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C9D939" w14:textId="77777777" w:rsidR="00FF7CE6" w:rsidRDefault="00FF7CE6">
      <w:pPr>
        <w:pStyle w:val="Balk2"/>
        <w:rPr>
          <w:lang w:eastAsia="tr-TR"/>
        </w:rPr>
      </w:pPr>
    </w:p>
    <w:p w14:paraId="409F1A00" w14:textId="77777777" w:rsidR="00FF7CE6" w:rsidRDefault="00FF7CE6">
      <w:pPr>
        <w:pStyle w:val="Balk2"/>
        <w:rPr>
          <w:lang w:eastAsia="tr-TR"/>
        </w:rPr>
      </w:pPr>
      <w:r>
        <w:rPr>
          <w:lang w:eastAsia="tr-TR"/>
        </w:rPr>
        <w:tab/>
      </w:r>
      <w:r>
        <w:rPr>
          <w:lang w:eastAsia="tr-TR"/>
        </w:rPr>
        <w:tab/>
      </w:r>
      <w:r>
        <w:rPr>
          <w:lang w:eastAsia="tr-TR"/>
        </w:rPr>
        <w:tab/>
      </w:r>
    </w:p>
    <w:p w14:paraId="32B557FB" w14:textId="77777777" w:rsidR="00FF7CE6" w:rsidRDefault="00FF7CE6">
      <w:pPr>
        <w:pStyle w:val="Balk2"/>
        <w:rPr>
          <w:lang w:eastAsia="tr-TR"/>
        </w:rPr>
      </w:pPr>
    </w:p>
    <w:p w14:paraId="71FCF3D3" w14:textId="77777777" w:rsidR="00FF7CE6" w:rsidRDefault="00FF7CE6">
      <w:pPr>
        <w:pStyle w:val="Balk2"/>
        <w:rPr>
          <w:lang w:eastAsia="tr-TR"/>
        </w:rPr>
      </w:pPr>
    </w:p>
    <w:p w14:paraId="1022D5F9" w14:textId="77777777" w:rsidR="00FF7CE6" w:rsidRDefault="00FF7CE6">
      <w:pPr>
        <w:pStyle w:val="Balk2"/>
        <w:rPr>
          <w:lang w:eastAsia="tr-TR"/>
        </w:rPr>
      </w:pPr>
    </w:p>
    <w:p w14:paraId="23776FB9" w14:textId="77777777" w:rsidR="00FF7CE6" w:rsidRDefault="00FF7CE6">
      <w:pPr>
        <w:pStyle w:val="Default"/>
        <w:jc w:val="center"/>
        <w:rPr>
          <w:rFonts w:ascii="Calibri" w:hAnsi="Calibri" w:cs="Calibri"/>
          <w:b/>
          <w:bCs/>
          <w:sz w:val="52"/>
          <w:szCs w:val="52"/>
        </w:rPr>
      </w:pPr>
      <w:r>
        <w:rPr>
          <w:rFonts w:ascii="Calibri" w:hAnsi="Calibri" w:cs="Calibri"/>
          <w:b/>
          <w:bCs/>
          <w:sz w:val="52"/>
          <w:szCs w:val="52"/>
        </w:rPr>
        <w:t>KARABÜK ÜNİVERSİTESİ</w:t>
      </w:r>
    </w:p>
    <w:p w14:paraId="3805E3E0" w14:textId="77777777" w:rsidR="00FF7CE6" w:rsidRDefault="00FF7CE6">
      <w:pPr>
        <w:pStyle w:val="Default"/>
        <w:jc w:val="center"/>
        <w:rPr>
          <w:rFonts w:ascii="Calibri" w:hAnsi="Calibri" w:cs="Calibri"/>
          <w:b/>
          <w:bCs/>
          <w:sz w:val="40"/>
          <w:szCs w:val="40"/>
        </w:rPr>
      </w:pPr>
      <w:r>
        <w:rPr>
          <w:rFonts w:ascii="Calibri" w:hAnsi="Calibri" w:cs="Calibri"/>
          <w:b/>
          <w:bCs/>
          <w:sz w:val="52"/>
          <w:szCs w:val="52"/>
        </w:rPr>
        <w:t>SAĞLIK KÜLTÜR VE SPOR DAİRE BAŞKANLIĞI</w:t>
      </w:r>
    </w:p>
    <w:p w14:paraId="5503CFC8" w14:textId="77777777" w:rsidR="00FF7CE6" w:rsidRDefault="00FF7CE6">
      <w:pPr>
        <w:pStyle w:val="Default"/>
        <w:rPr>
          <w:rFonts w:ascii="Calibri" w:hAnsi="Calibri" w:cs="Calibri"/>
          <w:b/>
          <w:bCs/>
          <w:sz w:val="40"/>
          <w:szCs w:val="40"/>
        </w:rPr>
      </w:pPr>
    </w:p>
    <w:p w14:paraId="0E470978" w14:textId="77777777" w:rsidR="00FF7CE6" w:rsidRDefault="00FF7CE6">
      <w:pPr>
        <w:pStyle w:val="Default"/>
        <w:rPr>
          <w:rFonts w:ascii="Calibri" w:hAnsi="Calibri" w:cs="Calibri"/>
          <w:b/>
          <w:bCs/>
          <w:sz w:val="40"/>
          <w:szCs w:val="40"/>
        </w:rPr>
      </w:pPr>
    </w:p>
    <w:p w14:paraId="564303F4" w14:textId="77777777" w:rsidR="00FF7CE6" w:rsidRDefault="00E815D7">
      <w:pPr>
        <w:pStyle w:val="Default"/>
        <w:rPr>
          <w:rFonts w:ascii="Calibri" w:hAnsi="Calibri" w:cs="Calibri"/>
          <w:b/>
          <w:bCs/>
          <w:sz w:val="40"/>
          <w:szCs w:val="40"/>
        </w:rPr>
      </w:pPr>
      <w:r>
        <w:rPr>
          <w:rFonts w:ascii="Calibri" w:hAnsi="Calibri" w:cs="Calibri"/>
          <w:lang w:eastAsia="tr-TR"/>
        </w:rPr>
        <w:pict w14:anchorId="316FE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381.75pt" filled="t">
            <v:fill color2="black"/>
            <v:imagedata r:id="rId7" o:title="" croptop="-22f" cropbottom="-22f" cropleft="-17f" cropright="-17f"/>
          </v:shape>
        </w:pict>
      </w:r>
    </w:p>
    <w:p w14:paraId="63FB8CCB" w14:textId="77777777" w:rsidR="00FF7CE6" w:rsidRDefault="00FF7CE6">
      <w:pPr>
        <w:pStyle w:val="Default"/>
        <w:rPr>
          <w:rFonts w:ascii="Calibri" w:hAnsi="Calibri" w:cs="Calibri"/>
          <w:b/>
          <w:bCs/>
          <w:sz w:val="40"/>
          <w:szCs w:val="40"/>
        </w:rPr>
      </w:pPr>
    </w:p>
    <w:p w14:paraId="445529D4" w14:textId="77777777" w:rsidR="00FF7CE6" w:rsidRDefault="00FF7CE6">
      <w:pPr>
        <w:spacing w:after="98" w:line="256" w:lineRule="auto"/>
        <w:ind w:left="24" w:hanging="10"/>
        <w:jc w:val="center"/>
        <w:rPr>
          <w:rFonts w:cs="Calibri"/>
          <w:b/>
          <w:bCs/>
          <w:sz w:val="44"/>
          <w:szCs w:val="44"/>
        </w:rPr>
      </w:pPr>
      <w:r>
        <w:rPr>
          <w:rFonts w:cs="Calibri"/>
          <w:b/>
          <w:bCs/>
          <w:sz w:val="44"/>
          <w:szCs w:val="44"/>
        </w:rPr>
        <w:t>YEMEK İHALESİ</w:t>
      </w:r>
    </w:p>
    <w:p w14:paraId="12327AF1" w14:textId="77777777" w:rsidR="00FF7CE6" w:rsidRDefault="00FF7CE6">
      <w:pPr>
        <w:spacing w:after="98" w:line="256" w:lineRule="auto"/>
        <w:ind w:left="24" w:hanging="10"/>
        <w:jc w:val="center"/>
        <w:rPr>
          <w:rFonts w:cs="Calibri"/>
          <w:b/>
          <w:bCs/>
          <w:sz w:val="48"/>
          <w:szCs w:val="48"/>
        </w:rPr>
      </w:pPr>
      <w:r>
        <w:rPr>
          <w:rFonts w:cs="Calibri"/>
          <w:b/>
          <w:bCs/>
          <w:sz w:val="44"/>
          <w:szCs w:val="44"/>
        </w:rPr>
        <w:t>TEKNİK ŞARTNAMESİ</w:t>
      </w:r>
    </w:p>
    <w:p w14:paraId="35A3299F" w14:textId="77777777" w:rsidR="00FF7CE6" w:rsidRDefault="00FF7CE6">
      <w:pPr>
        <w:spacing w:after="98" w:line="256" w:lineRule="auto"/>
        <w:ind w:left="24" w:hanging="10"/>
        <w:jc w:val="center"/>
        <w:rPr>
          <w:rFonts w:cs="Calibri"/>
          <w:bCs/>
          <w:sz w:val="36"/>
          <w:szCs w:val="36"/>
          <w:lang w:eastAsia="tr-TR"/>
        </w:rPr>
      </w:pPr>
      <w:r>
        <w:rPr>
          <w:rFonts w:cs="Calibri"/>
          <w:b/>
          <w:bCs/>
          <w:sz w:val="48"/>
          <w:szCs w:val="48"/>
        </w:rPr>
        <w:t>01.07.2025 / 30.06.2026</w:t>
      </w:r>
    </w:p>
    <w:p w14:paraId="4F8089D5" w14:textId="77777777" w:rsidR="00FF7CE6" w:rsidRDefault="00FF7CE6">
      <w:pPr>
        <w:pStyle w:val="Balk2"/>
        <w:rPr>
          <w:rFonts w:cs="Calibri"/>
          <w:b w:val="0"/>
          <w:bCs/>
          <w:sz w:val="36"/>
          <w:szCs w:val="36"/>
          <w:lang w:eastAsia="tr-TR"/>
        </w:rPr>
      </w:pPr>
    </w:p>
    <w:p w14:paraId="11349EC0" w14:textId="77777777" w:rsidR="00FF7CE6" w:rsidRDefault="00FF7CE6">
      <w:pPr>
        <w:rPr>
          <w:rFonts w:cs="Calibri"/>
          <w:bCs/>
          <w:sz w:val="36"/>
          <w:szCs w:val="36"/>
          <w:lang w:eastAsia="tr-TR"/>
        </w:rPr>
      </w:pPr>
    </w:p>
    <w:p w14:paraId="2ABAF495" w14:textId="77777777" w:rsidR="00FF7CE6" w:rsidRDefault="00FF7CE6">
      <w:pPr>
        <w:rPr>
          <w:lang w:eastAsia="tr-TR"/>
        </w:rPr>
      </w:pPr>
    </w:p>
    <w:p w14:paraId="6145C0E2" w14:textId="77777777" w:rsidR="00FF7CE6" w:rsidRDefault="00FF7CE6"/>
    <w:p w14:paraId="4C058640" w14:textId="77777777" w:rsidR="00FF7CE6" w:rsidRDefault="00FF7CE6"/>
    <w:p w14:paraId="0AFC3186" w14:textId="77777777" w:rsidR="00FF7CE6" w:rsidRDefault="00FF7CE6"/>
    <w:p w14:paraId="0804A738" w14:textId="77777777" w:rsidR="00FF7CE6" w:rsidRDefault="00FF7CE6"/>
    <w:p w14:paraId="358FB209" w14:textId="77777777" w:rsidR="00FF7CE6" w:rsidRDefault="00FF7CE6">
      <w:pPr>
        <w:pStyle w:val="Balk2"/>
        <w:rPr>
          <w:lang w:eastAsia="tr-TR"/>
        </w:rPr>
      </w:pPr>
    </w:p>
    <w:p w14:paraId="64ADE0EE" w14:textId="77777777" w:rsidR="00FF7CE6" w:rsidRDefault="00FF7CE6">
      <w:pPr>
        <w:rPr>
          <w:lang w:eastAsia="tr-TR"/>
        </w:rPr>
      </w:pPr>
    </w:p>
    <w:p w14:paraId="7D9AE63F" w14:textId="77777777" w:rsidR="00FF7CE6" w:rsidRDefault="00FF7CE6">
      <w:pPr>
        <w:rPr>
          <w:b/>
          <w:bCs/>
          <w:sz w:val="24"/>
          <w:szCs w:val="24"/>
        </w:rPr>
      </w:pPr>
      <w:r>
        <w:rPr>
          <w:b/>
          <w:bCs/>
          <w:sz w:val="24"/>
          <w:szCs w:val="24"/>
        </w:rPr>
        <w:t xml:space="preserve">Madde 1: </w:t>
      </w:r>
      <w:r>
        <w:rPr>
          <w:rStyle w:val="fontstyle01"/>
          <w:rFonts w:cs="Times New Roman"/>
          <w:sz w:val="24"/>
          <w:szCs w:val="24"/>
        </w:rPr>
        <w:t>İŞİN KONUSU</w:t>
      </w:r>
    </w:p>
    <w:p w14:paraId="3A7FEC48" w14:textId="77777777" w:rsidR="00FF7CE6" w:rsidRDefault="00FF7CE6">
      <w:pPr>
        <w:jc w:val="both"/>
        <w:rPr>
          <w:sz w:val="24"/>
          <w:szCs w:val="24"/>
        </w:rPr>
      </w:pPr>
      <w:r>
        <w:rPr>
          <w:b/>
          <w:bCs/>
          <w:sz w:val="24"/>
          <w:szCs w:val="24"/>
        </w:rPr>
        <w:t xml:space="preserve"> </w:t>
      </w:r>
      <w:r>
        <w:rPr>
          <w:b/>
          <w:bCs/>
          <w:sz w:val="24"/>
          <w:szCs w:val="24"/>
        </w:rPr>
        <w:tab/>
      </w:r>
      <w:r>
        <w:rPr>
          <w:sz w:val="24"/>
          <w:szCs w:val="24"/>
        </w:rPr>
        <w:t>Karabük Üniversitesi Rektörlüğü Sağlık Kültür ve Spor Daire Başkanlığı bünyesindeki mutfak ve yemekhanelerde Üniversitemiz mensubu öğretim üyesi ve idari personele verilecek öğle yemeği; öğrencilere verilecek I. Öğretim ve II. Öğretim yemeğinin, Karabük Üniversitesi’ne ait mutfakta yapılarak, merkez ve ilçelerde bulunan yemek salonlarına dağıtımı, servisi, bulaşığı ve yemek salonlarının temizliği ile ilgili tüm hizmetleri kapsamaktadır.</w:t>
      </w:r>
    </w:p>
    <w:p w14:paraId="5898677D" w14:textId="77777777" w:rsidR="00FF7CE6" w:rsidRDefault="00FF7CE6">
      <w:pPr>
        <w:jc w:val="both"/>
        <w:rPr>
          <w:sz w:val="24"/>
          <w:szCs w:val="24"/>
        </w:rPr>
      </w:pPr>
    </w:p>
    <w:p w14:paraId="69C6FE60" w14:textId="77777777" w:rsidR="00FF7CE6" w:rsidRDefault="00FF7CE6">
      <w:pPr>
        <w:rPr>
          <w:rFonts w:cs="Calibri"/>
          <w:b/>
          <w:bCs/>
          <w:sz w:val="24"/>
          <w:szCs w:val="24"/>
        </w:rPr>
      </w:pPr>
      <w:r>
        <w:rPr>
          <w:rFonts w:cs="Calibri"/>
          <w:b/>
          <w:bCs/>
          <w:sz w:val="24"/>
          <w:szCs w:val="24"/>
        </w:rPr>
        <w:t>Madde 2: TANIMLAR</w:t>
      </w:r>
    </w:p>
    <w:p w14:paraId="12198C28" w14:textId="77777777" w:rsidR="00FF7CE6" w:rsidRDefault="00FF7CE6">
      <w:pPr>
        <w:rPr>
          <w:rFonts w:cs="Calibri"/>
          <w:b/>
          <w:bCs/>
          <w:sz w:val="24"/>
          <w:szCs w:val="24"/>
        </w:rPr>
      </w:pPr>
    </w:p>
    <w:p w14:paraId="7922A7DB" w14:textId="77777777" w:rsidR="00FF7CE6" w:rsidRDefault="00FF7CE6">
      <w:pPr>
        <w:rPr>
          <w:b/>
          <w:bCs/>
          <w:sz w:val="24"/>
          <w:szCs w:val="24"/>
        </w:rPr>
      </w:pPr>
      <w:r>
        <w:rPr>
          <w:rFonts w:cs="Calibri"/>
          <w:sz w:val="24"/>
          <w:szCs w:val="24"/>
        </w:rPr>
        <w:t>Bu Şartnamede:</w:t>
      </w:r>
    </w:p>
    <w:p w14:paraId="418E67C8" w14:textId="77777777" w:rsidR="00FF7CE6" w:rsidRDefault="00FF7CE6">
      <w:pPr>
        <w:numPr>
          <w:ilvl w:val="0"/>
          <w:numId w:val="20"/>
        </w:numPr>
        <w:jc w:val="both"/>
        <w:rPr>
          <w:b/>
          <w:sz w:val="24"/>
          <w:szCs w:val="24"/>
        </w:rPr>
      </w:pPr>
      <w:r>
        <w:rPr>
          <w:b/>
          <w:bCs/>
          <w:sz w:val="24"/>
          <w:szCs w:val="24"/>
        </w:rPr>
        <w:t>İDARE</w:t>
      </w:r>
      <w:r>
        <w:rPr>
          <w:sz w:val="24"/>
          <w:szCs w:val="24"/>
        </w:rPr>
        <w:tab/>
        <w:t>:Bu teknik şartnamede Karabük  Üniversitesi Rektörlüğü Sağlık, Kültür ve Spor Dairesi Başkanlığı bundan böyle “İDARE” olarak adlandırılacaktır.</w:t>
      </w:r>
    </w:p>
    <w:p w14:paraId="0F303ACD" w14:textId="77777777" w:rsidR="00FF7CE6" w:rsidRDefault="00FF7CE6">
      <w:pPr>
        <w:numPr>
          <w:ilvl w:val="0"/>
          <w:numId w:val="20"/>
        </w:numPr>
        <w:jc w:val="both"/>
        <w:rPr>
          <w:b/>
          <w:sz w:val="24"/>
          <w:szCs w:val="24"/>
        </w:rPr>
      </w:pPr>
      <w:r>
        <w:rPr>
          <w:b/>
          <w:sz w:val="24"/>
          <w:szCs w:val="24"/>
        </w:rPr>
        <w:t>YÜKLENİCİ</w:t>
      </w:r>
      <w:r>
        <w:rPr>
          <w:b/>
          <w:sz w:val="24"/>
          <w:szCs w:val="24"/>
        </w:rPr>
        <w:tab/>
        <w:t>:</w:t>
      </w:r>
      <w:r>
        <w:t xml:space="preserve"> </w:t>
      </w:r>
      <w:r>
        <w:rPr>
          <w:sz w:val="24"/>
          <w:szCs w:val="24"/>
        </w:rPr>
        <w:t>Üniversitemiz öğrenci ve personelinin bir öğünde dört (4) çeşitten oluşan malzeme dahil yemekler (I. Öğretim ve II. Öğretim ) Sosyal Tesis ve Öğrenci Yaşam Merkezinde ve Teknoloji Fakültesinde bulunan mutfaklarda pişirilip, Sosyal Tesis ve Öğrenci Yaşam Merkezinde bulunan öğrenci ve personel yemekhanelerine, Mühendislik Fakültesi, Safranbolu Turizm Fakültesi, Yenice MYO, Eflani MYO, Eskipazar MYO, Türkiye Odalar ve Borsalar Birliği MYO Okulu ile Üniversitemiz Diş Hekimliği Fakültesi Öğrencilerinin Klinik Eğitimini görmekte oldukları Karabük Ağız ve Diş Sağlığı Eğitim ve Araştırma Hastanesi yanında bulunan yemek salonlarına yemek taşıması ile servis ve servis sonrası temizlik, bulaşık işleri ve atıkların sebep olduğu tesisat ve kanalların açılması işi ihalesi üzerinde kalan ve sözleşme imzalanan istekliye bundan böyle “YÜKLENİCİ” denilecektir.</w:t>
      </w:r>
    </w:p>
    <w:p w14:paraId="484C8777" w14:textId="77777777" w:rsidR="00FF7CE6" w:rsidRDefault="00FF7CE6">
      <w:pPr>
        <w:numPr>
          <w:ilvl w:val="0"/>
          <w:numId w:val="20"/>
        </w:numPr>
        <w:jc w:val="both"/>
        <w:rPr>
          <w:b/>
          <w:sz w:val="24"/>
          <w:szCs w:val="24"/>
        </w:rPr>
      </w:pPr>
      <w:r>
        <w:rPr>
          <w:b/>
          <w:sz w:val="24"/>
          <w:szCs w:val="24"/>
        </w:rPr>
        <w:t>MUAYENE VE DENETİM KOMİSYONU:</w:t>
      </w:r>
      <w:r>
        <w:rPr>
          <w:sz w:val="24"/>
          <w:szCs w:val="24"/>
        </w:rPr>
        <w:t xml:space="preserve"> İdare Yüklenicinin çalışmalarını </w:t>
      </w:r>
      <w:r>
        <w:rPr>
          <w:b/>
          <w:sz w:val="24"/>
          <w:szCs w:val="24"/>
        </w:rPr>
        <w:t>(</w:t>
      </w:r>
      <w:r>
        <w:rPr>
          <w:sz w:val="24"/>
          <w:szCs w:val="24"/>
        </w:rPr>
        <w:t xml:space="preserve">satın alma, hazırlama, depolama, üretim, gramaj/porsiyonlama, servisi vb.) kontrol ve denetim yapma hak ve yetkisine sahip olacak ve bunun için konu ile ilgili 1 başkan ve 2 üyeden oluşan bir komisyon oluşturarak görevlendirecektir. </w:t>
      </w:r>
    </w:p>
    <w:p w14:paraId="3AF5B487" w14:textId="77777777" w:rsidR="00FF7CE6" w:rsidRDefault="00FF7CE6">
      <w:pPr>
        <w:numPr>
          <w:ilvl w:val="0"/>
          <w:numId w:val="20"/>
        </w:numPr>
        <w:jc w:val="both"/>
        <w:rPr>
          <w:b/>
          <w:sz w:val="24"/>
          <w:szCs w:val="24"/>
        </w:rPr>
      </w:pPr>
      <w:r>
        <w:rPr>
          <w:b/>
          <w:sz w:val="24"/>
          <w:szCs w:val="24"/>
        </w:rPr>
        <w:t xml:space="preserve">MERKEZ YEMEKHANE: </w:t>
      </w:r>
      <w:r>
        <w:rPr>
          <w:sz w:val="24"/>
          <w:szCs w:val="24"/>
        </w:rPr>
        <w:t>Sosyal Tesis ve Öğrenci Yaşam Merkezinde bulunan Yemekhane merkez yemekhane olarak tanımlanacaktır.</w:t>
      </w:r>
    </w:p>
    <w:p w14:paraId="7F1B5FC7" w14:textId="77777777" w:rsidR="00FF7CE6" w:rsidRDefault="00FF7CE6">
      <w:pPr>
        <w:numPr>
          <w:ilvl w:val="0"/>
          <w:numId w:val="20"/>
        </w:numPr>
        <w:jc w:val="both"/>
        <w:rPr>
          <w:rFonts w:cs="Calibri"/>
          <w:sz w:val="24"/>
          <w:szCs w:val="24"/>
        </w:rPr>
      </w:pPr>
      <w:r>
        <w:rPr>
          <w:b/>
          <w:sz w:val="24"/>
          <w:szCs w:val="24"/>
        </w:rPr>
        <w:t>YEMEKHANE TALİMATI:</w:t>
      </w:r>
      <w:r>
        <w:rPr>
          <w:rFonts w:cs="Calibri"/>
          <w:sz w:val="24"/>
          <w:szCs w:val="24"/>
        </w:rPr>
        <w:t xml:space="preserve"> Ek-3 ‘e göre işlem yapılacaktır.</w:t>
      </w:r>
    </w:p>
    <w:p w14:paraId="58365319" w14:textId="77777777" w:rsidR="00FF7CE6" w:rsidRDefault="00FF7CE6">
      <w:pPr>
        <w:ind w:left="720"/>
        <w:jc w:val="both"/>
        <w:rPr>
          <w:rFonts w:cs="Calibri"/>
          <w:sz w:val="24"/>
          <w:szCs w:val="24"/>
        </w:rPr>
      </w:pPr>
    </w:p>
    <w:p w14:paraId="371EBF06" w14:textId="77777777" w:rsidR="00FF7CE6" w:rsidRDefault="00FF7CE6">
      <w:pPr>
        <w:jc w:val="both"/>
        <w:rPr>
          <w:rFonts w:ascii="Calibri" w:hAnsi="Calibri" w:cs="Calibri"/>
          <w:color w:val="000000"/>
        </w:rPr>
      </w:pPr>
      <w:r>
        <w:rPr>
          <w:rFonts w:cs="Calibri"/>
          <w:b/>
          <w:bCs/>
          <w:sz w:val="24"/>
          <w:szCs w:val="24"/>
        </w:rPr>
        <w:t>Madde 3: TAHMİNİ YEMEK SAYISI</w:t>
      </w:r>
    </w:p>
    <w:p w14:paraId="319313F6" w14:textId="77777777" w:rsidR="00FF7CE6" w:rsidRDefault="00FF7CE6">
      <w:pPr>
        <w:pStyle w:val="Default"/>
        <w:ind w:firstLine="708"/>
        <w:rPr>
          <w:rFonts w:ascii="Calibri" w:hAnsi="Calibri" w:cs="Calibri"/>
        </w:rPr>
      </w:pPr>
      <w:r>
        <w:rPr>
          <w:rFonts w:ascii="Calibri" w:hAnsi="Calibri" w:cs="Calibri"/>
        </w:rPr>
        <w:t>Sözleşme süresince tahmini yemek sayısı: 700.000 (YEDİYÜZBİN) Adet.</w:t>
      </w:r>
    </w:p>
    <w:p w14:paraId="7271827B" w14:textId="77777777" w:rsidR="00FF7CE6" w:rsidRDefault="00FF7CE6">
      <w:pPr>
        <w:pStyle w:val="Default"/>
        <w:ind w:firstLine="708"/>
        <w:rPr>
          <w:rFonts w:ascii="Calibri" w:hAnsi="Calibri" w:cs="Calibri"/>
        </w:rPr>
      </w:pPr>
    </w:p>
    <w:p w14:paraId="07A798C8" w14:textId="77777777" w:rsidR="00FF7CE6" w:rsidRDefault="00FF7CE6">
      <w:pPr>
        <w:pStyle w:val="Default"/>
        <w:rPr>
          <w:rFonts w:ascii="Calibri" w:eastAsia="Times New Roman" w:hAnsi="Calibri" w:cs="Calibri"/>
        </w:rPr>
      </w:pPr>
      <w:r>
        <w:rPr>
          <w:rFonts w:ascii="Calibri" w:eastAsia="Times New Roman" w:hAnsi="Calibri" w:cs="Calibri"/>
          <w:b/>
          <w:bCs/>
        </w:rPr>
        <w:t>Madde 4. İŞ YERİNİN YÜKLENİCİYE TESLİMİ</w:t>
      </w:r>
    </w:p>
    <w:p w14:paraId="439CD9F1" w14:textId="77777777" w:rsidR="009815A3" w:rsidRPr="00A6736E" w:rsidRDefault="00FF7CE6" w:rsidP="00A6736E">
      <w:pPr>
        <w:pStyle w:val="Default"/>
        <w:ind w:left="709" w:firstLine="622"/>
        <w:jc w:val="both"/>
        <w:rPr>
          <w:rFonts w:ascii="Times New Roman" w:hAnsi="Times New Roman" w:cs="TimesNewRoman"/>
          <w:color w:val="auto"/>
        </w:rPr>
      </w:pPr>
      <w:r>
        <w:rPr>
          <w:rFonts w:ascii="Calibri" w:eastAsia="Times New Roman" w:hAnsi="Calibri" w:cs="Calibri"/>
        </w:rPr>
        <w:t>Sözleşmenin imzalanmasından sonra Yüklenicinin sözleşmede yazılı süre içinde işe başlayabilmesi için İdare tarafından verilecek olan her türlü demirbaş, araç, gereç, makine, cihaz, malzeme, mutfak, yemekhane, depo, kiler, büro, tesis, fiziki alanlar vb. kontrol edilerek işe başlanır. Bu hususta iki taraf arasında ortak bir tutanak düzenlenir. Yüklenici mutfak, yemekhane ve servislerde hizmetin daha verimli yürütülmesi bakımından gerekli ve eksik olan tüm malzemeleri işe başlama tarihi itibariyle temin etmekle yükümlüdür. Yüklenici, İdarenin kendisine teslim ettiği her türlü demirbaş, araç, gereç, makine, asansör, cihaz, malzeme ve ekipman dışında yapacağı yatırımı idarenin yazılı izin ve onayını alarak (hiçbir ücret talep etmeden) yapacak, bunları iş bitiminden sonra geri alabilecektir. İdareden yazılı izin ve onay alırken malzeme ve ekipman yatırımını ayrı ayrı belirtmek zorundadır. Yüklenici, kendisine teslim edilen her türlü tesis ve demirbaşı işin sonuna kadar korumak ve işin bitiminde aynen teslim etmekle yükümlüdür. Yükleniciden doğan kırılmalar, bozulmalar firma tarafından yaptır</w:t>
      </w:r>
      <w:r w:rsidRPr="00B523E3">
        <w:rPr>
          <w:rFonts w:ascii="Calibri" w:eastAsia="Times New Roman" w:hAnsi="Calibri" w:cs="Calibri"/>
        </w:rPr>
        <w:t xml:space="preserve">ılacaktır. </w:t>
      </w:r>
      <w:r w:rsidR="00B523E3" w:rsidRPr="00B523E3">
        <w:rPr>
          <w:rFonts w:ascii="Calibri" w:eastAsia="Times New Roman" w:hAnsi="Calibri" w:cs="Calibri"/>
        </w:rPr>
        <w:t>Demirbaşların kırılması, Yüklenicinin kullanımından dolayı zarar görmesi gibi yüklenicinin kullanım ve kusurundan kaynaklı durumlarda Yüklenici aynı nitelikteki demirbaş malzemeyi piyasadan temin edip yerine koyacaktır.</w:t>
      </w:r>
    </w:p>
    <w:p w14:paraId="7361CF9C" w14:textId="77777777" w:rsidR="00A6736E" w:rsidRDefault="00A6736E">
      <w:pPr>
        <w:pStyle w:val="Default"/>
        <w:rPr>
          <w:rFonts w:ascii="Calibri" w:eastAsia="Times New Roman" w:hAnsi="Calibri" w:cs="Calibri"/>
          <w:b/>
          <w:bCs/>
        </w:rPr>
      </w:pPr>
    </w:p>
    <w:p w14:paraId="0A668471" w14:textId="77777777" w:rsidR="00A6736E" w:rsidRDefault="00A6736E">
      <w:pPr>
        <w:pStyle w:val="Default"/>
        <w:rPr>
          <w:rFonts w:ascii="Calibri" w:eastAsia="Times New Roman" w:hAnsi="Calibri" w:cs="Calibri"/>
          <w:b/>
          <w:bCs/>
        </w:rPr>
      </w:pPr>
    </w:p>
    <w:p w14:paraId="19F3A4C4" w14:textId="77777777" w:rsidR="00A6736E" w:rsidRDefault="00A6736E">
      <w:pPr>
        <w:pStyle w:val="Default"/>
        <w:rPr>
          <w:rFonts w:ascii="Calibri" w:eastAsia="Times New Roman" w:hAnsi="Calibri" w:cs="Calibri"/>
          <w:b/>
          <w:bCs/>
        </w:rPr>
      </w:pPr>
    </w:p>
    <w:p w14:paraId="3304B225" w14:textId="77777777" w:rsidR="00FF7CE6" w:rsidRDefault="00FF7CE6">
      <w:pPr>
        <w:pStyle w:val="Default"/>
      </w:pPr>
      <w:r>
        <w:rPr>
          <w:rFonts w:ascii="Calibri" w:eastAsia="Times New Roman" w:hAnsi="Calibri" w:cs="Calibri"/>
          <w:b/>
          <w:bCs/>
        </w:rPr>
        <w:lastRenderedPageBreak/>
        <w:t>Madde 5. İŞİN MAHİYETİ</w:t>
      </w:r>
    </w:p>
    <w:p w14:paraId="5632FF18" w14:textId="77777777" w:rsidR="00FF7CE6" w:rsidRDefault="00FF7CE6">
      <w:pPr>
        <w:numPr>
          <w:ilvl w:val="0"/>
          <w:numId w:val="12"/>
        </w:numPr>
        <w:jc w:val="both"/>
        <w:rPr>
          <w:sz w:val="24"/>
          <w:szCs w:val="24"/>
        </w:rPr>
      </w:pPr>
      <w:r>
        <w:rPr>
          <w:sz w:val="24"/>
          <w:szCs w:val="24"/>
        </w:rPr>
        <w:t xml:space="preserve">Bu teknik şartname Karabük Üniversitesi Rektörlüğü Sağlık, Kültür ve Spor Daire Başkanlığı mutfak ve servis hizmetlerinin merkezi mutfak ve diğer yemekhanelerde nasıl yürütüleceğini kapsar. </w:t>
      </w:r>
    </w:p>
    <w:p w14:paraId="7D712AC2" w14:textId="77777777" w:rsidR="00FF7CE6" w:rsidRDefault="00FF7CE6">
      <w:pPr>
        <w:numPr>
          <w:ilvl w:val="0"/>
          <w:numId w:val="12"/>
        </w:numPr>
        <w:jc w:val="both"/>
        <w:rPr>
          <w:sz w:val="24"/>
          <w:szCs w:val="24"/>
        </w:rPr>
      </w:pPr>
      <w:r>
        <w:rPr>
          <w:sz w:val="24"/>
          <w:szCs w:val="24"/>
        </w:rPr>
        <w:t>Yüklenici yiyeceklerin siparişi, satın alması, depolanması, hazırlanması, pişirilmesi ile öğrenci ve personel yemekhanelerine yemeğin taşınması, yemeğin servisi, bulaşık kaplarının toplanması, yıkanması, çöplerin kaldırılması ve atılması, atıkların sebep olduğu tesisat ve rögar kanalların temizlenmesi ve açılması işi ile yemekhanelerde kullanılan masaların, sandalyelerin, tezgahların, yerlerin</w:t>
      </w:r>
      <w:r w:rsidR="005679F8">
        <w:rPr>
          <w:sz w:val="24"/>
          <w:szCs w:val="24"/>
        </w:rPr>
        <w:t xml:space="preserve"> </w:t>
      </w:r>
      <w:r>
        <w:rPr>
          <w:sz w:val="24"/>
          <w:szCs w:val="24"/>
        </w:rPr>
        <w:t xml:space="preserve">cihazlar ile </w:t>
      </w:r>
      <w:r w:rsidR="005679F8">
        <w:rPr>
          <w:sz w:val="24"/>
          <w:szCs w:val="24"/>
        </w:rPr>
        <w:t>yüklenici tarafından kullanılan mutfak, depo, bulaşıkhane, yemekhane vb. alanların</w:t>
      </w:r>
      <w:r>
        <w:rPr>
          <w:sz w:val="24"/>
          <w:szCs w:val="24"/>
        </w:rPr>
        <w:t xml:space="preserve"> temizlenmesi işini üstlenir. </w:t>
      </w:r>
    </w:p>
    <w:p w14:paraId="79825C05" w14:textId="77777777" w:rsidR="00FF7CE6" w:rsidRDefault="00FF7CE6">
      <w:pPr>
        <w:numPr>
          <w:ilvl w:val="0"/>
          <w:numId w:val="12"/>
        </w:numPr>
        <w:jc w:val="both"/>
        <w:rPr>
          <w:sz w:val="24"/>
          <w:szCs w:val="24"/>
        </w:rPr>
      </w:pPr>
      <w:r>
        <w:rPr>
          <w:sz w:val="24"/>
          <w:szCs w:val="24"/>
        </w:rPr>
        <w:t>Karabük Üniversitesinin 01.07.2025-30.06.2026 (12 Ay) tarihleri arasında; I. Öğretim öğrencileri ile personeline öğle yemeği ve II. Öğretim öğrencilerine de akşam yemeği olmak üzere 1 öğünde 4 çeşitten oluşan toplam 700.000 adet yemeğin malzeme dahil yapım, servis ve servis sonrası temizlik hizmeti alımı işidir.</w:t>
      </w:r>
    </w:p>
    <w:p w14:paraId="19111C49" w14:textId="77777777" w:rsidR="00FF7CE6" w:rsidRDefault="00FF7CE6">
      <w:pPr>
        <w:numPr>
          <w:ilvl w:val="0"/>
          <w:numId w:val="12"/>
        </w:numPr>
        <w:jc w:val="both"/>
        <w:rPr>
          <w:sz w:val="24"/>
          <w:szCs w:val="24"/>
        </w:rPr>
      </w:pPr>
      <w:r>
        <w:rPr>
          <w:sz w:val="24"/>
          <w:szCs w:val="24"/>
        </w:rPr>
        <w:t>Dört çeşitten oluşan bir öğün yemekte B grubu esas yemektir. Öğünlerde A,B,C,D grubu yemeklerden birer çeşit bulunacaktır.</w:t>
      </w:r>
    </w:p>
    <w:p w14:paraId="4076E8B9" w14:textId="77777777" w:rsidR="00FF7CE6" w:rsidRDefault="00FF7CE6">
      <w:pPr>
        <w:ind w:left="720"/>
        <w:jc w:val="both"/>
        <w:rPr>
          <w:sz w:val="24"/>
          <w:szCs w:val="24"/>
        </w:rPr>
      </w:pPr>
    </w:p>
    <w:p w14:paraId="2CCAD0A2" w14:textId="77777777" w:rsidR="00FF7CE6" w:rsidRDefault="00FF7CE6">
      <w:pPr>
        <w:jc w:val="both"/>
        <w:rPr>
          <w:sz w:val="24"/>
          <w:szCs w:val="24"/>
        </w:rPr>
      </w:pPr>
      <w:r>
        <w:rPr>
          <w:b/>
          <w:bCs/>
          <w:sz w:val="24"/>
          <w:szCs w:val="24"/>
        </w:rPr>
        <w:t>Madde 6.  Öğle ve Akşam Yemekleri veriliş sıklıkları</w:t>
      </w:r>
    </w:p>
    <w:p w14:paraId="7BB29F01" w14:textId="77777777" w:rsidR="00FF7CE6" w:rsidRDefault="00FF7CE6">
      <w:pPr>
        <w:jc w:val="both"/>
        <w:rPr>
          <w:sz w:val="24"/>
          <w:szCs w:val="24"/>
        </w:rPr>
      </w:pPr>
    </w:p>
    <w:tbl>
      <w:tblPr>
        <w:tblW w:w="0" w:type="auto"/>
        <w:tblInd w:w="559" w:type="dxa"/>
        <w:tblLayout w:type="fixed"/>
        <w:tblCellMar>
          <w:left w:w="70" w:type="dxa"/>
          <w:right w:w="70" w:type="dxa"/>
        </w:tblCellMar>
        <w:tblLook w:val="0000" w:firstRow="0" w:lastRow="0" w:firstColumn="0" w:lastColumn="0" w:noHBand="0" w:noVBand="0"/>
      </w:tblPr>
      <w:tblGrid>
        <w:gridCol w:w="2312"/>
        <w:gridCol w:w="3415"/>
        <w:gridCol w:w="1573"/>
        <w:gridCol w:w="1843"/>
      </w:tblGrid>
      <w:tr w:rsidR="00FF7CE6" w14:paraId="6D2C8E5B" w14:textId="77777777">
        <w:trPr>
          <w:trHeight w:val="430"/>
        </w:trPr>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E67F" w14:textId="77777777" w:rsidR="00FF7CE6" w:rsidRDefault="00FF7CE6">
            <w:pPr>
              <w:pStyle w:val="Balk1"/>
              <w:ind w:firstLine="0"/>
              <w:jc w:val="both"/>
            </w:pPr>
            <w:r>
              <w:rPr>
                <w:bCs/>
                <w:szCs w:val="24"/>
              </w:rPr>
              <w:t>GRUPLAR</w:t>
            </w:r>
          </w:p>
        </w:tc>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56CE" w14:textId="77777777" w:rsidR="00FF7CE6" w:rsidRDefault="00FF7CE6">
            <w:pPr>
              <w:pStyle w:val="Balk1"/>
              <w:snapToGrid w:val="0"/>
              <w:ind w:firstLine="0"/>
              <w:jc w:val="both"/>
              <w:rPr>
                <w:bCs/>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C6F2" w14:textId="77777777" w:rsidR="00FF7CE6" w:rsidRDefault="00FF7CE6">
            <w:pPr>
              <w:pStyle w:val="Balk1"/>
              <w:ind w:firstLine="0"/>
              <w:jc w:val="both"/>
            </w:pPr>
            <w:r>
              <w:rPr>
                <w:szCs w:val="24"/>
              </w:rPr>
              <w:t xml:space="preserve">        2 HAFTADA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0EE7" w14:textId="77777777" w:rsidR="00FF7CE6" w:rsidRDefault="00FF7CE6">
            <w:pPr>
              <w:pStyle w:val="Balk1"/>
              <w:ind w:firstLine="0"/>
              <w:jc w:val="both"/>
            </w:pPr>
            <w:r>
              <w:rPr>
                <w:szCs w:val="24"/>
              </w:rPr>
              <w:t>MENÜDEKİ SIRASI</w:t>
            </w:r>
          </w:p>
        </w:tc>
      </w:tr>
      <w:tr w:rsidR="00FF7CE6" w14:paraId="0D62210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615E1C1D" w14:textId="77777777" w:rsidR="00FF7CE6" w:rsidRDefault="00FF7CE6">
            <w:pPr>
              <w:jc w:val="both"/>
            </w:pPr>
            <w:r>
              <w:rPr>
                <w:b/>
                <w:sz w:val="24"/>
                <w:szCs w:val="24"/>
              </w:rPr>
              <w:t>A-YEMEK GRUBU</w:t>
            </w:r>
            <w:r>
              <w:rPr>
                <w:sz w:val="24"/>
                <w:szCs w:val="24"/>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72696377" w14:textId="77777777" w:rsidR="00FF7CE6" w:rsidRDefault="00FF7CE6">
            <w:pPr>
              <w:jc w:val="both"/>
            </w:pPr>
            <w:r>
              <w:rPr>
                <w:sz w:val="24"/>
                <w:szCs w:val="24"/>
              </w:rPr>
              <w:t>Çorbalar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5019D1C1" w14:textId="77777777" w:rsidR="00FF7CE6" w:rsidRDefault="00FF7CE6">
            <w:pPr>
              <w:jc w:val="both"/>
            </w:pPr>
            <w:r>
              <w:rPr>
                <w:sz w:val="24"/>
                <w:szCs w:val="24"/>
              </w:rPr>
              <w:t>10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90A6F8" w14:textId="77777777" w:rsidR="00FF7CE6" w:rsidRDefault="00FF7CE6">
            <w:pPr>
              <w:jc w:val="both"/>
            </w:pPr>
            <w:r>
              <w:rPr>
                <w:sz w:val="24"/>
                <w:szCs w:val="24"/>
              </w:rPr>
              <w:t>1.yemek</w:t>
            </w:r>
          </w:p>
        </w:tc>
      </w:tr>
      <w:tr w:rsidR="00FF7CE6" w14:paraId="2829893C"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089903F3" w14:textId="77777777" w:rsidR="00FF7CE6" w:rsidRDefault="00FF7CE6">
            <w:pPr>
              <w:jc w:val="both"/>
            </w:pPr>
            <w:r>
              <w:rPr>
                <w:b/>
                <w:sz w:val="24"/>
                <w:szCs w:val="24"/>
              </w:rPr>
              <w:t>B-YEMEK GRUBU</w:t>
            </w:r>
            <w:r>
              <w:rPr>
                <w:sz w:val="24"/>
                <w:szCs w:val="24"/>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713939EC" w14:textId="77777777" w:rsidR="00FF7CE6" w:rsidRDefault="00FF7CE6">
            <w:pPr>
              <w:snapToGrid w:val="0"/>
              <w:jc w:val="both"/>
              <w:rPr>
                <w:b/>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3B6FF8DD" w14:textId="77777777" w:rsidR="00FF7CE6" w:rsidRDefault="00FF7CE6">
            <w:pPr>
              <w:jc w:val="both"/>
            </w:pPr>
            <w:r>
              <w:rPr>
                <w:sz w:val="24"/>
                <w:szCs w:val="24"/>
              </w:rPr>
              <w:t>10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AAFFF0" w14:textId="77777777" w:rsidR="00FF7CE6" w:rsidRDefault="00FF7CE6">
            <w:pPr>
              <w:snapToGrid w:val="0"/>
              <w:jc w:val="both"/>
              <w:rPr>
                <w:sz w:val="24"/>
                <w:szCs w:val="24"/>
              </w:rPr>
            </w:pPr>
          </w:p>
        </w:tc>
      </w:tr>
      <w:tr w:rsidR="00FF7CE6" w14:paraId="29BF7A0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5C827D9D" w14:textId="77777777" w:rsidR="00FF7CE6" w:rsidRDefault="00FF7CE6">
            <w:pPr>
              <w:jc w:val="both"/>
            </w:pPr>
            <w:r>
              <w:rPr>
                <w:sz w:val="24"/>
                <w:szCs w:val="24"/>
              </w:rPr>
              <w:t xml:space="preserve">1.Grup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1519E06E" w14:textId="77777777" w:rsidR="00FF7CE6" w:rsidRDefault="00FF7CE6">
            <w:pPr>
              <w:jc w:val="both"/>
            </w:pPr>
            <w:r>
              <w:rPr>
                <w:sz w:val="24"/>
                <w:szCs w:val="24"/>
              </w:rPr>
              <w:t xml:space="preserve">Etli </w:t>
            </w:r>
            <w:proofErr w:type="spellStart"/>
            <w:r>
              <w:rPr>
                <w:sz w:val="24"/>
                <w:szCs w:val="24"/>
              </w:rPr>
              <w:t>kurubaklagil</w:t>
            </w:r>
            <w:proofErr w:type="spellEnd"/>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CC3A11F"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08EED7" w14:textId="77777777" w:rsidR="00FF7CE6" w:rsidRDefault="00FF7CE6">
            <w:pPr>
              <w:jc w:val="both"/>
            </w:pPr>
            <w:r>
              <w:rPr>
                <w:sz w:val="24"/>
                <w:szCs w:val="24"/>
              </w:rPr>
              <w:t>2.yemek</w:t>
            </w:r>
          </w:p>
        </w:tc>
      </w:tr>
      <w:tr w:rsidR="00FF7CE6" w14:paraId="69B1EB7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1B878A4" w14:textId="77777777" w:rsidR="00FF7CE6" w:rsidRDefault="00FF7CE6">
            <w:pPr>
              <w:jc w:val="both"/>
            </w:pPr>
            <w:r>
              <w:rPr>
                <w:sz w:val="24"/>
                <w:szCs w:val="24"/>
              </w:rPr>
              <w:t>2.Grup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0CF90439" w14:textId="77777777" w:rsidR="00FF7CE6" w:rsidRDefault="00FF7CE6">
            <w:pPr>
              <w:jc w:val="both"/>
            </w:pPr>
            <w:r>
              <w:rPr>
                <w:sz w:val="24"/>
                <w:szCs w:val="24"/>
              </w:rPr>
              <w:t>Etli sebze</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4823AD9D"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C82EA3" w14:textId="77777777" w:rsidR="00FF7CE6" w:rsidRDefault="00FF7CE6">
            <w:pPr>
              <w:jc w:val="both"/>
            </w:pPr>
            <w:r>
              <w:rPr>
                <w:sz w:val="24"/>
                <w:szCs w:val="24"/>
              </w:rPr>
              <w:t>2.yemek</w:t>
            </w:r>
          </w:p>
        </w:tc>
      </w:tr>
      <w:tr w:rsidR="00FF7CE6" w14:paraId="049E17F5"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69A25226" w14:textId="77777777" w:rsidR="00FF7CE6" w:rsidRDefault="00FF7CE6">
            <w:pPr>
              <w:jc w:val="both"/>
            </w:pPr>
            <w:r>
              <w:rPr>
                <w:sz w:val="24"/>
                <w:szCs w:val="24"/>
              </w:rPr>
              <w:t xml:space="preserve">3.Grup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13365E90" w14:textId="77777777" w:rsidR="00FF7CE6" w:rsidRDefault="00FF7CE6">
            <w:pPr>
              <w:jc w:val="both"/>
            </w:pPr>
            <w:r>
              <w:rPr>
                <w:sz w:val="24"/>
                <w:szCs w:val="24"/>
              </w:rPr>
              <w:t>Etli yemekler(büyük ve küçük parça)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7D67D3A"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8ED569" w14:textId="77777777" w:rsidR="00FF7CE6" w:rsidRDefault="00FF7CE6">
            <w:pPr>
              <w:jc w:val="both"/>
            </w:pPr>
            <w:r>
              <w:rPr>
                <w:sz w:val="24"/>
                <w:szCs w:val="24"/>
              </w:rPr>
              <w:t>2.yemek</w:t>
            </w:r>
          </w:p>
        </w:tc>
      </w:tr>
      <w:tr w:rsidR="00FF7CE6" w14:paraId="7005AB2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009BA51" w14:textId="77777777" w:rsidR="00FF7CE6" w:rsidRDefault="00FF7CE6">
            <w:pPr>
              <w:jc w:val="both"/>
            </w:pPr>
            <w:r>
              <w:rPr>
                <w:sz w:val="24"/>
                <w:szCs w:val="24"/>
              </w:rPr>
              <w:t>4.Grup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503D84A0" w14:textId="77777777" w:rsidR="00FF7CE6" w:rsidRDefault="00FF7CE6">
            <w:pPr>
              <w:jc w:val="both"/>
            </w:pPr>
            <w:r>
              <w:rPr>
                <w:sz w:val="24"/>
                <w:szCs w:val="24"/>
              </w:rPr>
              <w:t>Köfte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6315C7BD"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9C80CA" w14:textId="77777777" w:rsidR="00FF7CE6" w:rsidRDefault="00FF7CE6">
            <w:pPr>
              <w:jc w:val="both"/>
            </w:pPr>
            <w:r>
              <w:rPr>
                <w:sz w:val="24"/>
                <w:szCs w:val="24"/>
              </w:rPr>
              <w:t>2.yemek</w:t>
            </w:r>
          </w:p>
        </w:tc>
      </w:tr>
      <w:tr w:rsidR="00FF7CE6" w14:paraId="600C1719"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24832AD1" w14:textId="77777777" w:rsidR="00FF7CE6" w:rsidRDefault="00FF7CE6">
            <w:pPr>
              <w:jc w:val="both"/>
            </w:pPr>
            <w:r>
              <w:rPr>
                <w:sz w:val="24"/>
                <w:szCs w:val="24"/>
              </w:rPr>
              <w:t>5.Grup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570E6A51" w14:textId="77777777" w:rsidR="00FF7CE6" w:rsidRDefault="00FF7CE6">
            <w:pPr>
              <w:jc w:val="both"/>
            </w:pPr>
            <w:r>
              <w:rPr>
                <w:sz w:val="24"/>
                <w:szCs w:val="24"/>
              </w:rPr>
              <w:t>Tavuk yemekleri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5F118FD3"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C768CB" w14:textId="77777777" w:rsidR="00FF7CE6" w:rsidRDefault="00FF7CE6">
            <w:pPr>
              <w:jc w:val="both"/>
            </w:pPr>
            <w:r>
              <w:rPr>
                <w:sz w:val="24"/>
                <w:szCs w:val="24"/>
              </w:rPr>
              <w:t>2.yemek</w:t>
            </w:r>
          </w:p>
        </w:tc>
      </w:tr>
      <w:tr w:rsidR="00FF7CE6" w14:paraId="5F30C1EF"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ADF14BD" w14:textId="77777777" w:rsidR="00FF7CE6" w:rsidRDefault="00FF7CE6">
            <w:r>
              <w:rPr>
                <w:sz w:val="24"/>
                <w:szCs w:val="24"/>
              </w:rPr>
              <w:t>6.Grup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6B2B7DC2" w14:textId="77777777" w:rsidR="00FF7CE6" w:rsidRDefault="00FF7CE6">
            <w:pPr>
              <w:jc w:val="both"/>
            </w:pPr>
            <w:r>
              <w:rPr>
                <w:sz w:val="24"/>
                <w:szCs w:val="24"/>
              </w:rPr>
              <w:t>Zeytinyağlı Sebze Yemekleri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7E847947"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2D9819" w14:textId="77777777" w:rsidR="00FF7CE6" w:rsidRDefault="00FF7CE6">
            <w:pPr>
              <w:jc w:val="both"/>
            </w:pPr>
            <w:r>
              <w:rPr>
                <w:sz w:val="24"/>
                <w:szCs w:val="24"/>
              </w:rPr>
              <w:t>2.yemek</w:t>
            </w:r>
          </w:p>
        </w:tc>
      </w:tr>
      <w:tr w:rsidR="00FF7CE6" w14:paraId="21C7B3F7"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6C8CD945" w14:textId="77777777" w:rsidR="00FF7CE6" w:rsidRDefault="00FF7CE6">
            <w:r>
              <w:rPr>
                <w:sz w:val="24"/>
                <w:szCs w:val="24"/>
              </w:rPr>
              <w:t>7.Grup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72781809" w14:textId="77777777" w:rsidR="00FF7CE6" w:rsidRDefault="00FF7CE6">
            <w:r>
              <w:rPr>
                <w:sz w:val="24"/>
                <w:szCs w:val="24"/>
              </w:rPr>
              <w:t xml:space="preserve">Zeytinyağlı </w:t>
            </w:r>
            <w:proofErr w:type="spellStart"/>
            <w:r>
              <w:rPr>
                <w:sz w:val="24"/>
                <w:szCs w:val="24"/>
              </w:rPr>
              <w:t>Kurubaklagil</w:t>
            </w:r>
            <w:proofErr w:type="spellEnd"/>
            <w:r>
              <w:rPr>
                <w:sz w:val="24"/>
                <w:szCs w:val="24"/>
              </w:rPr>
              <w:t xml:space="preserve"> yemekleri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043F07BC"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187185" w14:textId="77777777" w:rsidR="00FF7CE6" w:rsidRDefault="00FF7CE6">
            <w:pPr>
              <w:jc w:val="both"/>
            </w:pPr>
            <w:r>
              <w:rPr>
                <w:sz w:val="24"/>
                <w:szCs w:val="24"/>
              </w:rPr>
              <w:t>2.yemek</w:t>
            </w:r>
          </w:p>
        </w:tc>
      </w:tr>
      <w:tr w:rsidR="00FF7CE6" w14:paraId="5E636AB1"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054FCA80" w14:textId="77777777" w:rsidR="00FF7CE6" w:rsidRDefault="00FF7CE6">
            <w:pPr>
              <w:jc w:val="both"/>
            </w:pPr>
            <w:r>
              <w:rPr>
                <w:b/>
                <w:sz w:val="24"/>
                <w:szCs w:val="24"/>
              </w:rPr>
              <w:t>C-YEMEK GRUBU</w:t>
            </w:r>
            <w:r>
              <w:rPr>
                <w:sz w:val="24"/>
                <w:szCs w:val="24"/>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61183F37" w14:textId="77777777" w:rsidR="00FF7CE6" w:rsidRDefault="00FF7CE6">
            <w:pPr>
              <w:snapToGrid w:val="0"/>
              <w:jc w:val="both"/>
              <w:rPr>
                <w:b/>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7A3E17B3" w14:textId="77777777" w:rsidR="00FF7CE6" w:rsidRDefault="00FF7CE6">
            <w:pPr>
              <w:jc w:val="both"/>
            </w:pPr>
            <w:r>
              <w:rPr>
                <w:sz w:val="24"/>
                <w:szCs w:val="24"/>
              </w:rPr>
              <w:t>10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203A25" w14:textId="77777777" w:rsidR="00FF7CE6" w:rsidRDefault="00FF7CE6">
            <w:pPr>
              <w:snapToGrid w:val="0"/>
              <w:jc w:val="both"/>
              <w:rPr>
                <w:sz w:val="24"/>
                <w:szCs w:val="24"/>
              </w:rPr>
            </w:pPr>
          </w:p>
        </w:tc>
      </w:tr>
      <w:tr w:rsidR="00FF7CE6" w14:paraId="22DE5A62"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2700EC8F" w14:textId="77777777" w:rsidR="00FF7CE6" w:rsidRDefault="00FF7CE6">
            <w:pPr>
              <w:jc w:val="both"/>
            </w:pPr>
            <w:r>
              <w:rPr>
                <w:sz w:val="24"/>
                <w:szCs w:val="24"/>
              </w:rPr>
              <w:t xml:space="preserve">1.Grup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697FDEC5" w14:textId="77777777" w:rsidR="00FF7CE6" w:rsidRDefault="00FF7CE6">
            <w:pPr>
              <w:jc w:val="both"/>
            </w:pPr>
            <w:r>
              <w:rPr>
                <w:sz w:val="24"/>
                <w:szCs w:val="24"/>
              </w:rPr>
              <w:t>Pirinç pilavı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69922DF0" w14:textId="77777777" w:rsidR="00FF7CE6" w:rsidRDefault="00FF7CE6">
            <w:pPr>
              <w:jc w:val="both"/>
            </w:pPr>
            <w:r>
              <w:rPr>
                <w:sz w:val="24"/>
                <w:szCs w:val="24"/>
              </w:rPr>
              <w:t>4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F9527D" w14:textId="77777777" w:rsidR="00FF7CE6" w:rsidRDefault="00FF7CE6">
            <w:pPr>
              <w:jc w:val="both"/>
            </w:pPr>
            <w:r>
              <w:rPr>
                <w:sz w:val="24"/>
                <w:szCs w:val="24"/>
              </w:rPr>
              <w:t>3.yemek</w:t>
            </w:r>
          </w:p>
        </w:tc>
      </w:tr>
      <w:tr w:rsidR="00FF7CE6" w14:paraId="0EB62657"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73E1454" w14:textId="77777777" w:rsidR="00FF7CE6" w:rsidRDefault="00FF7CE6">
            <w:pPr>
              <w:jc w:val="both"/>
            </w:pPr>
            <w:r>
              <w:rPr>
                <w:sz w:val="24"/>
                <w:szCs w:val="24"/>
              </w:rPr>
              <w:t>2.Grup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339EB33B" w14:textId="77777777" w:rsidR="00FF7CE6" w:rsidRDefault="00FF7CE6">
            <w:pPr>
              <w:jc w:val="both"/>
            </w:pPr>
            <w:r>
              <w:rPr>
                <w:sz w:val="24"/>
                <w:szCs w:val="24"/>
              </w:rPr>
              <w:t>Bulgur pilavı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6A4EBAAB"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5C22F6" w14:textId="77777777" w:rsidR="00FF7CE6" w:rsidRDefault="00FF7CE6">
            <w:pPr>
              <w:jc w:val="both"/>
            </w:pPr>
            <w:r>
              <w:rPr>
                <w:sz w:val="24"/>
                <w:szCs w:val="24"/>
              </w:rPr>
              <w:t>3.yemek</w:t>
            </w:r>
          </w:p>
        </w:tc>
      </w:tr>
      <w:tr w:rsidR="00FF7CE6" w14:paraId="067EEC95"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7CE98B74" w14:textId="77777777" w:rsidR="00FF7CE6" w:rsidRDefault="00FF7CE6">
            <w:pPr>
              <w:jc w:val="both"/>
            </w:pPr>
            <w:r>
              <w:rPr>
                <w:sz w:val="24"/>
                <w:szCs w:val="24"/>
              </w:rPr>
              <w:t xml:space="preserve">3.Grup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2697D5A8" w14:textId="77777777" w:rsidR="00FF7CE6" w:rsidRDefault="00FF7CE6">
            <w:pPr>
              <w:jc w:val="both"/>
            </w:pPr>
            <w:r>
              <w:rPr>
                <w:sz w:val="24"/>
                <w:szCs w:val="24"/>
              </w:rPr>
              <w:t>Makarna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9EC52E4"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34CBE4" w14:textId="77777777" w:rsidR="00FF7CE6" w:rsidRDefault="00FF7CE6">
            <w:pPr>
              <w:jc w:val="both"/>
            </w:pPr>
            <w:r>
              <w:rPr>
                <w:sz w:val="24"/>
                <w:szCs w:val="24"/>
              </w:rPr>
              <w:t>3.yemek</w:t>
            </w:r>
          </w:p>
        </w:tc>
      </w:tr>
      <w:tr w:rsidR="00FF7CE6" w14:paraId="4BBD613B"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E46C22E" w14:textId="77777777" w:rsidR="00FF7CE6" w:rsidRDefault="00FF7CE6">
            <w:pPr>
              <w:jc w:val="both"/>
            </w:pPr>
            <w:r>
              <w:rPr>
                <w:sz w:val="24"/>
                <w:szCs w:val="24"/>
              </w:rPr>
              <w:t>4.Grup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0B944571" w14:textId="77777777" w:rsidR="00FF7CE6" w:rsidRDefault="00FF7CE6">
            <w:pPr>
              <w:jc w:val="both"/>
            </w:pPr>
            <w:r>
              <w:rPr>
                <w:sz w:val="24"/>
                <w:szCs w:val="24"/>
              </w:rPr>
              <w:t>Börek çeşitleri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5238B4A6"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7731C6" w14:textId="77777777" w:rsidR="00FF7CE6" w:rsidRDefault="00FF7CE6">
            <w:pPr>
              <w:jc w:val="both"/>
            </w:pPr>
            <w:r>
              <w:rPr>
                <w:sz w:val="24"/>
                <w:szCs w:val="24"/>
              </w:rPr>
              <w:t>3.yemek</w:t>
            </w:r>
          </w:p>
        </w:tc>
      </w:tr>
      <w:tr w:rsidR="00FF7CE6" w14:paraId="035420BB"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B47E847" w14:textId="77777777" w:rsidR="00FF7CE6" w:rsidRDefault="00FF7CE6">
            <w:pPr>
              <w:jc w:val="both"/>
            </w:pPr>
            <w:r>
              <w:rPr>
                <w:b/>
                <w:sz w:val="24"/>
                <w:szCs w:val="24"/>
              </w:rPr>
              <w:t>D-YEMEK GRUBU</w:t>
            </w:r>
            <w:r>
              <w:rPr>
                <w:sz w:val="24"/>
                <w:szCs w:val="24"/>
              </w:rPr>
              <w: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50A6CF72" w14:textId="77777777" w:rsidR="00FF7CE6" w:rsidRDefault="00FF7CE6">
            <w:pPr>
              <w:snapToGrid w:val="0"/>
              <w:jc w:val="both"/>
              <w:rPr>
                <w:b/>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A713895" w14:textId="77777777" w:rsidR="00FF7CE6" w:rsidRDefault="00FF7CE6">
            <w:pPr>
              <w:snapToGrid w:val="0"/>
              <w:jc w:val="both"/>
              <w:rPr>
                <w:b/>
                <w:sz w:val="24"/>
                <w:szCs w:val="24"/>
              </w:rPr>
            </w:pPr>
          </w:p>
          <w:p w14:paraId="549482BF" w14:textId="77777777" w:rsidR="00FF7CE6" w:rsidRDefault="00FF7CE6">
            <w:pPr>
              <w:jc w:val="both"/>
              <w:rPr>
                <w:b/>
                <w:sz w:val="24"/>
                <w:szCs w:val="24"/>
              </w:rPr>
            </w:pPr>
          </w:p>
          <w:p w14:paraId="6068B253" w14:textId="77777777" w:rsidR="00FF7CE6" w:rsidRDefault="00FF7CE6">
            <w:pPr>
              <w:jc w:val="both"/>
            </w:pPr>
            <w:r>
              <w:rPr>
                <w:sz w:val="24"/>
                <w:szCs w:val="24"/>
              </w:rPr>
              <w:t>10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8E0B4C" w14:textId="77777777" w:rsidR="00FF7CE6" w:rsidRDefault="00FF7CE6">
            <w:pPr>
              <w:snapToGrid w:val="0"/>
              <w:jc w:val="both"/>
              <w:rPr>
                <w:sz w:val="24"/>
                <w:szCs w:val="24"/>
              </w:rPr>
            </w:pPr>
          </w:p>
        </w:tc>
      </w:tr>
      <w:tr w:rsidR="00FF7CE6" w14:paraId="328AA885"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4D78494D" w14:textId="77777777" w:rsidR="00FF7CE6" w:rsidRDefault="00FF7CE6">
            <w:pPr>
              <w:jc w:val="both"/>
            </w:pPr>
            <w:r>
              <w:rPr>
                <w:sz w:val="24"/>
                <w:szCs w:val="24"/>
              </w:rPr>
              <w:t xml:space="preserve">1.Grup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1AA0DEA0" w14:textId="77777777" w:rsidR="00FF7CE6" w:rsidRDefault="00FF7CE6">
            <w:pPr>
              <w:jc w:val="both"/>
            </w:pPr>
            <w:r>
              <w:rPr>
                <w:sz w:val="24"/>
                <w:szCs w:val="24"/>
              </w:rPr>
              <w:t>Tatlılar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8896DD4"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471F5B" w14:textId="77777777" w:rsidR="00FF7CE6" w:rsidRDefault="00FF7CE6">
            <w:pPr>
              <w:jc w:val="both"/>
            </w:pPr>
            <w:r>
              <w:rPr>
                <w:sz w:val="24"/>
                <w:szCs w:val="24"/>
              </w:rPr>
              <w:t>4.yemek</w:t>
            </w:r>
          </w:p>
        </w:tc>
      </w:tr>
      <w:tr w:rsidR="00FF7CE6" w14:paraId="246EFA20"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0C6FD494" w14:textId="77777777" w:rsidR="00FF7CE6" w:rsidRDefault="00FF7CE6">
            <w:pPr>
              <w:jc w:val="both"/>
            </w:pPr>
            <w:r>
              <w:rPr>
                <w:sz w:val="24"/>
                <w:szCs w:val="24"/>
              </w:rPr>
              <w:t>2.Grup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393AF893" w14:textId="77777777" w:rsidR="00FF7CE6" w:rsidRDefault="00FF7CE6">
            <w:pPr>
              <w:jc w:val="both"/>
            </w:pPr>
            <w:r>
              <w:rPr>
                <w:sz w:val="24"/>
                <w:szCs w:val="24"/>
              </w:rPr>
              <w:t>İçecekler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65EEBD5" w14:textId="77777777" w:rsidR="00FF7CE6" w:rsidRDefault="00FF7CE6">
            <w:pPr>
              <w:jc w:val="both"/>
            </w:pPr>
            <w:r>
              <w:rPr>
                <w:sz w:val="24"/>
                <w:szCs w:val="24"/>
              </w:rPr>
              <w:t>1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8A0859" w14:textId="77777777" w:rsidR="00FF7CE6" w:rsidRDefault="00FF7CE6">
            <w:pPr>
              <w:jc w:val="both"/>
            </w:pPr>
            <w:r>
              <w:rPr>
                <w:sz w:val="24"/>
                <w:szCs w:val="24"/>
              </w:rPr>
              <w:t>4.yemek</w:t>
            </w:r>
          </w:p>
        </w:tc>
      </w:tr>
      <w:tr w:rsidR="00FF7CE6" w14:paraId="5FAED841"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507E7584" w14:textId="77777777" w:rsidR="00FF7CE6" w:rsidRDefault="00FF7CE6">
            <w:pPr>
              <w:jc w:val="both"/>
            </w:pPr>
            <w:r>
              <w:rPr>
                <w:sz w:val="24"/>
                <w:szCs w:val="24"/>
              </w:rPr>
              <w:t xml:space="preserve">3.Grup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1E6F2544" w14:textId="77777777" w:rsidR="00FF7CE6" w:rsidRDefault="00FF7CE6">
            <w:pPr>
              <w:jc w:val="both"/>
            </w:pPr>
            <w:r>
              <w:rPr>
                <w:sz w:val="24"/>
                <w:szCs w:val="24"/>
              </w:rPr>
              <w:t>Meyveler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8F57327"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4F63A6" w14:textId="77777777" w:rsidR="00FF7CE6" w:rsidRDefault="00FF7CE6">
            <w:pPr>
              <w:jc w:val="both"/>
            </w:pPr>
            <w:r>
              <w:rPr>
                <w:sz w:val="24"/>
                <w:szCs w:val="24"/>
              </w:rPr>
              <w:t>4.yemek</w:t>
            </w:r>
          </w:p>
        </w:tc>
      </w:tr>
      <w:tr w:rsidR="00FF7CE6" w14:paraId="2F7864CA" w14:textId="77777777">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51AB26AE" w14:textId="77777777" w:rsidR="00FF7CE6" w:rsidRDefault="00FF7CE6">
            <w:pPr>
              <w:jc w:val="both"/>
            </w:pPr>
            <w:r>
              <w:rPr>
                <w:sz w:val="24"/>
                <w:szCs w:val="24"/>
              </w:rPr>
              <w:t>4.Grup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2DF7BEB9" w14:textId="77777777" w:rsidR="00FF7CE6" w:rsidRDefault="00FF7CE6">
            <w:pPr>
              <w:jc w:val="both"/>
            </w:pPr>
            <w:r>
              <w:rPr>
                <w:sz w:val="24"/>
                <w:szCs w:val="24"/>
              </w:rPr>
              <w:t>Süt ve süt ürünleri</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45C8D0F" w14:textId="77777777" w:rsidR="00FF7CE6" w:rsidRDefault="00FF7CE6">
            <w:pPr>
              <w:jc w:val="both"/>
            </w:pPr>
            <w:r>
              <w:rPr>
                <w:sz w:val="24"/>
                <w:szCs w:val="24"/>
              </w:rPr>
              <w:t>3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9C47B9" w14:textId="77777777" w:rsidR="00FF7CE6" w:rsidRDefault="00FF7CE6">
            <w:pPr>
              <w:jc w:val="both"/>
            </w:pPr>
            <w:r>
              <w:rPr>
                <w:sz w:val="24"/>
                <w:szCs w:val="24"/>
              </w:rPr>
              <w:t>4.yemek</w:t>
            </w:r>
          </w:p>
        </w:tc>
      </w:tr>
      <w:tr w:rsidR="00FF7CE6" w14:paraId="20F75BB2" w14:textId="77777777">
        <w:trPr>
          <w:trHeight w:val="626"/>
        </w:trPr>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8BF7865" w14:textId="77777777" w:rsidR="00FF7CE6" w:rsidRDefault="00FF7CE6">
            <w:pPr>
              <w:jc w:val="both"/>
            </w:pPr>
            <w:r>
              <w:rPr>
                <w:sz w:val="24"/>
                <w:szCs w:val="24"/>
              </w:rPr>
              <w:t xml:space="preserve">5.Grup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14:paraId="247A7A75" w14:textId="77777777" w:rsidR="00FF7CE6" w:rsidRDefault="00FF7CE6">
            <w:pPr>
              <w:jc w:val="both"/>
            </w:pPr>
            <w:r>
              <w:rPr>
                <w:sz w:val="24"/>
                <w:szCs w:val="24"/>
              </w:rPr>
              <w:t>Salatalar</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09B8A416" w14:textId="77777777" w:rsidR="00FF7CE6" w:rsidRDefault="00FF7CE6">
            <w:pPr>
              <w:jc w:val="both"/>
            </w:pPr>
            <w:r>
              <w:rPr>
                <w:sz w:val="24"/>
                <w:szCs w:val="24"/>
              </w:rPr>
              <w:t>2 kez</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7BA1B5" w14:textId="77777777" w:rsidR="00FF7CE6" w:rsidRDefault="00FF7CE6">
            <w:pPr>
              <w:jc w:val="both"/>
            </w:pPr>
            <w:r>
              <w:rPr>
                <w:sz w:val="24"/>
                <w:szCs w:val="24"/>
              </w:rPr>
              <w:t>4.yemek</w:t>
            </w:r>
          </w:p>
        </w:tc>
      </w:tr>
    </w:tbl>
    <w:p w14:paraId="4C858551" w14:textId="77777777" w:rsidR="00FF7CE6" w:rsidRDefault="00FF7CE6">
      <w:pPr>
        <w:jc w:val="both"/>
        <w:rPr>
          <w:sz w:val="24"/>
          <w:szCs w:val="24"/>
        </w:rPr>
      </w:pPr>
    </w:p>
    <w:p w14:paraId="39586378" w14:textId="77777777" w:rsidR="00FF7CE6" w:rsidRDefault="00FF7CE6">
      <w:pPr>
        <w:numPr>
          <w:ilvl w:val="0"/>
          <w:numId w:val="24"/>
        </w:numPr>
        <w:jc w:val="both"/>
        <w:rPr>
          <w:sz w:val="24"/>
          <w:szCs w:val="24"/>
        </w:rPr>
      </w:pPr>
      <w:r>
        <w:rPr>
          <w:sz w:val="24"/>
          <w:szCs w:val="24"/>
        </w:rPr>
        <w:t>Gruplarda yer alan yemekler yukarıdaki tabloya göre dönüşümlü olarak çıkarılacaktır.</w:t>
      </w:r>
    </w:p>
    <w:p w14:paraId="0EECD3C7" w14:textId="77777777" w:rsidR="00FF7CE6" w:rsidRDefault="00FF7CE6">
      <w:pPr>
        <w:numPr>
          <w:ilvl w:val="0"/>
          <w:numId w:val="24"/>
        </w:numPr>
        <w:jc w:val="both"/>
        <w:rPr>
          <w:sz w:val="24"/>
          <w:szCs w:val="24"/>
        </w:rPr>
      </w:pPr>
      <w:r>
        <w:rPr>
          <w:sz w:val="24"/>
          <w:szCs w:val="24"/>
        </w:rPr>
        <w:t>Her yemek dönemi 1 aylık dönemi kapsar.</w:t>
      </w:r>
    </w:p>
    <w:p w14:paraId="2E854353" w14:textId="77777777" w:rsidR="00FF7CE6" w:rsidRDefault="00FF7CE6">
      <w:pPr>
        <w:numPr>
          <w:ilvl w:val="0"/>
          <w:numId w:val="24"/>
        </w:numPr>
        <w:jc w:val="both"/>
        <w:rPr>
          <w:sz w:val="24"/>
          <w:szCs w:val="24"/>
          <w:shd w:val="clear" w:color="auto" w:fill="FFFF00"/>
        </w:rPr>
      </w:pPr>
      <w:r>
        <w:rPr>
          <w:sz w:val="24"/>
          <w:szCs w:val="24"/>
        </w:rPr>
        <w:t>Ekmek ve su çeşitlerin haricindedir.</w:t>
      </w:r>
    </w:p>
    <w:p w14:paraId="49748C50" w14:textId="77777777" w:rsidR="00FF7CE6" w:rsidRPr="0068474F" w:rsidRDefault="00A307E5">
      <w:pPr>
        <w:numPr>
          <w:ilvl w:val="0"/>
          <w:numId w:val="24"/>
        </w:numPr>
        <w:jc w:val="both"/>
        <w:rPr>
          <w:sz w:val="24"/>
          <w:szCs w:val="24"/>
        </w:rPr>
      </w:pPr>
      <w:r w:rsidRPr="0068474F">
        <w:rPr>
          <w:sz w:val="24"/>
          <w:szCs w:val="24"/>
        </w:rPr>
        <w:lastRenderedPageBreak/>
        <w:t>Y</w:t>
      </w:r>
      <w:r w:rsidR="00FF7CE6" w:rsidRPr="0068474F">
        <w:rPr>
          <w:sz w:val="24"/>
          <w:szCs w:val="24"/>
        </w:rPr>
        <w:t xml:space="preserve">üklenici, </w:t>
      </w:r>
      <w:r w:rsidRPr="0068474F">
        <w:rPr>
          <w:sz w:val="24"/>
          <w:szCs w:val="24"/>
        </w:rPr>
        <w:t>öğünlerde</w:t>
      </w:r>
      <w:r w:rsidR="00FF7CE6" w:rsidRPr="0068474F">
        <w:rPr>
          <w:sz w:val="24"/>
          <w:szCs w:val="24"/>
        </w:rPr>
        <w:t xml:space="preserve"> çıkarttığı yemek sayısı</w:t>
      </w:r>
      <w:r w:rsidRPr="0068474F">
        <w:rPr>
          <w:sz w:val="24"/>
          <w:szCs w:val="24"/>
        </w:rPr>
        <w:t>nın</w:t>
      </w:r>
      <w:r w:rsidR="00FF7CE6" w:rsidRPr="0068474F">
        <w:rPr>
          <w:sz w:val="24"/>
          <w:szCs w:val="24"/>
        </w:rPr>
        <w:t xml:space="preserve"> üzerinde bir talep olduğunda, o günkü menüde ana yemekte kırmızı et çıkmışsa yine onun yerine kırmızı et (köfte, kebap vb.), beyaz et çıkmışsa beyaz et (tavuk, balık vb.) vermekle yükümlüdür.</w:t>
      </w:r>
    </w:p>
    <w:p w14:paraId="1737A5A4" w14:textId="77777777" w:rsidR="00FF7CE6" w:rsidRDefault="00FF7CE6" w:rsidP="0068474F">
      <w:pPr>
        <w:ind w:left="1065"/>
        <w:jc w:val="both"/>
        <w:rPr>
          <w:sz w:val="24"/>
          <w:szCs w:val="24"/>
        </w:rPr>
      </w:pPr>
    </w:p>
    <w:p w14:paraId="4CDA507B" w14:textId="77777777" w:rsidR="00FF7CE6" w:rsidRDefault="00FF7CE6">
      <w:pPr>
        <w:jc w:val="both"/>
        <w:rPr>
          <w:b/>
          <w:bCs/>
          <w:sz w:val="24"/>
          <w:szCs w:val="24"/>
        </w:rPr>
      </w:pPr>
    </w:p>
    <w:p w14:paraId="6E4E5898" w14:textId="77777777" w:rsidR="00FF7CE6" w:rsidRDefault="00FF7CE6">
      <w:pPr>
        <w:jc w:val="both"/>
        <w:rPr>
          <w:b/>
          <w:bCs/>
          <w:sz w:val="24"/>
          <w:szCs w:val="24"/>
        </w:rPr>
      </w:pPr>
    </w:p>
    <w:p w14:paraId="4EA9BE39" w14:textId="77777777" w:rsidR="00FF7CE6" w:rsidRDefault="00FF7CE6">
      <w:pPr>
        <w:jc w:val="both"/>
        <w:rPr>
          <w:b/>
          <w:sz w:val="24"/>
          <w:szCs w:val="24"/>
        </w:rPr>
      </w:pPr>
      <w:r>
        <w:rPr>
          <w:b/>
          <w:bCs/>
          <w:sz w:val="24"/>
          <w:szCs w:val="24"/>
        </w:rPr>
        <w:t>Madde 7. 2 Haftalık Örnek Menü</w:t>
      </w:r>
    </w:p>
    <w:p w14:paraId="60F3660C" w14:textId="77777777" w:rsidR="00FF7CE6" w:rsidRDefault="00FF7CE6">
      <w:pPr>
        <w:rPr>
          <w:b/>
          <w:sz w:val="24"/>
          <w:szCs w:val="24"/>
        </w:rPr>
      </w:pPr>
    </w:p>
    <w:p w14:paraId="749ED64A" w14:textId="77777777" w:rsidR="00FF7CE6" w:rsidRDefault="00FF7CE6">
      <w:pPr>
        <w:ind w:left="705"/>
        <w:jc w:val="center"/>
        <w:rPr>
          <w:sz w:val="24"/>
          <w:szCs w:val="24"/>
        </w:rPr>
      </w:pPr>
      <w:bookmarkStart w:id="0" w:name="_Hlk153266145"/>
      <w:r>
        <w:rPr>
          <w:b/>
          <w:sz w:val="24"/>
          <w:szCs w:val="24"/>
        </w:rPr>
        <w:t>Örnek Menü (2 haftalık)</w:t>
      </w:r>
    </w:p>
    <w:tbl>
      <w:tblPr>
        <w:tblW w:w="0" w:type="auto"/>
        <w:tblInd w:w="134" w:type="dxa"/>
        <w:tblLayout w:type="fixed"/>
        <w:tblLook w:val="0000" w:firstRow="0" w:lastRow="0" w:firstColumn="0" w:lastColumn="0" w:noHBand="0" w:noVBand="0"/>
      </w:tblPr>
      <w:tblGrid>
        <w:gridCol w:w="1276"/>
        <w:gridCol w:w="2268"/>
        <w:gridCol w:w="2551"/>
        <w:gridCol w:w="1985"/>
        <w:gridCol w:w="2126"/>
      </w:tblGrid>
      <w:tr w:rsidR="00FF7CE6" w14:paraId="102FE72C"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8FBF5C" w14:textId="77777777" w:rsidR="00FF7CE6" w:rsidRDefault="00FF7CE6">
            <w:pPr>
              <w:snapToGrid w:val="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ACE43F" w14:textId="77777777" w:rsidR="00FF7CE6" w:rsidRDefault="00FF7CE6">
            <w:pPr>
              <w:jc w:val="both"/>
            </w:pPr>
            <w:r>
              <w:rPr>
                <w:b/>
              </w:rPr>
              <w:t>Çorbalar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BD04B9" w14:textId="77777777" w:rsidR="00FF7CE6" w:rsidRDefault="00FF7CE6">
            <w:pPr>
              <w:jc w:val="both"/>
            </w:pPr>
            <w:r>
              <w:rPr>
                <w:b/>
              </w:rPr>
              <w:t>B-Yemek Grubu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6B241F" w14:textId="77777777" w:rsidR="00FF7CE6" w:rsidRDefault="00FF7CE6">
            <w:pPr>
              <w:jc w:val="both"/>
            </w:pPr>
            <w:r>
              <w:rPr>
                <w:b/>
              </w:rPr>
              <w:t>C-Yemek Grubu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558DDA" w14:textId="77777777" w:rsidR="00FF7CE6" w:rsidRDefault="00FF7CE6">
            <w:pPr>
              <w:jc w:val="both"/>
            </w:pPr>
            <w:r>
              <w:rPr>
                <w:b/>
              </w:rPr>
              <w:t>D-Yemek Grubu</w:t>
            </w:r>
          </w:p>
        </w:tc>
      </w:tr>
      <w:tr w:rsidR="00FF7CE6" w14:paraId="2710A7E7" w14:textId="77777777">
        <w:trPr>
          <w:trHeight w:val="47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C449F2" w14:textId="77777777" w:rsidR="00FF7CE6" w:rsidRDefault="00FF7CE6">
            <w:pPr>
              <w:jc w:val="both"/>
            </w:pPr>
            <w:r>
              <w:rPr>
                <w:sz w:val="24"/>
                <w:szCs w:val="24"/>
              </w:rPr>
              <w:t>Pazartesi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557CEA" w14:textId="77777777" w:rsidR="00FF7CE6" w:rsidRDefault="00FF7CE6">
            <w:pPr>
              <w:rPr>
                <w:sz w:val="24"/>
                <w:szCs w:val="24"/>
              </w:rPr>
            </w:pPr>
            <w:r>
              <w:rPr>
                <w:sz w:val="24"/>
                <w:szCs w:val="24"/>
              </w:rPr>
              <w:t>Ezogelin Çorba</w:t>
            </w:r>
          </w:p>
          <w:p w14:paraId="13A5F919" w14:textId="77777777" w:rsidR="00FF7CE6" w:rsidRDefault="00FF7CE6">
            <w:r>
              <w:rPr>
                <w:sz w:val="24"/>
                <w:szCs w:val="24"/>
              </w:rPr>
              <w:t>(200 gr)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51F09F" w14:textId="77777777" w:rsidR="00FF7CE6" w:rsidRDefault="00FF7CE6">
            <w:pPr>
              <w:jc w:val="both"/>
              <w:rPr>
                <w:sz w:val="24"/>
                <w:szCs w:val="24"/>
              </w:rPr>
            </w:pPr>
            <w:r>
              <w:rPr>
                <w:sz w:val="24"/>
                <w:szCs w:val="24"/>
              </w:rPr>
              <w:t>Püreli Hasanpaşa Köfte</w:t>
            </w:r>
          </w:p>
          <w:p w14:paraId="1F88FAFA" w14:textId="77777777" w:rsidR="00FF7CE6" w:rsidRDefault="00FF7CE6">
            <w:pPr>
              <w:jc w:val="both"/>
            </w:pPr>
            <w:r>
              <w:rPr>
                <w:sz w:val="24"/>
                <w:szCs w:val="24"/>
              </w:rPr>
              <w:t>(160 gr)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10FBEB" w14:textId="77777777" w:rsidR="00FF7CE6" w:rsidRDefault="00FF7CE6">
            <w:pPr>
              <w:jc w:val="both"/>
              <w:rPr>
                <w:sz w:val="24"/>
                <w:szCs w:val="24"/>
              </w:rPr>
            </w:pPr>
            <w:r>
              <w:rPr>
                <w:sz w:val="24"/>
                <w:szCs w:val="24"/>
              </w:rPr>
              <w:t>Fırın Makarna</w:t>
            </w:r>
          </w:p>
          <w:p w14:paraId="579D61ED" w14:textId="77777777" w:rsidR="00FF7CE6" w:rsidRDefault="00FF7CE6">
            <w:pPr>
              <w:jc w:val="both"/>
            </w:pPr>
            <w:r>
              <w:rPr>
                <w:sz w:val="24"/>
                <w:szCs w:val="24"/>
              </w:rPr>
              <w:t>(150 gr)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C2AF18" w14:textId="77777777" w:rsidR="00FF7CE6" w:rsidRDefault="00FF7CE6">
            <w:pPr>
              <w:jc w:val="both"/>
              <w:rPr>
                <w:sz w:val="24"/>
                <w:szCs w:val="24"/>
              </w:rPr>
            </w:pPr>
            <w:r>
              <w:rPr>
                <w:sz w:val="24"/>
                <w:szCs w:val="24"/>
              </w:rPr>
              <w:t>Elma</w:t>
            </w:r>
          </w:p>
          <w:p w14:paraId="06C3F813" w14:textId="77777777" w:rsidR="00FF7CE6" w:rsidRDefault="00FF7CE6">
            <w:pPr>
              <w:jc w:val="both"/>
            </w:pPr>
            <w:r>
              <w:rPr>
                <w:sz w:val="24"/>
                <w:szCs w:val="24"/>
              </w:rPr>
              <w:t>(150 gr)</w:t>
            </w:r>
          </w:p>
        </w:tc>
      </w:tr>
      <w:tr w:rsidR="00FF7CE6" w14:paraId="54EF6648" w14:textId="77777777">
        <w:trPr>
          <w:trHeight w:val="57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0608D5" w14:textId="77777777" w:rsidR="00FF7CE6" w:rsidRDefault="00FF7CE6">
            <w:pPr>
              <w:jc w:val="both"/>
              <w:rPr>
                <w:sz w:val="24"/>
                <w:szCs w:val="24"/>
              </w:rPr>
            </w:pPr>
            <w:r>
              <w:rPr>
                <w:sz w:val="24"/>
                <w:szCs w:val="24"/>
              </w:rPr>
              <w:t>Salı</w:t>
            </w:r>
          </w:p>
          <w:p w14:paraId="138DAAE6" w14:textId="77777777" w:rsidR="00FF7CE6" w:rsidRDefault="00FF7CE6">
            <w:pPr>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E1F306" w14:textId="77777777" w:rsidR="00FF7CE6" w:rsidRDefault="00FF7CE6">
            <w:pPr>
              <w:rPr>
                <w:sz w:val="24"/>
                <w:szCs w:val="24"/>
              </w:rPr>
            </w:pPr>
            <w:r>
              <w:rPr>
                <w:sz w:val="24"/>
                <w:szCs w:val="24"/>
              </w:rPr>
              <w:t>Düğün Çorbası</w:t>
            </w:r>
          </w:p>
          <w:p w14:paraId="4335133B" w14:textId="77777777" w:rsidR="00FF7CE6" w:rsidRDefault="00FF7CE6">
            <w:r>
              <w:rPr>
                <w:sz w:val="24"/>
                <w:szCs w:val="24"/>
              </w:rPr>
              <w:t>(200 gr)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2FA768" w14:textId="77777777" w:rsidR="00FF7CE6" w:rsidRDefault="00FF7CE6">
            <w:pPr>
              <w:rPr>
                <w:sz w:val="24"/>
                <w:szCs w:val="24"/>
              </w:rPr>
            </w:pPr>
            <w:proofErr w:type="spellStart"/>
            <w:r>
              <w:rPr>
                <w:sz w:val="24"/>
                <w:szCs w:val="24"/>
              </w:rPr>
              <w:t>Z.Y.Taze</w:t>
            </w:r>
            <w:proofErr w:type="spellEnd"/>
            <w:r>
              <w:rPr>
                <w:sz w:val="24"/>
                <w:szCs w:val="24"/>
              </w:rPr>
              <w:t xml:space="preserve"> Fasulye</w:t>
            </w:r>
          </w:p>
          <w:p w14:paraId="4D362CFA" w14:textId="77777777" w:rsidR="00FF7CE6" w:rsidRDefault="00FF7CE6">
            <w:r>
              <w:rPr>
                <w:sz w:val="24"/>
                <w:szCs w:val="24"/>
              </w:rPr>
              <w:t>(180 gr)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6857C0" w14:textId="77777777" w:rsidR="00FF7CE6" w:rsidRDefault="00FF7CE6">
            <w:pPr>
              <w:jc w:val="both"/>
              <w:rPr>
                <w:sz w:val="24"/>
                <w:szCs w:val="24"/>
              </w:rPr>
            </w:pPr>
            <w:r>
              <w:rPr>
                <w:sz w:val="24"/>
                <w:szCs w:val="24"/>
              </w:rPr>
              <w:t>Bulgur Pilavı</w:t>
            </w:r>
          </w:p>
          <w:p w14:paraId="67FB2DED" w14:textId="77777777" w:rsidR="00FF7CE6" w:rsidRDefault="00FF7CE6">
            <w:pPr>
              <w:jc w:val="both"/>
            </w:pPr>
            <w:r>
              <w:rPr>
                <w:sz w:val="24"/>
                <w:szCs w:val="24"/>
              </w:rPr>
              <w:t>(150 gr)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1DBA63" w14:textId="77777777" w:rsidR="00FF7CE6" w:rsidRDefault="00FF7CE6">
            <w:pPr>
              <w:jc w:val="both"/>
              <w:rPr>
                <w:sz w:val="24"/>
                <w:szCs w:val="24"/>
              </w:rPr>
            </w:pPr>
            <w:r>
              <w:rPr>
                <w:sz w:val="24"/>
                <w:szCs w:val="24"/>
              </w:rPr>
              <w:t xml:space="preserve">Kış Salatası </w:t>
            </w:r>
          </w:p>
          <w:p w14:paraId="518420E9" w14:textId="77777777" w:rsidR="00FF7CE6" w:rsidRDefault="00FF7CE6">
            <w:pPr>
              <w:jc w:val="both"/>
            </w:pPr>
            <w:r>
              <w:rPr>
                <w:sz w:val="24"/>
                <w:szCs w:val="24"/>
              </w:rPr>
              <w:t>(80 gr)</w:t>
            </w:r>
          </w:p>
        </w:tc>
      </w:tr>
      <w:tr w:rsidR="00FF7CE6" w14:paraId="6676A7B7" w14:textId="77777777">
        <w:trPr>
          <w:trHeight w:val="37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33B79D" w14:textId="77777777" w:rsidR="00FF7CE6" w:rsidRDefault="00FF7CE6">
            <w:pPr>
              <w:jc w:val="both"/>
            </w:pPr>
            <w:r>
              <w:rPr>
                <w:sz w:val="24"/>
                <w:szCs w:val="24"/>
              </w:rPr>
              <w:t>Çarşamba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17EB9B" w14:textId="77777777" w:rsidR="00FF7CE6" w:rsidRDefault="00FF7CE6">
            <w:pPr>
              <w:rPr>
                <w:sz w:val="24"/>
                <w:szCs w:val="24"/>
              </w:rPr>
            </w:pPr>
            <w:r>
              <w:rPr>
                <w:sz w:val="24"/>
                <w:szCs w:val="24"/>
              </w:rPr>
              <w:t>Sebze Çorbası</w:t>
            </w:r>
          </w:p>
          <w:p w14:paraId="76B696F6" w14:textId="77777777" w:rsidR="00FF7CE6" w:rsidRDefault="00FF7CE6">
            <w:r>
              <w:rPr>
                <w:sz w:val="24"/>
                <w:szCs w:val="24"/>
              </w:rPr>
              <w:t>(200 gr)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CA4CBC" w14:textId="77777777" w:rsidR="00FF7CE6" w:rsidRDefault="00FF7CE6">
            <w:pPr>
              <w:rPr>
                <w:sz w:val="24"/>
                <w:szCs w:val="24"/>
              </w:rPr>
            </w:pPr>
            <w:r>
              <w:rPr>
                <w:sz w:val="24"/>
                <w:szCs w:val="24"/>
              </w:rPr>
              <w:t>Tavuk Sote</w:t>
            </w:r>
          </w:p>
          <w:p w14:paraId="4CEE9B64" w14:textId="77777777" w:rsidR="00FF7CE6" w:rsidRDefault="00FF7CE6">
            <w:r>
              <w:rPr>
                <w:sz w:val="24"/>
                <w:szCs w:val="24"/>
              </w:rPr>
              <w:t>(150 gr)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CC3606" w14:textId="77777777" w:rsidR="00FF7CE6" w:rsidRDefault="00FF7CE6">
            <w:pPr>
              <w:jc w:val="both"/>
              <w:rPr>
                <w:sz w:val="24"/>
                <w:szCs w:val="24"/>
              </w:rPr>
            </w:pPr>
            <w:proofErr w:type="spellStart"/>
            <w:r>
              <w:rPr>
                <w:sz w:val="24"/>
                <w:szCs w:val="24"/>
              </w:rPr>
              <w:t>Şeh.Pirinç</w:t>
            </w:r>
            <w:proofErr w:type="spellEnd"/>
            <w:r>
              <w:rPr>
                <w:sz w:val="24"/>
                <w:szCs w:val="24"/>
              </w:rPr>
              <w:t xml:space="preserve"> Pilavı</w:t>
            </w:r>
          </w:p>
          <w:p w14:paraId="4D417732" w14:textId="77777777" w:rsidR="00FF7CE6" w:rsidRDefault="00FF7CE6">
            <w:pPr>
              <w:jc w:val="both"/>
            </w:pPr>
            <w:r>
              <w:rPr>
                <w:sz w:val="24"/>
                <w:szCs w:val="24"/>
              </w:rPr>
              <w:t>(150 gr)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868C1C" w14:textId="77777777" w:rsidR="00FF7CE6" w:rsidRDefault="00FF7CE6">
            <w:pPr>
              <w:jc w:val="both"/>
              <w:rPr>
                <w:sz w:val="24"/>
                <w:szCs w:val="24"/>
              </w:rPr>
            </w:pPr>
            <w:r>
              <w:rPr>
                <w:sz w:val="24"/>
                <w:szCs w:val="24"/>
              </w:rPr>
              <w:t>Yoğurt</w:t>
            </w:r>
          </w:p>
          <w:p w14:paraId="3BB9EAEF" w14:textId="77777777" w:rsidR="00FF7CE6" w:rsidRDefault="00FF7CE6">
            <w:pPr>
              <w:jc w:val="both"/>
            </w:pPr>
            <w:r>
              <w:rPr>
                <w:sz w:val="24"/>
                <w:szCs w:val="24"/>
              </w:rPr>
              <w:t>(170 gr)</w:t>
            </w:r>
          </w:p>
        </w:tc>
      </w:tr>
      <w:tr w:rsidR="00FF7CE6" w14:paraId="54C4BAE5" w14:textId="77777777">
        <w:trPr>
          <w:trHeight w:val="378"/>
        </w:trPr>
        <w:tc>
          <w:tcPr>
            <w:tcW w:w="1276" w:type="dxa"/>
            <w:tcBorders>
              <w:top w:val="single" w:sz="4" w:space="0" w:color="000000"/>
              <w:left w:val="single" w:sz="4" w:space="0" w:color="000000"/>
              <w:bottom w:val="single" w:sz="2" w:space="0" w:color="000000"/>
              <w:right w:val="single" w:sz="4" w:space="0" w:color="000000"/>
            </w:tcBorders>
            <w:shd w:val="clear" w:color="auto" w:fill="auto"/>
          </w:tcPr>
          <w:p w14:paraId="710D0FF6" w14:textId="77777777" w:rsidR="00FF7CE6" w:rsidRDefault="00FF7CE6">
            <w:pPr>
              <w:jc w:val="both"/>
            </w:pPr>
            <w:r>
              <w:rPr>
                <w:sz w:val="24"/>
                <w:szCs w:val="24"/>
              </w:rPr>
              <w:t>Perşembe</w:t>
            </w:r>
          </w:p>
        </w:tc>
        <w:tc>
          <w:tcPr>
            <w:tcW w:w="2268" w:type="dxa"/>
            <w:tcBorders>
              <w:top w:val="single" w:sz="4" w:space="0" w:color="000000"/>
              <w:left w:val="single" w:sz="4" w:space="0" w:color="000000"/>
              <w:bottom w:val="single" w:sz="2" w:space="0" w:color="000000"/>
              <w:right w:val="single" w:sz="4" w:space="0" w:color="000000"/>
            </w:tcBorders>
            <w:shd w:val="clear" w:color="auto" w:fill="auto"/>
          </w:tcPr>
          <w:p w14:paraId="1D2A5392" w14:textId="77777777" w:rsidR="00FF7CE6" w:rsidRDefault="00FF7CE6">
            <w:pPr>
              <w:rPr>
                <w:sz w:val="24"/>
                <w:szCs w:val="24"/>
              </w:rPr>
            </w:pPr>
            <w:r>
              <w:rPr>
                <w:sz w:val="24"/>
                <w:szCs w:val="24"/>
              </w:rPr>
              <w:t>Yayla Çorbası</w:t>
            </w:r>
          </w:p>
          <w:p w14:paraId="7BD4BD9C" w14:textId="77777777" w:rsidR="00FF7CE6" w:rsidRDefault="00FF7CE6">
            <w:r>
              <w:rPr>
                <w:sz w:val="24"/>
                <w:szCs w:val="24"/>
              </w:rPr>
              <w:t>(200 gr)</w:t>
            </w:r>
          </w:p>
        </w:tc>
        <w:tc>
          <w:tcPr>
            <w:tcW w:w="2551" w:type="dxa"/>
            <w:tcBorders>
              <w:top w:val="single" w:sz="4" w:space="0" w:color="000000"/>
              <w:left w:val="single" w:sz="4" w:space="0" w:color="000000"/>
              <w:bottom w:val="single" w:sz="2" w:space="0" w:color="000000"/>
              <w:right w:val="single" w:sz="4" w:space="0" w:color="000000"/>
            </w:tcBorders>
            <w:shd w:val="clear" w:color="auto" w:fill="auto"/>
          </w:tcPr>
          <w:p w14:paraId="2B7B0501" w14:textId="77777777" w:rsidR="00FF7CE6" w:rsidRDefault="00FF7CE6">
            <w:pPr>
              <w:jc w:val="both"/>
              <w:rPr>
                <w:sz w:val="24"/>
                <w:szCs w:val="24"/>
              </w:rPr>
            </w:pPr>
            <w:r>
              <w:rPr>
                <w:sz w:val="24"/>
                <w:szCs w:val="24"/>
              </w:rPr>
              <w:t>Etli Nohut</w:t>
            </w:r>
          </w:p>
          <w:p w14:paraId="297BD09B" w14:textId="77777777" w:rsidR="00FF7CE6" w:rsidRDefault="00FF7CE6">
            <w:pPr>
              <w:jc w:val="both"/>
            </w:pPr>
            <w:r>
              <w:rPr>
                <w:sz w:val="24"/>
                <w:szCs w:val="24"/>
              </w:rPr>
              <w:t>(180 gr)</w:t>
            </w:r>
          </w:p>
        </w:tc>
        <w:tc>
          <w:tcPr>
            <w:tcW w:w="1985" w:type="dxa"/>
            <w:tcBorders>
              <w:top w:val="single" w:sz="4" w:space="0" w:color="000000"/>
              <w:left w:val="single" w:sz="4" w:space="0" w:color="000000"/>
              <w:bottom w:val="single" w:sz="2" w:space="0" w:color="000000"/>
              <w:right w:val="single" w:sz="4" w:space="0" w:color="000000"/>
            </w:tcBorders>
            <w:shd w:val="clear" w:color="auto" w:fill="auto"/>
          </w:tcPr>
          <w:p w14:paraId="0DFE8A9A" w14:textId="77777777" w:rsidR="00FF7CE6" w:rsidRDefault="00FF7CE6">
            <w:pPr>
              <w:jc w:val="both"/>
              <w:rPr>
                <w:sz w:val="24"/>
                <w:szCs w:val="24"/>
              </w:rPr>
            </w:pPr>
            <w:proofErr w:type="spellStart"/>
            <w:r>
              <w:rPr>
                <w:sz w:val="24"/>
                <w:szCs w:val="24"/>
              </w:rPr>
              <w:t>Şeh.Pirinç</w:t>
            </w:r>
            <w:proofErr w:type="spellEnd"/>
            <w:r>
              <w:rPr>
                <w:sz w:val="24"/>
                <w:szCs w:val="24"/>
              </w:rPr>
              <w:t xml:space="preserve"> Pilavı</w:t>
            </w:r>
          </w:p>
          <w:p w14:paraId="7917E393" w14:textId="77777777" w:rsidR="00FF7CE6" w:rsidRDefault="00FF7CE6">
            <w:pPr>
              <w:jc w:val="both"/>
            </w:pPr>
            <w:r>
              <w:rPr>
                <w:sz w:val="24"/>
                <w:szCs w:val="24"/>
              </w:rPr>
              <w:t>(150 gr)</w:t>
            </w:r>
          </w:p>
        </w:tc>
        <w:tc>
          <w:tcPr>
            <w:tcW w:w="2126" w:type="dxa"/>
            <w:tcBorders>
              <w:top w:val="single" w:sz="4" w:space="0" w:color="000000"/>
              <w:left w:val="single" w:sz="4" w:space="0" w:color="000000"/>
              <w:bottom w:val="single" w:sz="2" w:space="0" w:color="000000"/>
              <w:right w:val="single" w:sz="4" w:space="0" w:color="000000"/>
            </w:tcBorders>
            <w:shd w:val="clear" w:color="auto" w:fill="auto"/>
          </w:tcPr>
          <w:p w14:paraId="24826FFF" w14:textId="77777777" w:rsidR="00FF7CE6" w:rsidRDefault="00FF7CE6">
            <w:pPr>
              <w:jc w:val="both"/>
              <w:rPr>
                <w:sz w:val="24"/>
                <w:szCs w:val="24"/>
              </w:rPr>
            </w:pPr>
            <w:r>
              <w:rPr>
                <w:sz w:val="24"/>
                <w:szCs w:val="24"/>
              </w:rPr>
              <w:t>Kayısı Kompostosu</w:t>
            </w:r>
          </w:p>
          <w:p w14:paraId="3B0F4B33" w14:textId="77777777" w:rsidR="00FF7CE6" w:rsidRDefault="00FF7CE6">
            <w:pPr>
              <w:jc w:val="both"/>
            </w:pPr>
            <w:r>
              <w:rPr>
                <w:sz w:val="24"/>
                <w:szCs w:val="24"/>
              </w:rPr>
              <w:t>(170 gr)</w:t>
            </w:r>
          </w:p>
        </w:tc>
      </w:tr>
      <w:tr w:rsidR="00FF7CE6" w14:paraId="7546B730" w14:textId="77777777">
        <w:trPr>
          <w:trHeight w:val="754"/>
        </w:trPr>
        <w:tc>
          <w:tcPr>
            <w:tcW w:w="1276" w:type="dxa"/>
            <w:tcBorders>
              <w:top w:val="single" w:sz="2" w:space="0" w:color="000000"/>
              <w:left w:val="single" w:sz="2" w:space="0" w:color="000000"/>
              <w:bottom w:val="single" w:sz="18" w:space="0" w:color="000000"/>
              <w:right w:val="single" w:sz="2" w:space="0" w:color="000000"/>
            </w:tcBorders>
            <w:shd w:val="clear" w:color="auto" w:fill="auto"/>
          </w:tcPr>
          <w:p w14:paraId="1A42B517" w14:textId="77777777" w:rsidR="00FF7CE6" w:rsidRDefault="00FF7CE6">
            <w:pPr>
              <w:jc w:val="both"/>
            </w:pPr>
            <w:r>
              <w:rPr>
                <w:sz w:val="24"/>
                <w:szCs w:val="24"/>
              </w:rPr>
              <w:t>Cuma</w:t>
            </w:r>
          </w:p>
        </w:tc>
        <w:tc>
          <w:tcPr>
            <w:tcW w:w="2268" w:type="dxa"/>
            <w:tcBorders>
              <w:top w:val="single" w:sz="2" w:space="0" w:color="000000"/>
              <w:left w:val="single" w:sz="2" w:space="0" w:color="000000"/>
              <w:bottom w:val="single" w:sz="18" w:space="0" w:color="000000"/>
              <w:right w:val="single" w:sz="2" w:space="0" w:color="000000"/>
            </w:tcBorders>
            <w:shd w:val="clear" w:color="auto" w:fill="auto"/>
          </w:tcPr>
          <w:p w14:paraId="0C29FB4A" w14:textId="77777777" w:rsidR="00FF7CE6" w:rsidRDefault="00FF7CE6">
            <w:pPr>
              <w:rPr>
                <w:sz w:val="24"/>
                <w:szCs w:val="24"/>
              </w:rPr>
            </w:pPr>
            <w:r>
              <w:rPr>
                <w:sz w:val="24"/>
                <w:szCs w:val="24"/>
              </w:rPr>
              <w:t>Domates Çorba</w:t>
            </w:r>
          </w:p>
          <w:p w14:paraId="419A07BF" w14:textId="77777777" w:rsidR="00FF7CE6" w:rsidRDefault="00FF7CE6">
            <w:r>
              <w:rPr>
                <w:sz w:val="24"/>
                <w:szCs w:val="24"/>
              </w:rPr>
              <w:t>(200 gr)</w:t>
            </w:r>
          </w:p>
        </w:tc>
        <w:tc>
          <w:tcPr>
            <w:tcW w:w="2551" w:type="dxa"/>
            <w:tcBorders>
              <w:top w:val="single" w:sz="2" w:space="0" w:color="000000"/>
              <w:left w:val="single" w:sz="2" w:space="0" w:color="000000"/>
              <w:bottom w:val="single" w:sz="18" w:space="0" w:color="000000"/>
              <w:right w:val="single" w:sz="2" w:space="0" w:color="000000"/>
            </w:tcBorders>
            <w:shd w:val="clear" w:color="auto" w:fill="auto"/>
          </w:tcPr>
          <w:p w14:paraId="4D27F743" w14:textId="77777777" w:rsidR="00FF7CE6" w:rsidRDefault="00FF7CE6">
            <w:pPr>
              <w:jc w:val="both"/>
              <w:rPr>
                <w:sz w:val="24"/>
                <w:szCs w:val="24"/>
              </w:rPr>
            </w:pPr>
            <w:r>
              <w:rPr>
                <w:sz w:val="24"/>
                <w:szCs w:val="24"/>
              </w:rPr>
              <w:t>Orman Kebabı</w:t>
            </w:r>
          </w:p>
          <w:p w14:paraId="1145AD1E" w14:textId="77777777" w:rsidR="00FF7CE6" w:rsidRDefault="00FF7CE6">
            <w:pPr>
              <w:jc w:val="both"/>
            </w:pPr>
            <w:r>
              <w:rPr>
                <w:sz w:val="24"/>
                <w:szCs w:val="24"/>
              </w:rPr>
              <w:t>(160 gr)</w:t>
            </w:r>
          </w:p>
        </w:tc>
        <w:tc>
          <w:tcPr>
            <w:tcW w:w="1985" w:type="dxa"/>
            <w:tcBorders>
              <w:top w:val="single" w:sz="2" w:space="0" w:color="000000"/>
              <w:left w:val="single" w:sz="2" w:space="0" w:color="000000"/>
              <w:bottom w:val="single" w:sz="18" w:space="0" w:color="000000"/>
              <w:right w:val="single" w:sz="2" w:space="0" w:color="000000"/>
            </w:tcBorders>
            <w:shd w:val="clear" w:color="auto" w:fill="auto"/>
          </w:tcPr>
          <w:p w14:paraId="390F2154" w14:textId="77777777" w:rsidR="00FF7CE6" w:rsidRDefault="00FF7CE6">
            <w:pPr>
              <w:jc w:val="both"/>
              <w:rPr>
                <w:sz w:val="24"/>
                <w:szCs w:val="24"/>
              </w:rPr>
            </w:pPr>
            <w:proofErr w:type="spellStart"/>
            <w:r>
              <w:rPr>
                <w:sz w:val="24"/>
                <w:szCs w:val="24"/>
              </w:rPr>
              <w:t>KolBöreği</w:t>
            </w:r>
            <w:proofErr w:type="spellEnd"/>
            <w:r>
              <w:rPr>
                <w:sz w:val="24"/>
                <w:szCs w:val="24"/>
              </w:rPr>
              <w:t xml:space="preserve"> (Patatesli)</w:t>
            </w:r>
          </w:p>
          <w:p w14:paraId="147E6DA8" w14:textId="77777777" w:rsidR="00FF7CE6" w:rsidRDefault="00FF7CE6">
            <w:pPr>
              <w:jc w:val="both"/>
            </w:pPr>
            <w:r>
              <w:rPr>
                <w:sz w:val="24"/>
                <w:szCs w:val="24"/>
              </w:rPr>
              <w:t>(100 gr)</w:t>
            </w:r>
          </w:p>
        </w:tc>
        <w:tc>
          <w:tcPr>
            <w:tcW w:w="2126" w:type="dxa"/>
            <w:tcBorders>
              <w:top w:val="single" w:sz="2" w:space="0" w:color="000000"/>
              <w:left w:val="single" w:sz="2" w:space="0" w:color="000000"/>
              <w:bottom w:val="single" w:sz="18" w:space="0" w:color="000000"/>
              <w:right w:val="single" w:sz="2" w:space="0" w:color="000000"/>
            </w:tcBorders>
            <w:shd w:val="clear" w:color="auto" w:fill="auto"/>
          </w:tcPr>
          <w:p w14:paraId="51418D36" w14:textId="77777777" w:rsidR="00FF7CE6" w:rsidRDefault="00FF7CE6">
            <w:pPr>
              <w:ind w:left="34" w:hanging="34"/>
              <w:jc w:val="both"/>
              <w:rPr>
                <w:sz w:val="24"/>
                <w:szCs w:val="24"/>
              </w:rPr>
            </w:pPr>
            <w:r>
              <w:rPr>
                <w:sz w:val="24"/>
                <w:szCs w:val="24"/>
              </w:rPr>
              <w:t>Fırın Sütlaç</w:t>
            </w:r>
          </w:p>
          <w:p w14:paraId="5AD33FE2" w14:textId="77777777" w:rsidR="00FF7CE6" w:rsidRDefault="00FF7CE6">
            <w:pPr>
              <w:ind w:left="34" w:hanging="34"/>
              <w:jc w:val="both"/>
            </w:pPr>
            <w:r>
              <w:rPr>
                <w:sz w:val="24"/>
                <w:szCs w:val="24"/>
              </w:rPr>
              <w:t>(130 gr)</w:t>
            </w:r>
          </w:p>
        </w:tc>
      </w:tr>
      <w:tr w:rsidR="00FF7CE6" w14:paraId="180AE401" w14:textId="77777777">
        <w:trPr>
          <w:trHeight w:val="378"/>
        </w:trPr>
        <w:tc>
          <w:tcPr>
            <w:tcW w:w="1276" w:type="dxa"/>
            <w:tcBorders>
              <w:top w:val="single" w:sz="18" w:space="0" w:color="000000"/>
              <w:left w:val="single" w:sz="4" w:space="0" w:color="000000"/>
              <w:bottom w:val="single" w:sz="4" w:space="0" w:color="000000"/>
              <w:right w:val="single" w:sz="4" w:space="0" w:color="000000"/>
            </w:tcBorders>
            <w:shd w:val="clear" w:color="auto" w:fill="auto"/>
          </w:tcPr>
          <w:p w14:paraId="34EE9078" w14:textId="77777777" w:rsidR="00FF7CE6" w:rsidRDefault="00FF7CE6">
            <w:pPr>
              <w:jc w:val="both"/>
            </w:pPr>
            <w:r>
              <w:rPr>
                <w:sz w:val="24"/>
                <w:szCs w:val="24"/>
              </w:rPr>
              <w:t>Pazartesi</w:t>
            </w:r>
          </w:p>
        </w:tc>
        <w:tc>
          <w:tcPr>
            <w:tcW w:w="2268" w:type="dxa"/>
            <w:tcBorders>
              <w:top w:val="single" w:sz="18" w:space="0" w:color="000000"/>
              <w:left w:val="single" w:sz="4" w:space="0" w:color="000000"/>
              <w:bottom w:val="single" w:sz="4" w:space="0" w:color="000000"/>
              <w:right w:val="single" w:sz="4" w:space="0" w:color="000000"/>
            </w:tcBorders>
            <w:shd w:val="clear" w:color="auto" w:fill="auto"/>
          </w:tcPr>
          <w:p w14:paraId="3F2911F4" w14:textId="77777777" w:rsidR="00FF7CE6" w:rsidRDefault="00FF7CE6">
            <w:pPr>
              <w:rPr>
                <w:sz w:val="24"/>
                <w:szCs w:val="24"/>
              </w:rPr>
            </w:pPr>
            <w:r>
              <w:rPr>
                <w:sz w:val="24"/>
                <w:szCs w:val="24"/>
              </w:rPr>
              <w:t>Düğün Çorbası</w:t>
            </w:r>
          </w:p>
          <w:p w14:paraId="25A2869F" w14:textId="77777777" w:rsidR="00FF7CE6" w:rsidRDefault="00FF7CE6">
            <w:r>
              <w:rPr>
                <w:sz w:val="24"/>
                <w:szCs w:val="24"/>
              </w:rPr>
              <w:t>(200 gr)</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Pr>
          <w:p w14:paraId="67135874" w14:textId="77777777" w:rsidR="00FF7CE6" w:rsidRDefault="00FF7CE6">
            <w:pPr>
              <w:rPr>
                <w:sz w:val="24"/>
                <w:szCs w:val="24"/>
              </w:rPr>
            </w:pPr>
            <w:r>
              <w:rPr>
                <w:sz w:val="24"/>
                <w:szCs w:val="24"/>
              </w:rPr>
              <w:t>Terbiyeli Köfte</w:t>
            </w:r>
          </w:p>
          <w:p w14:paraId="6C353A0C" w14:textId="77777777" w:rsidR="00FF7CE6" w:rsidRDefault="00FF7CE6">
            <w:r>
              <w:rPr>
                <w:sz w:val="24"/>
                <w:szCs w:val="24"/>
              </w:rPr>
              <w:t>(160 gr)</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Pr>
          <w:p w14:paraId="5100CB61" w14:textId="77777777" w:rsidR="00FF7CE6" w:rsidRDefault="00FF7CE6">
            <w:pPr>
              <w:rPr>
                <w:sz w:val="24"/>
                <w:szCs w:val="24"/>
              </w:rPr>
            </w:pPr>
            <w:r>
              <w:rPr>
                <w:sz w:val="24"/>
                <w:szCs w:val="24"/>
              </w:rPr>
              <w:t>Spagetti Makarna</w:t>
            </w:r>
          </w:p>
          <w:p w14:paraId="26872D2B" w14:textId="77777777" w:rsidR="00FF7CE6" w:rsidRDefault="00FF7CE6">
            <w:r>
              <w:rPr>
                <w:sz w:val="24"/>
                <w:szCs w:val="24"/>
              </w:rPr>
              <w:t>(150 gr)</w:t>
            </w:r>
          </w:p>
        </w:tc>
        <w:tc>
          <w:tcPr>
            <w:tcW w:w="2126" w:type="dxa"/>
            <w:tcBorders>
              <w:top w:val="single" w:sz="18" w:space="0" w:color="000000"/>
              <w:left w:val="single" w:sz="4" w:space="0" w:color="000000"/>
              <w:bottom w:val="single" w:sz="4" w:space="0" w:color="000000"/>
              <w:right w:val="single" w:sz="4" w:space="0" w:color="000000"/>
            </w:tcBorders>
            <w:shd w:val="clear" w:color="auto" w:fill="auto"/>
          </w:tcPr>
          <w:p w14:paraId="2ADC97CD" w14:textId="77777777" w:rsidR="00FF7CE6" w:rsidRDefault="00FF7CE6">
            <w:pPr>
              <w:rPr>
                <w:sz w:val="24"/>
                <w:szCs w:val="24"/>
              </w:rPr>
            </w:pPr>
            <w:r>
              <w:rPr>
                <w:sz w:val="24"/>
                <w:szCs w:val="24"/>
              </w:rPr>
              <w:t>Armut</w:t>
            </w:r>
          </w:p>
          <w:p w14:paraId="6BB84A65" w14:textId="77777777" w:rsidR="00FF7CE6" w:rsidRDefault="00FF7CE6">
            <w:r>
              <w:rPr>
                <w:sz w:val="24"/>
                <w:szCs w:val="24"/>
              </w:rPr>
              <w:t>(150 gr)</w:t>
            </w:r>
          </w:p>
        </w:tc>
      </w:tr>
      <w:tr w:rsidR="00FF7CE6" w14:paraId="151DCDCE"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D9AFA2" w14:textId="77777777" w:rsidR="00FF7CE6" w:rsidRDefault="00FF7CE6">
            <w:pPr>
              <w:jc w:val="both"/>
              <w:rPr>
                <w:sz w:val="24"/>
                <w:szCs w:val="24"/>
              </w:rPr>
            </w:pPr>
            <w:r>
              <w:rPr>
                <w:sz w:val="24"/>
                <w:szCs w:val="24"/>
              </w:rPr>
              <w:t>Salı</w:t>
            </w:r>
          </w:p>
          <w:p w14:paraId="5E33DFAC" w14:textId="77777777" w:rsidR="00FF7CE6" w:rsidRDefault="00FF7CE6">
            <w:pPr>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18B336" w14:textId="77777777" w:rsidR="00FF7CE6" w:rsidRDefault="00FF7CE6">
            <w:pPr>
              <w:rPr>
                <w:sz w:val="24"/>
                <w:szCs w:val="24"/>
              </w:rPr>
            </w:pPr>
            <w:r>
              <w:rPr>
                <w:sz w:val="24"/>
                <w:szCs w:val="24"/>
              </w:rPr>
              <w:t>Ezogelin Çorba</w:t>
            </w:r>
          </w:p>
          <w:p w14:paraId="599FDD68" w14:textId="77777777" w:rsidR="00FF7CE6" w:rsidRDefault="00FF7CE6">
            <w:r>
              <w:rPr>
                <w:sz w:val="24"/>
                <w:szCs w:val="24"/>
              </w:rPr>
              <w:t>(200 gr)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FDC0DC" w14:textId="77777777" w:rsidR="00FF7CE6" w:rsidRDefault="00FF7CE6">
            <w:r>
              <w:rPr>
                <w:sz w:val="24"/>
                <w:szCs w:val="24"/>
              </w:rPr>
              <w:t>Gemici Usulü Kuru Fasulye (180 gr)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DCAF34" w14:textId="77777777" w:rsidR="00FF7CE6" w:rsidRDefault="00FF7CE6">
            <w:pPr>
              <w:rPr>
                <w:sz w:val="24"/>
                <w:szCs w:val="24"/>
              </w:rPr>
            </w:pPr>
            <w:r>
              <w:rPr>
                <w:sz w:val="24"/>
                <w:szCs w:val="24"/>
              </w:rPr>
              <w:t>Bulgur Pilavı</w:t>
            </w:r>
          </w:p>
          <w:p w14:paraId="2E3A64B0" w14:textId="77777777" w:rsidR="00FF7CE6" w:rsidRDefault="00FF7CE6">
            <w:r>
              <w:rPr>
                <w:sz w:val="24"/>
                <w:szCs w:val="24"/>
              </w:rPr>
              <w:t>(150 gr))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358517" w14:textId="77777777" w:rsidR="00FF7CE6" w:rsidRDefault="00FF7CE6">
            <w:pPr>
              <w:rPr>
                <w:sz w:val="24"/>
                <w:szCs w:val="24"/>
              </w:rPr>
            </w:pPr>
            <w:r>
              <w:rPr>
                <w:sz w:val="24"/>
                <w:szCs w:val="24"/>
              </w:rPr>
              <w:t>Yoğurt</w:t>
            </w:r>
          </w:p>
          <w:p w14:paraId="4D3F6BF7" w14:textId="77777777" w:rsidR="00FF7CE6" w:rsidRDefault="00FF7CE6">
            <w:r>
              <w:rPr>
                <w:sz w:val="24"/>
                <w:szCs w:val="24"/>
              </w:rPr>
              <w:t>(170 gr)</w:t>
            </w:r>
          </w:p>
        </w:tc>
      </w:tr>
      <w:tr w:rsidR="00FF7CE6" w14:paraId="42CFB097"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6D20F8" w14:textId="77777777" w:rsidR="00FF7CE6" w:rsidRDefault="00FF7CE6">
            <w:pPr>
              <w:jc w:val="both"/>
            </w:pPr>
            <w:r>
              <w:rPr>
                <w:sz w:val="24"/>
                <w:szCs w:val="24"/>
              </w:rPr>
              <w:t>Çarşamba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96885B" w14:textId="77777777" w:rsidR="00FF7CE6" w:rsidRDefault="00FF7CE6">
            <w:pPr>
              <w:rPr>
                <w:sz w:val="24"/>
                <w:szCs w:val="24"/>
              </w:rPr>
            </w:pPr>
            <w:r>
              <w:rPr>
                <w:sz w:val="24"/>
                <w:szCs w:val="24"/>
              </w:rPr>
              <w:t>Sebze Çorbası</w:t>
            </w:r>
          </w:p>
          <w:p w14:paraId="35FA0917" w14:textId="77777777" w:rsidR="00FF7CE6" w:rsidRDefault="00FF7CE6">
            <w:r>
              <w:rPr>
                <w:sz w:val="24"/>
                <w:szCs w:val="24"/>
              </w:rPr>
              <w:t>(200 gr)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3B7EE9" w14:textId="77777777" w:rsidR="00FF7CE6" w:rsidRDefault="00FF7CE6">
            <w:pPr>
              <w:rPr>
                <w:sz w:val="24"/>
                <w:szCs w:val="24"/>
              </w:rPr>
            </w:pPr>
            <w:r>
              <w:rPr>
                <w:sz w:val="24"/>
                <w:szCs w:val="24"/>
              </w:rPr>
              <w:t>Tavuk Döner</w:t>
            </w:r>
          </w:p>
          <w:p w14:paraId="09809C65" w14:textId="77777777" w:rsidR="00FF7CE6" w:rsidRDefault="00FF7CE6">
            <w:r>
              <w:rPr>
                <w:sz w:val="24"/>
                <w:szCs w:val="24"/>
              </w:rPr>
              <w:t>(140 gr)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FC89D0" w14:textId="77777777" w:rsidR="00FF7CE6" w:rsidRDefault="00FF7CE6">
            <w:pPr>
              <w:rPr>
                <w:sz w:val="24"/>
                <w:szCs w:val="24"/>
              </w:rPr>
            </w:pPr>
            <w:proofErr w:type="spellStart"/>
            <w:r>
              <w:rPr>
                <w:sz w:val="24"/>
                <w:szCs w:val="24"/>
              </w:rPr>
              <w:t>Şeh.Pirinç</w:t>
            </w:r>
            <w:proofErr w:type="spellEnd"/>
            <w:r>
              <w:rPr>
                <w:sz w:val="24"/>
                <w:szCs w:val="24"/>
              </w:rPr>
              <w:t xml:space="preserve"> Pilavı</w:t>
            </w:r>
          </w:p>
          <w:p w14:paraId="643FB01A" w14:textId="77777777" w:rsidR="00FF7CE6" w:rsidRDefault="00FF7CE6">
            <w:r>
              <w:rPr>
                <w:sz w:val="24"/>
                <w:szCs w:val="24"/>
              </w:rPr>
              <w:t>(150 gr)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A53B07B" w14:textId="77777777" w:rsidR="00FF7CE6" w:rsidRDefault="00FF7CE6">
            <w:pPr>
              <w:rPr>
                <w:sz w:val="24"/>
                <w:szCs w:val="24"/>
              </w:rPr>
            </w:pPr>
            <w:r>
              <w:rPr>
                <w:sz w:val="24"/>
                <w:szCs w:val="24"/>
              </w:rPr>
              <w:t>Revani</w:t>
            </w:r>
          </w:p>
          <w:p w14:paraId="77A6531E" w14:textId="77777777" w:rsidR="00FF7CE6" w:rsidRDefault="00FF7CE6">
            <w:r>
              <w:rPr>
                <w:sz w:val="24"/>
                <w:szCs w:val="24"/>
              </w:rPr>
              <w:t>(80 gr)</w:t>
            </w:r>
          </w:p>
        </w:tc>
      </w:tr>
      <w:tr w:rsidR="00FF7CE6" w14:paraId="27D992D6"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B67316" w14:textId="77777777" w:rsidR="00FF7CE6" w:rsidRDefault="00FF7CE6">
            <w:pPr>
              <w:jc w:val="both"/>
            </w:pPr>
            <w:r>
              <w:rPr>
                <w:sz w:val="24"/>
                <w:szCs w:val="24"/>
              </w:rPr>
              <w:t>Perşembe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69F1DA" w14:textId="77777777" w:rsidR="00FF7CE6" w:rsidRDefault="00FF7CE6">
            <w:pPr>
              <w:rPr>
                <w:sz w:val="24"/>
                <w:szCs w:val="24"/>
              </w:rPr>
            </w:pPr>
            <w:r>
              <w:rPr>
                <w:sz w:val="24"/>
                <w:szCs w:val="24"/>
              </w:rPr>
              <w:t>Yayla Çorbası</w:t>
            </w:r>
          </w:p>
          <w:p w14:paraId="39701063" w14:textId="77777777" w:rsidR="00FF7CE6" w:rsidRDefault="00FF7CE6">
            <w:r>
              <w:rPr>
                <w:sz w:val="24"/>
                <w:szCs w:val="24"/>
              </w:rPr>
              <w:t>(200 gr)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B3177CA" w14:textId="77777777" w:rsidR="00FF7CE6" w:rsidRDefault="00FF7CE6">
            <w:pPr>
              <w:rPr>
                <w:sz w:val="24"/>
                <w:szCs w:val="24"/>
              </w:rPr>
            </w:pPr>
            <w:r>
              <w:rPr>
                <w:sz w:val="24"/>
                <w:szCs w:val="24"/>
              </w:rPr>
              <w:t>Z.Y. Barbunya</w:t>
            </w:r>
          </w:p>
          <w:p w14:paraId="53CD4158" w14:textId="77777777" w:rsidR="00FF7CE6" w:rsidRDefault="00FF7CE6">
            <w:r>
              <w:rPr>
                <w:sz w:val="24"/>
                <w:szCs w:val="24"/>
              </w:rPr>
              <w:t>(180 gr)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50B952" w14:textId="77777777" w:rsidR="00FF7CE6" w:rsidRDefault="00FF7CE6">
            <w:pPr>
              <w:rPr>
                <w:sz w:val="24"/>
                <w:szCs w:val="24"/>
              </w:rPr>
            </w:pPr>
            <w:r>
              <w:rPr>
                <w:sz w:val="24"/>
                <w:szCs w:val="24"/>
              </w:rPr>
              <w:t>Özbek Pilavı</w:t>
            </w:r>
          </w:p>
          <w:p w14:paraId="27E224EE" w14:textId="77777777" w:rsidR="00FF7CE6" w:rsidRDefault="00FF7CE6">
            <w:r>
              <w:rPr>
                <w:sz w:val="24"/>
                <w:szCs w:val="24"/>
              </w:rPr>
              <w:t>(150 gr)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AF8366" w14:textId="77777777" w:rsidR="00FF7CE6" w:rsidRDefault="00FF7CE6">
            <w:pPr>
              <w:rPr>
                <w:sz w:val="24"/>
                <w:szCs w:val="24"/>
              </w:rPr>
            </w:pPr>
            <w:r>
              <w:rPr>
                <w:sz w:val="24"/>
                <w:szCs w:val="24"/>
              </w:rPr>
              <w:t>Komposto (Vişne)</w:t>
            </w:r>
          </w:p>
          <w:p w14:paraId="4D5097BA" w14:textId="77777777" w:rsidR="00FF7CE6" w:rsidRDefault="00FF7CE6">
            <w:r>
              <w:rPr>
                <w:sz w:val="24"/>
                <w:szCs w:val="24"/>
              </w:rPr>
              <w:t>(170 gr)</w:t>
            </w:r>
          </w:p>
        </w:tc>
      </w:tr>
      <w:tr w:rsidR="00FF7CE6" w14:paraId="3B1BA0DE" w14:textId="77777777">
        <w:trPr>
          <w:trHeight w:val="39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E2F488" w14:textId="77777777" w:rsidR="00FF7CE6" w:rsidRDefault="00FF7CE6">
            <w:pPr>
              <w:jc w:val="both"/>
            </w:pPr>
            <w:r>
              <w:rPr>
                <w:sz w:val="24"/>
                <w:szCs w:val="24"/>
              </w:rPr>
              <w:t>Cuma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CBE89C" w14:textId="77777777" w:rsidR="00FF7CE6" w:rsidRDefault="00FF7CE6">
            <w:pPr>
              <w:rPr>
                <w:sz w:val="24"/>
                <w:szCs w:val="24"/>
              </w:rPr>
            </w:pPr>
            <w:r>
              <w:rPr>
                <w:sz w:val="24"/>
                <w:szCs w:val="24"/>
              </w:rPr>
              <w:t>Mercimek Çorbası</w:t>
            </w:r>
          </w:p>
          <w:p w14:paraId="12A79565" w14:textId="77777777" w:rsidR="00FF7CE6" w:rsidRDefault="00FF7CE6">
            <w:r>
              <w:rPr>
                <w:sz w:val="24"/>
                <w:szCs w:val="24"/>
              </w:rPr>
              <w:t>(200 gr)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1B0CBF" w14:textId="77777777" w:rsidR="00FF7CE6" w:rsidRDefault="00FF7CE6">
            <w:pPr>
              <w:rPr>
                <w:sz w:val="24"/>
                <w:szCs w:val="24"/>
              </w:rPr>
            </w:pPr>
            <w:r>
              <w:rPr>
                <w:sz w:val="24"/>
                <w:szCs w:val="24"/>
              </w:rPr>
              <w:t>Etli Biber Dolması</w:t>
            </w:r>
          </w:p>
          <w:p w14:paraId="22C4D90D" w14:textId="77777777" w:rsidR="00FF7CE6" w:rsidRDefault="00FF7CE6">
            <w:r>
              <w:rPr>
                <w:sz w:val="24"/>
                <w:szCs w:val="24"/>
              </w:rPr>
              <w:t>(180 gr)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C77D25" w14:textId="77777777" w:rsidR="00FF7CE6" w:rsidRDefault="00FF7CE6">
            <w:pPr>
              <w:rPr>
                <w:sz w:val="24"/>
                <w:szCs w:val="24"/>
              </w:rPr>
            </w:pPr>
            <w:r>
              <w:rPr>
                <w:sz w:val="24"/>
                <w:szCs w:val="24"/>
              </w:rPr>
              <w:t>Peynirli Börek</w:t>
            </w:r>
          </w:p>
          <w:p w14:paraId="2418E1D7" w14:textId="77777777" w:rsidR="00FF7CE6" w:rsidRDefault="00FF7CE6">
            <w:r>
              <w:rPr>
                <w:sz w:val="24"/>
                <w:szCs w:val="24"/>
              </w:rPr>
              <w:t>(100 gr)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9CB012" w14:textId="77777777" w:rsidR="00FF7CE6" w:rsidRDefault="00FF7CE6">
            <w:r>
              <w:rPr>
                <w:sz w:val="24"/>
                <w:szCs w:val="24"/>
              </w:rPr>
              <w:t>Makarna Salatası (100 gr)</w:t>
            </w:r>
          </w:p>
        </w:tc>
      </w:tr>
    </w:tbl>
    <w:p w14:paraId="2DF747EE" w14:textId="77777777" w:rsidR="00FF7CE6" w:rsidRDefault="00FF7CE6">
      <w:pPr>
        <w:jc w:val="both"/>
        <w:rPr>
          <w:sz w:val="24"/>
          <w:szCs w:val="24"/>
        </w:rPr>
      </w:pPr>
    </w:p>
    <w:p w14:paraId="028F42CA" w14:textId="77777777" w:rsidR="00FF7CE6" w:rsidRDefault="00FF7CE6">
      <w:pPr>
        <w:jc w:val="both"/>
        <w:rPr>
          <w:b/>
          <w:sz w:val="24"/>
          <w:szCs w:val="24"/>
        </w:rPr>
      </w:pPr>
      <w:r>
        <w:rPr>
          <w:b/>
          <w:bCs/>
          <w:sz w:val="24"/>
          <w:szCs w:val="24"/>
        </w:rPr>
        <w:t>Madde 8:</w:t>
      </w:r>
      <w:r>
        <w:rPr>
          <w:b/>
          <w:sz w:val="24"/>
          <w:szCs w:val="24"/>
        </w:rPr>
        <w:t xml:space="preserve"> GENEL HÜKÜMLER</w:t>
      </w:r>
      <w:bookmarkEnd w:id="0"/>
    </w:p>
    <w:p w14:paraId="4D02043E" w14:textId="77777777" w:rsidR="00FF7CE6" w:rsidRDefault="00FF7CE6">
      <w:pPr>
        <w:numPr>
          <w:ilvl w:val="0"/>
          <w:numId w:val="7"/>
        </w:numPr>
        <w:jc w:val="both"/>
        <w:rPr>
          <w:sz w:val="24"/>
          <w:szCs w:val="24"/>
        </w:rPr>
      </w:pPr>
      <w:r>
        <w:rPr>
          <w:sz w:val="24"/>
          <w:szCs w:val="24"/>
        </w:rPr>
        <w:t xml:space="preserve">Aylık yemek listeleri yukarıdaki esaslar çerçevesinde her ayın 20’sine kadar İdare ve yüklenici tarafından hazırlanacak ve idarenin onayı ile uygulanacaktır. Yüklenici, yemek listelerindeki yemeklerin yapılması için gerekli malzemelerin temininde güçlük çektiği durumlarda ya da meydana gelebilecek teknik arızalarda menü veya gün değişikliği yapmak istediğinde en az 24 saat öncesinden yazılı </w:t>
      </w:r>
      <w:r w:rsidR="005C18B0">
        <w:rPr>
          <w:sz w:val="24"/>
          <w:szCs w:val="24"/>
        </w:rPr>
        <w:t>olarak taleple</w:t>
      </w:r>
      <w:r>
        <w:rPr>
          <w:sz w:val="24"/>
          <w:szCs w:val="24"/>
        </w:rPr>
        <w:t xml:space="preserve"> bildirimde bulunacak, İdarenin onayını alacaktır.</w:t>
      </w:r>
    </w:p>
    <w:p w14:paraId="61699597" w14:textId="77777777" w:rsidR="00FF7CE6" w:rsidRDefault="00FF7CE6">
      <w:pPr>
        <w:numPr>
          <w:ilvl w:val="0"/>
          <w:numId w:val="7"/>
        </w:numPr>
        <w:jc w:val="both"/>
        <w:rPr>
          <w:sz w:val="24"/>
          <w:szCs w:val="24"/>
        </w:rPr>
      </w:pPr>
      <w:r>
        <w:rPr>
          <w:sz w:val="24"/>
          <w:szCs w:val="24"/>
        </w:rPr>
        <w:t>Ayrıca İdare gerekli gördüğü durumlarda teknik şartnameye uygun olarak menü veya gün değişikliği yapmak istediğinde en az 24 saat öncesinde yüklenici firmaya yazılı veya yüklenicinin beyan ettiği mail adresine mail ile bildirecektir.</w:t>
      </w:r>
    </w:p>
    <w:p w14:paraId="2A9CB53F" w14:textId="77777777" w:rsidR="00FF7CE6" w:rsidRDefault="00FF7CE6">
      <w:pPr>
        <w:numPr>
          <w:ilvl w:val="0"/>
          <w:numId w:val="7"/>
        </w:numPr>
        <w:jc w:val="both"/>
        <w:rPr>
          <w:sz w:val="24"/>
          <w:szCs w:val="24"/>
          <w:shd w:val="clear" w:color="auto" w:fill="FFFF00"/>
        </w:rPr>
      </w:pPr>
      <w:r>
        <w:rPr>
          <w:sz w:val="24"/>
          <w:szCs w:val="24"/>
        </w:rPr>
        <w:t xml:space="preserve">Onaylanan listeler İdarenin onayı dışında Yüklenici tarafından kesinlikle değiştirilemez. </w:t>
      </w:r>
    </w:p>
    <w:p w14:paraId="58E2013C" w14:textId="77777777" w:rsidR="00FF7CE6" w:rsidRDefault="00FF7CE6">
      <w:pPr>
        <w:numPr>
          <w:ilvl w:val="0"/>
          <w:numId w:val="7"/>
        </w:numPr>
        <w:jc w:val="both"/>
        <w:rPr>
          <w:sz w:val="24"/>
          <w:szCs w:val="24"/>
        </w:rPr>
      </w:pPr>
      <w:r w:rsidRPr="0068474F">
        <w:rPr>
          <w:sz w:val="24"/>
          <w:szCs w:val="24"/>
        </w:rPr>
        <w:t>Günlük yemek sayıları önceki yemek sayıları dikkate alınarak yüklenici tarafından belirlenerek çıkarılacaktır. Yüklenici tekliflerini verirken öğrenci ve personel sayısı akademik takvim (yaz tatili, yarıyıl tatili, öğrencilerin sınav takvimi, hava şartları vb.)ve yemeğin menüsüne göre yemek yiyen kişilerin sayısının değişebileceğini göz önüne alarak teklif fiyatlarını vermiş oldukları kabul edilecektir. Yemek yiyen öğrenci ve personel sayısının azalıp çoğalması idareye herhangi bir sorumluluk getirmez. Ödemeler fiilen yenen yemek sayısına göre yapılacaktır. Fazla kalan yemekten idare sorumlu olmayacaktır.</w:t>
      </w:r>
    </w:p>
    <w:p w14:paraId="71564258" w14:textId="77777777" w:rsidR="00FF7CE6" w:rsidRDefault="00FF7CE6">
      <w:pPr>
        <w:numPr>
          <w:ilvl w:val="0"/>
          <w:numId w:val="7"/>
        </w:numPr>
        <w:jc w:val="both"/>
        <w:rPr>
          <w:sz w:val="24"/>
          <w:szCs w:val="24"/>
        </w:rPr>
      </w:pPr>
      <w:r>
        <w:rPr>
          <w:sz w:val="24"/>
          <w:szCs w:val="24"/>
        </w:rPr>
        <w:t xml:space="preserve">Yiyeceklerin, kişi sayısı esas alınarak şartnamede belirtilen gramajlara göre hazırlanması zorunludur. </w:t>
      </w:r>
    </w:p>
    <w:p w14:paraId="153C2B39" w14:textId="77777777" w:rsidR="00FF7CE6" w:rsidRDefault="00FF7CE6">
      <w:pPr>
        <w:numPr>
          <w:ilvl w:val="0"/>
          <w:numId w:val="7"/>
        </w:numPr>
        <w:jc w:val="both"/>
        <w:rPr>
          <w:sz w:val="24"/>
          <w:szCs w:val="24"/>
        </w:rPr>
      </w:pPr>
      <w:r>
        <w:rPr>
          <w:sz w:val="24"/>
          <w:szCs w:val="24"/>
        </w:rPr>
        <w:t>Yemekler günlük olarak hazırlanacaktır. Yemekler üretildikleri gün tüketilecektir. Artan yemekler hiçbir şekilde ertesi gün servise sunulmayacaktır. Yemeklerin renk, koku tat görünüş sıcaklık ve gramajı gibi nitelik ve nicelik bakımından kalitesi servise uygun olmadığı takdirde eşdeğer yemek o öğüne yetişecek şekilde firma tarafından temin edilecektir.</w:t>
      </w:r>
    </w:p>
    <w:p w14:paraId="4052E9EC" w14:textId="77777777" w:rsidR="00FF7CE6" w:rsidRDefault="00FF7CE6">
      <w:pPr>
        <w:numPr>
          <w:ilvl w:val="0"/>
          <w:numId w:val="7"/>
        </w:numPr>
        <w:jc w:val="both"/>
        <w:rPr>
          <w:sz w:val="24"/>
          <w:szCs w:val="24"/>
        </w:rPr>
      </w:pPr>
      <w:r>
        <w:rPr>
          <w:sz w:val="24"/>
          <w:szCs w:val="24"/>
        </w:rPr>
        <w:lastRenderedPageBreak/>
        <w:t xml:space="preserve">İdarenin mutfağında herhangi bir sebepten dolayı doğacak aksaklıkta (idareye ait mutfağın tadilata girmesi, yangın, su baskını vb.) yüklenici hazırlayacağı yemekleri ilgili mevzuat çerçevesinde faaliyetini sürdüren kendi mutfağı veya kiralayacağı mutfaktan kontrol teşkilatı denetiminde yaptırarak ihale konusu hizmeti aksatmadan yürütmekle yükümlüdür. </w:t>
      </w:r>
    </w:p>
    <w:p w14:paraId="47E4CFC3" w14:textId="77777777" w:rsidR="00FF7CE6" w:rsidRDefault="00FF7CE6">
      <w:pPr>
        <w:ind w:left="720"/>
        <w:jc w:val="both"/>
        <w:rPr>
          <w:sz w:val="24"/>
          <w:szCs w:val="24"/>
        </w:rPr>
      </w:pPr>
    </w:p>
    <w:p w14:paraId="30033B31" w14:textId="77777777" w:rsidR="00FF7CE6" w:rsidRDefault="00FF7CE6">
      <w:pPr>
        <w:ind w:left="720"/>
        <w:jc w:val="center"/>
        <w:rPr>
          <w:sz w:val="24"/>
          <w:szCs w:val="24"/>
        </w:rPr>
      </w:pPr>
      <w:r>
        <w:rPr>
          <w:b/>
          <w:sz w:val="24"/>
          <w:szCs w:val="24"/>
        </w:rPr>
        <w:t>Tüm Birimlerde Yemek Servis Saatleri,</w:t>
      </w:r>
    </w:p>
    <w:p w14:paraId="070287FE" w14:textId="77777777" w:rsidR="00FF7CE6" w:rsidRDefault="00FF7CE6">
      <w:pPr>
        <w:numPr>
          <w:ilvl w:val="1"/>
          <w:numId w:val="7"/>
        </w:numPr>
        <w:ind w:left="851" w:hanging="284"/>
        <w:jc w:val="both"/>
        <w:rPr>
          <w:sz w:val="24"/>
          <w:szCs w:val="24"/>
        </w:rPr>
      </w:pPr>
      <w:r>
        <w:rPr>
          <w:sz w:val="24"/>
          <w:szCs w:val="24"/>
        </w:rPr>
        <w:t xml:space="preserve">Öğretim öğrencileri için (öğle) </w:t>
      </w:r>
      <w:r>
        <w:rPr>
          <w:b/>
          <w:bCs/>
          <w:sz w:val="24"/>
          <w:szCs w:val="24"/>
        </w:rPr>
        <w:t>11.30 – 13.30</w:t>
      </w:r>
    </w:p>
    <w:p w14:paraId="0727CFCD" w14:textId="77777777" w:rsidR="00FF7CE6" w:rsidRDefault="00FF7CE6">
      <w:pPr>
        <w:numPr>
          <w:ilvl w:val="1"/>
          <w:numId w:val="7"/>
        </w:numPr>
        <w:ind w:left="851" w:hanging="284"/>
        <w:jc w:val="both"/>
        <w:rPr>
          <w:sz w:val="24"/>
          <w:szCs w:val="24"/>
        </w:rPr>
      </w:pPr>
      <w:r>
        <w:rPr>
          <w:sz w:val="24"/>
          <w:szCs w:val="24"/>
        </w:rPr>
        <w:t>Öğretim öğrencileri için (akşam</w:t>
      </w:r>
      <w:r>
        <w:rPr>
          <w:b/>
          <w:bCs/>
          <w:sz w:val="24"/>
          <w:szCs w:val="24"/>
        </w:rPr>
        <w:t>) 16.00 – 18.30</w:t>
      </w:r>
      <w:r>
        <w:rPr>
          <w:sz w:val="24"/>
          <w:szCs w:val="24"/>
        </w:rPr>
        <w:t xml:space="preserve"> </w:t>
      </w:r>
    </w:p>
    <w:p w14:paraId="1D5BAB9D" w14:textId="77777777" w:rsidR="00FF7CE6" w:rsidRDefault="00FF7CE6">
      <w:pPr>
        <w:ind w:left="851"/>
        <w:jc w:val="both"/>
        <w:rPr>
          <w:sz w:val="24"/>
          <w:szCs w:val="24"/>
        </w:rPr>
      </w:pPr>
      <w:r>
        <w:rPr>
          <w:sz w:val="24"/>
          <w:szCs w:val="24"/>
        </w:rPr>
        <w:t xml:space="preserve">Akademik ve İdari Personel için (öğle) </w:t>
      </w:r>
      <w:r>
        <w:rPr>
          <w:b/>
          <w:bCs/>
          <w:sz w:val="24"/>
          <w:szCs w:val="24"/>
        </w:rPr>
        <w:t>12.30 – 13.30</w:t>
      </w:r>
      <w:r>
        <w:rPr>
          <w:sz w:val="24"/>
          <w:szCs w:val="24"/>
        </w:rPr>
        <w:t xml:space="preserve"> olarak uygulanacaktır.</w:t>
      </w:r>
    </w:p>
    <w:p w14:paraId="60D36C17" w14:textId="77777777" w:rsidR="00FF7CE6" w:rsidRDefault="00FF7CE6">
      <w:pPr>
        <w:ind w:left="851"/>
        <w:jc w:val="both"/>
        <w:rPr>
          <w:sz w:val="24"/>
          <w:szCs w:val="24"/>
        </w:rPr>
      </w:pPr>
    </w:p>
    <w:p w14:paraId="29E6A831" w14:textId="77777777" w:rsidR="00FF7CE6" w:rsidRDefault="00FF7CE6">
      <w:pPr>
        <w:numPr>
          <w:ilvl w:val="0"/>
          <w:numId w:val="7"/>
        </w:numPr>
        <w:jc w:val="both"/>
        <w:rPr>
          <w:color w:val="C9211E"/>
          <w:sz w:val="24"/>
          <w:szCs w:val="24"/>
        </w:rPr>
      </w:pPr>
      <w:r>
        <w:rPr>
          <w:sz w:val="24"/>
          <w:szCs w:val="24"/>
        </w:rPr>
        <w:t xml:space="preserve">Ramazan ayı içerisinde yemek servisi saatlerinin belirlenmesi idarenin taktirindedir. Bu saatler dışında yemek servisi yapılmayacaktır. Servis saatleri idarenin kararıyla değiştirilebilir. </w:t>
      </w:r>
    </w:p>
    <w:p w14:paraId="10CF209E" w14:textId="77777777" w:rsidR="00FF7CE6" w:rsidRPr="003A5564" w:rsidRDefault="00FF7CE6">
      <w:pPr>
        <w:numPr>
          <w:ilvl w:val="0"/>
          <w:numId w:val="7"/>
        </w:numPr>
        <w:jc w:val="both"/>
        <w:rPr>
          <w:sz w:val="24"/>
          <w:szCs w:val="24"/>
        </w:rPr>
      </w:pPr>
      <w:r w:rsidRPr="003A5564">
        <w:rPr>
          <w:sz w:val="24"/>
          <w:szCs w:val="24"/>
        </w:rPr>
        <w:t xml:space="preserve">Öğle ve akşam yemekleri aynı menüden oluşacaktır. Ancak, akşam yemekleri servis saatine kadar uygun koşullarda muhafaza edilip servise sunulacaktır. </w:t>
      </w:r>
    </w:p>
    <w:p w14:paraId="75230571" w14:textId="77777777" w:rsidR="00FF7CE6" w:rsidRDefault="00FF7CE6">
      <w:pPr>
        <w:numPr>
          <w:ilvl w:val="0"/>
          <w:numId w:val="7"/>
        </w:numPr>
        <w:jc w:val="both"/>
        <w:rPr>
          <w:sz w:val="24"/>
          <w:szCs w:val="24"/>
        </w:rPr>
      </w:pPr>
      <w:r>
        <w:rPr>
          <w:sz w:val="24"/>
          <w:szCs w:val="24"/>
        </w:rPr>
        <w:t xml:space="preserve">İşletmede yemek yapımında kullanılan su şehir şebekesinden sağlanmalıdır. </w:t>
      </w:r>
    </w:p>
    <w:p w14:paraId="5B94BB28" w14:textId="77777777" w:rsidR="00FF7CE6" w:rsidRDefault="00FF7CE6">
      <w:pPr>
        <w:numPr>
          <w:ilvl w:val="0"/>
          <w:numId w:val="7"/>
        </w:numPr>
        <w:jc w:val="both"/>
        <w:rPr>
          <w:sz w:val="24"/>
          <w:szCs w:val="24"/>
          <w:shd w:val="clear" w:color="auto" w:fill="FFFF00"/>
        </w:rPr>
      </w:pPr>
      <w:r>
        <w:rPr>
          <w:sz w:val="24"/>
          <w:szCs w:val="24"/>
        </w:rPr>
        <w:t xml:space="preserve">Yemek servisinde içme suyu olarak kullanılacak olan suyun servisi Sağlık Bakanlığından onaylı 250 cc </w:t>
      </w:r>
      <w:proofErr w:type="spellStart"/>
      <w:r>
        <w:rPr>
          <w:sz w:val="24"/>
          <w:szCs w:val="24"/>
        </w:rPr>
        <w:t>lik</w:t>
      </w:r>
      <w:proofErr w:type="spellEnd"/>
      <w:r>
        <w:rPr>
          <w:sz w:val="24"/>
          <w:szCs w:val="24"/>
        </w:rPr>
        <w:t xml:space="preserve"> kapalı pet bardaklarda doğal kaynak suyu olacak, bardak sular yemek servisi esnasında </w:t>
      </w:r>
      <w:r w:rsidR="0068474F">
        <w:rPr>
          <w:sz w:val="24"/>
          <w:szCs w:val="24"/>
        </w:rPr>
        <w:t xml:space="preserve">her öğün </w:t>
      </w:r>
      <w:r>
        <w:rPr>
          <w:sz w:val="24"/>
          <w:szCs w:val="24"/>
        </w:rPr>
        <w:t xml:space="preserve">kişi başı bir (1) adet olarak servis edilecektir. </w:t>
      </w:r>
    </w:p>
    <w:p w14:paraId="73DCD827" w14:textId="77777777" w:rsidR="00FF7CE6" w:rsidRPr="00B37B4C" w:rsidRDefault="00FF7CE6">
      <w:pPr>
        <w:numPr>
          <w:ilvl w:val="0"/>
          <w:numId w:val="7"/>
        </w:numPr>
        <w:jc w:val="both"/>
        <w:rPr>
          <w:sz w:val="24"/>
          <w:szCs w:val="24"/>
        </w:rPr>
      </w:pPr>
      <w:r w:rsidRPr="00B37B4C">
        <w:rPr>
          <w:sz w:val="24"/>
          <w:szCs w:val="24"/>
        </w:rPr>
        <w:t xml:space="preserve">İdare, </w:t>
      </w:r>
      <w:r w:rsidR="00B37B4C" w:rsidRPr="00B37B4C">
        <w:rPr>
          <w:sz w:val="24"/>
          <w:szCs w:val="24"/>
        </w:rPr>
        <w:t>Yüklenici f</w:t>
      </w:r>
      <w:r w:rsidRPr="00B37B4C">
        <w:rPr>
          <w:sz w:val="24"/>
          <w:szCs w:val="24"/>
        </w:rPr>
        <w:t xml:space="preserve">irmadan yemek ücretini ihale fiyatı bedelinden ödemek koşulu ile öğrenci yararına düzenlenecek kültürel faaliyetler kapsamında (açılış, mezuniyet töreni, bahar şenlikleri, nevruz programı ve öğrenci gezileri </w:t>
      </w:r>
      <w:proofErr w:type="spellStart"/>
      <w:r w:rsidRPr="00B37B4C">
        <w:rPr>
          <w:sz w:val="24"/>
          <w:szCs w:val="24"/>
        </w:rPr>
        <w:t>v.s</w:t>
      </w:r>
      <w:proofErr w:type="spellEnd"/>
      <w:r w:rsidRPr="00B37B4C">
        <w:rPr>
          <w:sz w:val="24"/>
          <w:szCs w:val="24"/>
        </w:rPr>
        <w:t xml:space="preserve">.) özel toplu yemek ve kumanya talebinde bulunabilecektir. </w:t>
      </w:r>
    </w:p>
    <w:p w14:paraId="7A5D3C36" w14:textId="77777777" w:rsidR="00FF7CE6" w:rsidRPr="00B37B4C" w:rsidRDefault="00FF7CE6">
      <w:pPr>
        <w:numPr>
          <w:ilvl w:val="0"/>
          <w:numId w:val="7"/>
        </w:numPr>
        <w:jc w:val="both"/>
        <w:rPr>
          <w:sz w:val="24"/>
          <w:szCs w:val="24"/>
        </w:rPr>
      </w:pPr>
      <w:r w:rsidRPr="00B37B4C">
        <w:rPr>
          <w:sz w:val="24"/>
          <w:szCs w:val="24"/>
        </w:rPr>
        <w:t xml:space="preserve">1.KUMANYA:(Kumanya 125 gr. sandviç ekmek arası kaşar peynirli, marul ve yeşil biberli sandviç, 0,5 </w:t>
      </w:r>
      <w:proofErr w:type="spellStart"/>
      <w:r w:rsidRPr="00B37B4C">
        <w:rPr>
          <w:sz w:val="24"/>
          <w:szCs w:val="24"/>
        </w:rPr>
        <w:t>lt’lik</w:t>
      </w:r>
      <w:proofErr w:type="spellEnd"/>
      <w:r w:rsidRPr="00B37B4C">
        <w:rPr>
          <w:sz w:val="24"/>
          <w:szCs w:val="24"/>
        </w:rPr>
        <w:t xml:space="preserve"> su ve 200ml ayran / 200 ml meyve suyu şeklinde oluşacaktır). Bu durumda 2 kumanya 1 yemek ücreti olarak değerlendirilecektir. </w:t>
      </w:r>
    </w:p>
    <w:p w14:paraId="65DBE11F" w14:textId="77777777" w:rsidR="00FF7CE6" w:rsidRPr="00B37B4C" w:rsidRDefault="00FF7CE6" w:rsidP="00B37B4C">
      <w:pPr>
        <w:numPr>
          <w:ilvl w:val="0"/>
          <w:numId w:val="7"/>
        </w:numPr>
        <w:jc w:val="both"/>
        <w:rPr>
          <w:sz w:val="24"/>
          <w:szCs w:val="24"/>
        </w:rPr>
      </w:pPr>
      <w:r w:rsidRPr="00B37B4C">
        <w:rPr>
          <w:sz w:val="24"/>
          <w:szCs w:val="24"/>
        </w:rPr>
        <w:t xml:space="preserve">2.PİKNİK KUMANYA: Kumanya piknik grubu ürünlerden de oluşabilecektir (piknik bal ya da reçel, piknik </w:t>
      </w:r>
      <w:proofErr w:type="spellStart"/>
      <w:r w:rsidRPr="00B37B4C">
        <w:rPr>
          <w:sz w:val="24"/>
          <w:szCs w:val="24"/>
        </w:rPr>
        <w:t>tereyağ</w:t>
      </w:r>
      <w:proofErr w:type="spellEnd"/>
      <w:r w:rsidRPr="00B37B4C">
        <w:rPr>
          <w:sz w:val="24"/>
          <w:szCs w:val="24"/>
        </w:rPr>
        <w:t xml:space="preserve">, kakaolu fındık kreması, piknik krem peynir, zeytin (siyah veya yeşil), </w:t>
      </w:r>
      <w:proofErr w:type="spellStart"/>
      <w:r w:rsidRPr="00B37B4C">
        <w:rPr>
          <w:sz w:val="24"/>
          <w:szCs w:val="24"/>
        </w:rPr>
        <w:t>cherry</w:t>
      </w:r>
      <w:proofErr w:type="spellEnd"/>
      <w:r w:rsidRPr="00B37B4C">
        <w:rPr>
          <w:sz w:val="24"/>
          <w:szCs w:val="24"/>
        </w:rPr>
        <w:t xml:space="preserve"> domates, streçlenmiş şekilde 100 gr. </w:t>
      </w:r>
      <w:proofErr w:type="spellStart"/>
      <w:r w:rsidRPr="00B37B4C">
        <w:rPr>
          <w:sz w:val="24"/>
          <w:szCs w:val="24"/>
        </w:rPr>
        <w:t>roll</w:t>
      </w:r>
      <w:proofErr w:type="spellEnd"/>
      <w:r w:rsidRPr="00B37B4C">
        <w:rPr>
          <w:sz w:val="24"/>
          <w:szCs w:val="24"/>
        </w:rPr>
        <w:t xml:space="preserve"> ekmek, kişi başı 1’er adet plastik çatal ve bıçak, ıslak mendil, peçete, 0,5 </w:t>
      </w:r>
      <w:proofErr w:type="spellStart"/>
      <w:r w:rsidRPr="00B37B4C">
        <w:rPr>
          <w:sz w:val="24"/>
          <w:szCs w:val="24"/>
        </w:rPr>
        <w:t>lt’lik</w:t>
      </w:r>
      <w:proofErr w:type="spellEnd"/>
      <w:r w:rsidRPr="00B37B4C">
        <w:rPr>
          <w:sz w:val="24"/>
          <w:szCs w:val="24"/>
        </w:rPr>
        <w:t xml:space="preserve"> su ve 200ml ayran / 200 ml meyve suyu). Bu durumda 1 piknik grubu kumanya 1 yemek ücreti olarak değerlendirilecektir. </w:t>
      </w:r>
    </w:p>
    <w:p w14:paraId="3F5845B1" w14:textId="77777777" w:rsidR="00FF7CE6" w:rsidRPr="00B37B4C" w:rsidRDefault="00FF7CE6" w:rsidP="00B37B4C">
      <w:pPr>
        <w:numPr>
          <w:ilvl w:val="0"/>
          <w:numId w:val="7"/>
        </w:numPr>
        <w:jc w:val="both"/>
        <w:rPr>
          <w:sz w:val="24"/>
          <w:szCs w:val="24"/>
        </w:rPr>
      </w:pPr>
      <w:r w:rsidRPr="00B37B4C">
        <w:rPr>
          <w:sz w:val="24"/>
          <w:szCs w:val="24"/>
        </w:rPr>
        <w:t xml:space="preserve">3.KUMANYA: Kumanya ekmek arası köfte şeklinde de olabilir (125 gr. sandviç ekmek arası 120 gr. Pişmiş Sığır köfte, marul ve yeşil biber, ıslak mendil, peçete, 0,5 </w:t>
      </w:r>
      <w:proofErr w:type="spellStart"/>
      <w:r w:rsidRPr="00B37B4C">
        <w:rPr>
          <w:sz w:val="24"/>
          <w:szCs w:val="24"/>
        </w:rPr>
        <w:t>lt’lik</w:t>
      </w:r>
      <w:proofErr w:type="spellEnd"/>
      <w:r w:rsidRPr="00B37B4C">
        <w:rPr>
          <w:sz w:val="24"/>
          <w:szCs w:val="24"/>
        </w:rPr>
        <w:t xml:space="preserve"> su ve 200ml ayran / 200 ml meyve suyu). Bu durumda da 1 ekmek arası köfte grubu kumanya 1 yemek ücreti olarak değerlendirilecektir.</w:t>
      </w:r>
    </w:p>
    <w:p w14:paraId="38767290" w14:textId="77777777" w:rsidR="00FF7CE6" w:rsidRDefault="00FF7CE6" w:rsidP="00B37B4C">
      <w:pPr>
        <w:numPr>
          <w:ilvl w:val="0"/>
          <w:numId w:val="7"/>
        </w:numPr>
        <w:jc w:val="both"/>
        <w:rPr>
          <w:sz w:val="24"/>
          <w:szCs w:val="24"/>
        </w:rPr>
      </w:pPr>
      <w:r w:rsidRPr="00B37B4C">
        <w:rPr>
          <w:sz w:val="24"/>
          <w:szCs w:val="24"/>
        </w:rPr>
        <w:t xml:space="preserve">ÇORBA İKRAMI: Firmadan yemek ücretini ihale fiyatı bedelinden ödemek koşulu ile öğrenci yararına düzenlenecek faaliyetler kapsamında (sınavlar, öğrenci kayıt döneminde ve öğrenci yararına düzenlenecek kültürel ve sportif faaliyetlerde) çorba ikramı talebinde bulunabilecektir. Bu durumda 4 çorba 1 yemek ücreti olarak değerlendirilecektir. Çorba İkramı 12 </w:t>
      </w:r>
      <w:proofErr w:type="spellStart"/>
      <w:r w:rsidRPr="00B37B4C">
        <w:rPr>
          <w:sz w:val="24"/>
          <w:szCs w:val="24"/>
        </w:rPr>
        <w:t>oz</w:t>
      </w:r>
      <w:proofErr w:type="spellEnd"/>
      <w:r w:rsidRPr="00B37B4C">
        <w:rPr>
          <w:sz w:val="24"/>
          <w:szCs w:val="24"/>
        </w:rPr>
        <w:t xml:space="preserve"> karton bardaklarda kişi başı bir adet (50 </w:t>
      </w:r>
      <w:proofErr w:type="spellStart"/>
      <w:r w:rsidRPr="00B37B4C">
        <w:rPr>
          <w:sz w:val="24"/>
          <w:szCs w:val="24"/>
        </w:rPr>
        <w:t>gr</w:t>
      </w:r>
      <w:proofErr w:type="spellEnd"/>
      <w:r w:rsidRPr="00B37B4C">
        <w:rPr>
          <w:sz w:val="24"/>
          <w:szCs w:val="24"/>
        </w:rPr>
        <w:t xml:space="preserve">) </w:t>
      </w:r>
      <w:proofErr w:type="spellStart"/>
      <w:r w:rsidRPr="00B37B4C">
        <w:rPr>
          <w:sz w:val="24"/>
          <w:szCs w:val="24"/>
        </w:rPr>
        <w:t>roll</w:t>
      </w:r>
      <w:proofErr w:type="spellEnd"/>
      <w:r w:rsidRPr="00B37B4C">
        <w:rPr>
          <w:sz w:val="24"/>
          <w:szCs w:val="24"/>
        </w:rPr>
        <w:t xml:space="preserve"> ekmek ve peçete ile servis edilecektir. Çorba çeşitleri; Mercimek Çorbası, Domates Çorbası, Tarhana Çorbası ve Kremalı Mantar Çorbasından oluşacaktır.</w:t>
      </w:r>
    </w:p>
    <w:p w14:paraId="3315E14B" w14:textId="77777777" w:rsidR="00FF7CE6" w:rsidRDefault="00FF7CE6">
      <w:pPr>
        <w:numPr>
          <w:ilvl w:val="0"/>
          <w:numId w:val="7"/>
        </w:numPr>
        <w:jc w:val="both"/>
        <w:rPr>
          <w:sz w:val="24"/>
          <w:szCs w:val="24"/>
        </w:rPr>
      </w:pPr>
      <w:r>
        <w:rPr>
          <w:sz w:val="24"/>
          <w:szCs w:val="24"/>
        </w:rPr>
        <w:t xml:space="preserve">İdare Mutfağında pişirilen yemek Üniversite Öğrenci ve Personeli dışında hiçbir şekilde başka kişi ve kuruluşlara verilmeyecektir. </w:t>
      </w:r>
    </w:p>
    <w:p w14:paraId="6970D20F" w14:textId="77777777" w:rsidR="00FF7CE6" w:rsidRDefault="00FF7CE6">
      <w:pPr>
        <w:ind w:left="720"/>
        <w:jc w:val="both"/>
        <w:rPr>
          <w:sz w:val="24"/>
          <w:szCs w:val="24"/>
        </w:rPr>
      </w:pPr>
    </w:p>
    <w:p w14:paraId="28378528" w14:textId="77777777" w:rsidR="00FF7CE6" w:rsidRDefault="00FF7CE6" w:rsidP="00A6736E">
      <w:pPr>
        <w:pStyle w:val="GvdeMetniGirintisi21"/>
        <w:ind w:left="0"/>
        <w:rPr>
          <w:b/>
          <w:sz w:val="24"/>
          <w:szCs w:val="24"/>
        </w:rPr>
      </w:pPr>
      <w:r>
        <w:rPr>
          <w:b/>
          <w:bCs/>
          <w:sz w:val="24"/>
          <w:szCs w:val="24"/>
        </w:rPr>
        <w:t>Madde 9:</w:t>
      </w:r>
      <w:r>
        <w:rPr>
          <w:b/>
          <w:bCs/>
        </w:rPr>
        <w:t xml:space="preserve"> </w:t>
      </w:r>
      <w:r>
        <w:rPr>
          <w:b/>
          <w:sz w:val="24"/>
          <w:szCs w:val="24"/>
        </w:rPr>
        <w:t>TEDARİKÇİ VE GİRDİ KONTROL KRİTERLERİ</w:t>
      </w:r>
    </w:p>
    <w:p w14:paraId="74FC2519" w14:textId="77777777" w:rsidR="00FF7CE6" w:rsidRDefault="00FF7CE6">
      <w:pPr>
        <w:numPr>
          <w:ilvl w:val="0"/>
          <w:numId w:val="27"/>
        </w:numPr>
        <w:jc w:val="both"/>
        <w:rPr>
          <w:sz w:val="24"/>
          <w:szCs w:val="24"/>
        </w:rPr>
      </w:pPr>
      <w:r>
        <w:rPr>
          <w:sz w:val="24"/>
          <w:szCs w:val="24"/>
        </w:rPr>
        <w:t>Ham maddenin tozlanmaya, kirlenmeye, bozulmaya, çapraz bulaşmaya yol açmayacak şekilde işletmeye kabulü sağlanmalıdır.</w:t>
      </w:r>
    </w:p>
    <w:p w14:paraId="08281A8F" w14:textId="77777777" w:rsidR="00FF7CE6" w:rsidRDefault="00FF7CE6">
      <w:pPr>
        <w:numPr>
          <w:ilvl w:val="0"/>
          <w:numId w:val="27"/>
        </w:numPr>
        <w:jc w:val="both"/>
        <w:rPr>
          <w:sz w:val="24"/>
          <w:szCs w:val="24"/>
        </w:rPr>
      </w:pPr>
      <w:r>
        <w:rPr>
          <w:sz w:val="24"/>
          <w:szCs w:val="24"/>
        </w:rPr>
        <w:t>Üretim alanında üretimin gerektirdiğinden fazla miktarlarda ham, yardımcı madde, ambalaj materyali muhafaza edilmemeli, üretim alanı depo olarak kullanılmamalıdır.</w:t>
      </w:r>
    </w:p>
    <w:p w14:paraId="058F97C6" w14:textId="77777777" w:rsidR="00FF7CE6" w:rsidRDefault="00FF7CE6">
      <w:pPr>
        <w:numPr>
          <w:ilvl w:val="0"/>
          <w:numId w:val="27"/>
        </w:numPr>
        <w:jc w:val="both"/>
        <w:rPr>
          <w:sz w:val="24"/>
          <w:szCs w:val="24"/>
        </w:rPr>
      </w:pPr>
      <w:r>
        <w:rPr>
          <w:sz w:val="24"/>
          <w:szCs w:val="24"/>
        </w:rPr>
        <w:t xml:space="preserve">Yüklenici kuruma getireceği malları mesai günlerinde 09.00 – 17.30 saatleri arasında getirecektir. Bu saatler dışında getirilen mallar kuruma alınmayacaktır. Getirilen mallar idarenin görevlendirdiği kişiler (muayene </w:t>
      </w:r>
      <w:r w:rsidR="005679F8">
        <w:rPr>
          <w:sz w:val="24"/>
          <w:szCs w:val="24"/>
        </w:rPr>
        <w:t>ve denetim</w:t>
      </w:r>
      <w:r>
        <w:rPr>
          <w:sz w:val="24"/>
          <w:szCs w:val="24"/>
        </w:rPr>
        <w:t xml:space="preserve"> komisyonu) tarafından kontrol edilerek tutanak altına alınacaktır; uygun bulunmayan malzemeler kabul edilmeyecek ve derhal değiştirilecektir.</w:t>
      </w:r>
    </w:p>
    <w:p w14:paraId="70BE46C4" w14:textId="77777777" w:rsidR="00FF7CE6" w:rsidRDefault="00FF7CE6">
      <w:pPr>
        <w:numPr>
          <w:ilvl w:val="0"/>
          <w:numId w:val="27"/>
        </w:numPr>
        <w:jc w:val="both"/>
        <w:rPr>
          <w:sz w:val="24"/>
          <w:szCs w:val="24"/>
        </w:rPr>
      </w:pPr>
      <w:r>
        <w:rPr>
          <w:sz w:val="24"/>
          <w:szCs w:val="24"/>
        </w:rPr>
        <w:t>Kurallara uygun olmayan malzeme getirilmiş ise hiçbir şekilde mutfak veya depoya alınmayacaktır.</w:t>
      </w:r>
    </w:p>
    <w:p w14:paraId="4EADC41D" w14:textId="77777777" w:rsidR="00FF7CE6" w:rsidRDefault="00FF7CE6">
      <w:pPr>
        <w:numPr>
          <w:ilvl w:val="0"/>
          <w:numId w:val="27"/>
        </w:numPr>
        <w:jc w:val="both"/>
        <w:rPr>
          <w:sz w:val="24"/>
          <w:szCs w:val="24"/>
        </w:rPr>
      </w:pPr>
      <w:r>
        <w:rPr>
          <w:sz w:val="24"/>
          <w:szCs w:val="24"/>
        </w:rPr>
        <w:lastRenderedPageBreak/>
        <w:t xml:space="preserve">Yüklenici, İdare tarafından talep edilen veya olası gıda zehirlenmelerinde analize gönderilmek amacıyla günlük çıkan yemeklerden özel steril kaplara her bir üründen bir asıl ve bir şahit numune alınacaktır. Ayrıca idare tarafından da günlük çıkan yemeklerden numuneler alınacaktır. Alınan numuneler 72 saat uygun koşullarda saklanacaktır. Numune alma işlemi </w:t>
      </w:r>
      <w:bookmarkStart w:id="1" w:name="_Hlk189565144"/>
      <w:r w:rsidR="00732D5F">
        <w:rPr>
          <w:sz w:val="24"/>
          <w:szCs w:val="24"/>
        </w:rPr>
        <w:t>Türk Gıda kodeksinin ilgili tebliğlerince</w:t>
      </w:r>
      <w:r>
        <w:rPr>
          <w:sz w:val="24"/>
          <w:szCs w:val="24"/>
        </w:rPr>
        <w:t xml:space="preserve"> </w:t>
      </w:r>
      <w:bookmarkEnd w:id="1"/>
      <w:r>
        <w:rPr>
          <w:sz w:val="24"/>
          <w:szCs w:val="24"/>
        </w:rPr>
        <w:t xml:space="preserve">Numune Alma Esaslarına uygun şekilde yapılmalıdır. Bu numuneler İdarenin talebi doğrultusunda yetkili bir laboratuvara gönderilerek numunelerin tetkik ve tahlilleri yaptırılır. Bütün bu masraflar Yükleniciye aittir. </w:t>
      </w:r>
    </w:p>
    <w:p w14:paraId="7B497090" w14:textId="77777777" w:rsidR="00FF7CE6" w:rsidRDefault="00FF7CE6">
      <w:pPr>
        <w:numPr>
          <w:ilvl w:val="0"/>
          <w:numId w:val="27"/>
        </w:numPr>
        <w:jc w:val="both"/>
        <w:rPr>
          <w:sz w:val="24"/>
          <w:szCs w:val="24"/>
        </w:rPr>
      </w:pPr>
      <w:r>
        <w:rPr>
          <w:sz w:val="24"/>
          <w:szCs w:val="24"/>
        </w:rPr>
        <w:t xml:space="preserve">Herhangi bir gıda zehirlenmesi meydana geldiğinde gıda numunelerinde </w:t>
      </w:r>
      <w:proofErr w:type="spellStart"/>
      <w:r>
        <w:rPr>
          <w:sz w:val="24"/>
          <w:szCs w:val="24"/>
        </w:rPr>
        <w:t>mikrobiyel</w:t>
      </w:r>
      <w:proofErr w:type="spellEnd"/>
      <w:r>
        <w:rPr>
          <w:sz w:val="24"/>
          <w:szCs w:val="24"/>
        </w:rPr>
        <w:t xml:space="preserve"> toksin aranması ile ilgili toksikolojik muayenesi yemek numunelerinin üzerinden yapılacaktır. Tahlil masrafları yükleniciye ait olacaktır. </w:t>
      </w:r>
      <w:r w:rsidRPr="00B37B4C">
        <w:rPr>
          <w:sz w:val="24"/>
          <w:szCs w:val="24"/>
        </w:rPr>
        <w:t xml:space="preserve">Gıda zehirlenmesinin sebebinin yükleniciden kaynaklandığı tespit edilirse </w:t>
      </w:r>
      <w:r w:rsidR="00B37B4C" w:rsidRPr="00B37B4C">
        <w:rPr>
          <w:sz w:val="24"/>
          <w:szCs w:val="24"/>
        </w:rPr>
        <w:t xml:space="preserve">Sözleşme Tasarısının </w:t>
      </w:r>
      <w:r w:rsidRPr="00B37B4C">
        <w:rPr>
          <w:sz w:val="24"/>
          <w:szCs w:val="24"/>
        </w:rPr>
        <w:t>cezai hükümler cezai müeyyideler bölümünün ilgili maddesi uygulanacaktır</w:t>
      </w:r>
      <w:r>
        <w:rPr>
          <w:sz w:val="24"/>
          <w:szCs w:val="24"/>
        </w:rPr>
        <w:t xml:space="preserve"> ayrıca</w:t>
      </w:r>
      <w:r w:rsidR="00B37B4C">
        <w:rPr>
          <w:sz w:val="24"/>
          <w:szCs w:val="24"/>
        </w:rPr>
        <w:t>,</w:t>
      </w:r>
      <w:r>
        <w:rPr>
          <w:sz w:val="24"/>
          <w:szCs w:val="24"/>
        </w:rPr>
        <w:t xml:space="preserve"> her türlü tedavi masrafları ile kayıp ve ziyanın bedeli yüklenici tarafından karşılanacaktır. Zehirlenme vakasının ölümle sonuçlanması sonucunda, ilgililer hakkında yasal işlemler başlatılacağı gibi mağdur olanların her türlü maddi ve manevi tazminat talepleri yasal çerçeve içerisinde yüklenici tarafından karşılanacaktır. </w:t>
      </w:r>
    </w:p>
    <w:p w14:paraId="4B7030F5" w14:textId="77777777" w:rsidR="00FF7CE6" w:rsidRDefault="00FF7CE6">
      <w:pPr>
        <w:numPr>
          <w:ilvl w:val="0"/>
          <w:numId w:val="27"/>
        </w:numPr>
        <w:jc w:val="both"/>
        <w:rPr>
          <w:sz w:val="24"/>
          <w:szCs w:val="24"/>
        </w:rPr>
      </w:pPr>
      <w:r>
        <w:rPr>
          <w:sz w:val="24"/>
          <w:szCs w:val="24"/>
        </w:rPr>
        <w:t xml:space="preserve">Yüklenici 1 adet kuru hava sterilizatörü, 1 adet (15 litre) kilitli buzdolabı, ihtiyaca göre numune alma poşeti veya numune kavanozu, 1 adet </w:t>
      </w:r>
      <w:proofErr w:type="spellStart"/>
      <w:r>
        <w:rPr>
          <w:sz w:val="24"/>
          <w:szCs w:val="24"/>
        </w:rPr>
        <w:t>termobox</w:t>
      </w:r>
      <w:proofErr w:type="spellEnd"/>
      <w:r>
        <w:rPr>
          <w:sz w:val="24"/>
          <w:szCs w:val="24"/>
        </w:rPr>
        <w:t xml:space="preserve"> ve numune alma ekipmanı bulundurmak zorundadır.</w:t>
      </w:r>
    </w:p>
    <w:p w14:paraId="2A130F88" w14:textId="77777777" w:rsidR="00FF7CE6" w:rsidRDefault="00FF7CE6">
      <w:pPr>
        <w:numPr>
          <w:ilvl w:val="0"/>
          <w:numId w:val="27"/>
        </w:numPr>
        <w:jc w:val="both"/>
        <w:rPr>
          <w:sz w:val="24"/>
          <w:szCs w:val="24"/>
        </w:rPr>
      </w:pPr>
      <w:r>
        <w:rPr>
          <w:sz w:val="24"/>
          <w:szCs w:val="24"/>
        </w:rPr>
        <w:t>Yüklenici yemek üretiminde kullanılacak malzemelerin takibini günlük olarak yapabilmek için depo stok takip programı temin edecektir ve bu program işe başlanıldığı günden itibaren kullanıma hazır hale getirilecektir. Bahse konu olan stok takip programı üzerinden yapılan girdi-çıktı işlemlerini idare yetkilisi anlık olarak görme yetkisine sahip olacaktır. Ayrıca programdan talep edildiğinde hammadde giriş, çıkış, kullanılan ve kalan bilgilerini gösterir ayrıntılı raporlar alınacaktır.</w:t>
      </w:r>
    </w:p>
    <w:p w14:paraId="384796CB" w14:textId="77777777" w:rsidR="00FF7CE6" w:rsidRDefault="00FF7CE6">
      <w:pPr>
        <w:numPr>
          <w:ilvl w:val="0"/>
          <w:numId w:val="27"/>
        </w:numPr>
        <w:jc w:val="both"/>
        <w:rPr>
          <w:sz w:val="24"/>
          <w:szCs w:val="24"/>
        </w:rPr>
      </w:pPr>
      <w:r>
        <w:rPr>
          <w:sz w:val="24"/>
          <w:szCs w:val="24"/>
        </w:rPr>
        <w:t xml:space="preserve">Yüklenici malzemeleri depoya teslimini yaparken, oluşacak her türlü hasardan sorumludur. </w:t>
      </w:r>
    </w:p>
    <w:p w14:paraId="2D70C10A" w14:textId="77777777" w:rsidR="00FF7CE6" w:rsidRDefault="00FF7CE6">
      <w:pPr>
        <w:ind w:left="720"/>
        <w:jc w:val="both"/>
        <w:rPr>
          <w:sz w:val="24"/>
          <w:szCs w:val="24"/>
        </w:rPr>
      </w:pPr>
    </w:p>
    <w:p w14:paraId="59AA678F" w14:textId="77777777" w:rsidR="00FF7CE6" w:rsidRDefault="00FF7CE6">
      <w:pPr>
        <w:jc w:val="both"/>
        <w:rPr>
          <w:b/>
          <w:sz w:val="24"/>
          <w:szCs w:val="24"/>
        </w:rPr>
      </w:pPr>
      <w:r>
        <w:rPr>
          <w:b/>
          <w:bCs/>
          <w:sz w:val="24"/>
          <w:szCs w:val="24"/>
        </w:rPr>
        <w:t>Madde 10:</w:t>
      </w:r>
      <w:r>
        <w:rPr>
          <w:b/>
          <w:sz w:val="24"/>
          <w:szCs w:val="24"/>
        </w:rPr>
        <w:t xml:space="preserve"> TAŞIMA DEPOLAMA VE SAKLAMA</w:t>
      </w:r>
    </w:p>
    <w:p w14:paraId="7953CB5D" w14:textId="77777777" w:rsidR="00FF7CE6" w:rsidRDefault="00FF7CE6">
      <w:pPr>
        <w:numPr>
          <w:ilvl w:val="0"/>
          <w:numId w:val="11"/>
        </w:numPr>
        <w:jc w:val="both"/>
        <w:rPr>
          <w:sz w:val="24"/>
          <w:szCs w:val="24"/>
        </w:rPr>
      </w:pPr>
      <w:r>
        <w:rPr>
          <w:sz w:val="24"/>
          <w:szCs w:val="24"/>
        </w:rPr>
        <w:t>Depoların kapıları kilitli, kapı altları her türlü zararlı girişini önleyecek uygun donanıma sahip olmalıdır.</w:t>
      </w:r>
    </w:p>
    <w:p w14:paraId="1EAD96A3" w14:textId="77777777" w:rsidR="00FF7CE6" w:rsidRDefault="00FF7CE6">
      <w:pPr>
        <w:numPr>
          <w:ilvl w:val="0"/>
          <w:numId w:val="11"/>
        </w:numPr>
        <w:jc w:val="both"/>
        <w:rPr>
          <w:sz w:val="24"/>
          <w:szCs w:val="24"/>
        </w:rPr>
      </w:pPr>
      <w:r>
        <w:rPr>
          <w:sz w:val="24"/>
          <w:szCs w:val="24"/>
        </w:rPr>
        <w:t>Depolarda zemin pürüzsüz, duvarlar düzgün, kolay temizlenebilir nitelikte, sıvası dökülmemiş, ürünlere olumsuz etkide bulunmayacak nitelikte olmalıdır.</w:t>
      </w:r>
    </w:p>
    <w:p w14:paraId="0478BBC4" w14:textId="77777777" w:rsidR="00FF7CE6" w:rsidRDefault="00FF7CE6">
      <w:pPr>
        <w:numPr>
          <w:ilvl w:val="0"/>
          <w:numId w:val="11"/>
        </w:numPr>
        <w:jc w:val="both"/>
        <w:rPr>
          <w:sz w:val="24"/>
          <w:szCs w:val="24"/>
        </w:rPr>
      </w:pPr>
      <w:r>
        <w:rPr>
          <w:sz w:val="24"/>
          <w:szCs w:val="24"/>
        </w:rPr>
        <w:t>Depo üstü tavan ve çatılar akmayı, sızmayı önlemeli, sıcaklık değişimlerinden etkilenmeyi önleyecek şekilde yalıtımlı olmalıdır.</w:t>
      </w:r>
    </w:p>
    <w:p w14:paraId="26C80BCC" w14:textId="77777777" w:rsidR="00FF7CE6" w:rsidRDefault="00FF7CE6">
      <w:pPr>
        <w:numPr>
          <w:ilvl w:val="0"/>
          <w:numId w:val="11"/>
        </w:numPr>
        <w:jc w:val="both"/>
        <w:rPr>
          <w:sz w:val="24"/>
          <w:szCs w:val="24"/>
        </w:rPr>
      </w:pPr>
      <w:r>
        <w:rPr>
          <w:sz w:val="24"/>
          <w:szCs w:val="24"/>
        </w:rPr>
        <w:t>Depolarda ve taşıma araç ve gereçlerinde kullanılan alet, ekipman ve malzemeler temiz, sağlam ve hijyenik amacına uygun olmalıdır.</w:t>
      </w:r>
    </w:p>
    <w:p w14:paraId="6379506C" w14:textId="77777777" w:rsidR="00FF7CE6" w:rsidRDefault="00FF7CE6">
      <w:pPr>
        <w:numPr>
          <w:ilvl w:val="0"/>
          <w:numId w:val="11"/>
        </w:numPr>
        <w:jc w:val="both"/>
        <w:rPr>
          <w:sz w:val="24"/>
          <w:szCs w:val="24"/>
        </w:rPr>
      </w:pPr>
      <w:r>
        <w:rPr>
          <w:sz w:val="24"/>
          <w:szCs w:val="24"/>
        </w:rPr>
        <w:t>Ham madde, diğer üretim girdileri, işlenmiş gıdalar, yedek alet ve ekipmanlar, temizlik ve dezenfektan malzemeleri ayrı yerde depolanmalıdır.</w:t>
      </w:r>
    </w:p>
    <w:p w14:paraId="400F2BBB" w14:textId="77777777" w:rsidR="00FF7CE6" w:rsidRDefault="00FF7CE6">
      <w:pPr>
        <w:numPr>
          <w:ilvl w:val="0"/>
          <w:numId w:val="11"/>
        </w:numPr>
        <w:jc w:val="both"/>
        <w:rPr>
          <w:sz w:val="24"/>
          <w:szCs w:val="24"/>
        </w:rPr>
      </w:pPr>
      <w:r>
        <w:rPr>
          <w:sz w:val="24"/>
          <w:szCs w:val="24"/>
        </w:rPr>
        <w:t>Ambalaj materyalleri ve paket malzemeleri bulaşmaya yol açmayacak şekilde ambalajlı ve etiketli olarak depolanacaktır.</w:t>
      </w:r>
    </w:p>
    <w:p w14:paraId="210D7F60" w14:textId="77777777" w:rsidR="00FF7CE6" w:rsidRDefault="00FF7CE6">
      <w:pPr>
        <w:numPr>
          <w:ilvl w:val="0"/>
          <w:numId w:val="11"/>
        </w:numPr>
        <w:jc w:val="both"/>
        <w:rPr>
          <w:sz w:val="24"/>
          <w:szCs w:val="24"/>
        </w:rPr>
      </w:pPr>
      <w:r>
        <w:rPr>
          <w:sz w:val="24"/>
          <w:szCs w:val="24"/>
        </w:rPr>
        <w:t>Ham madde, gıda bileşenleri, gıda ve gıda ile temasta bulunan madde ve malzemeler bozulmalarını, zarar görmelerini ve kirlenmelerini önleyecek, duvar ve zeminle temas etmeyecek şekilde, palet yüksekliğinde ve rutubet geçirmeyen uygun malzeme üzerinde muhafaza edilecektir.</w:t>
      </w:r>
    </w:p>
    <w:p w14:paraId="1DDC4292" w14:textId="77777777" w:rsidR="00FF7CE6" w:rsidRDefault="00FF7CE6">
      <w:pPr>
        <w:numPr>
          <w:ilvl w:val="0"/>
          <w:numId w:val="11"/>
        </w:numPr>
        <w:jc w:val="both"/>
        <w:rPr>
          <w:sz w:val="24"/>
          <w:szCs w:val="24"/>
        </w:rPr>
      </w:pPr>
      <w:r>
        <w:rPr>
          <w:sz w:val="24"/>
          <w:szCs w:val="24"/>
        </w:rPr>
        <w:t>Depolar işletme kapasitesine uygun büyüklükte, sayıda ve temiz olmalıdır.</w:t>
      </w:r>
    </w:p>
    <w:p w14:paraId="25F29376" w14:textId="77777777" w:rsidR="00FF7CE6" w:rsidRDefault="00FF7CE6">
      <w:pPr>
        <w:numPr>
          <w:ilvl w:val="0"/>
          <w:numId w:val="11"/>
        </w:numPr>
        <w:jc w:val="both"/>
        <w:rPr>
          <w:sz w:val="24"/>
          <w:szCs w:val="24"/>
        </w:rPr>
      </w:pPr>
      <w:r>
        <w:rPr>
          <w:sz w:val="24"/>
          <w:szCs w:val="24"/>
        </w:rPr>
        <w:t>Muayene ve Denetim Komisyonunun kontrolünden geçmiş yiyecekler dayanıklılık süresine göre kuru depo veya soğuk hava deposunda saklanacaktır. Depolarda üretim ve son kullanma tarihi, depo giriş tarihi belirtilmemiş hiçbir tüketim maddesi bulundurulmayacaktır.</w:t>
      </w:r>
    </w:p>
    <w:p w14:paraId="660FE716" w14:textId="77777777" w:rsidR="00FF7CE6" w:rsidRDefault="00FF7CE6">
      <w:pPr>
        <w:numPr>
          <w:ilvl w:val="0"/>
          <w:numId w:val="11"/>
        </w:numPr>
        <w:jc w:val="both"/>
        <w:rPr>
          <w:sz w:val="24"/>
          <w:szCs w:val="24"/>
        </w:rPr>
      </w:pPr>
      <w:r>
        <w:rPr>
          <w:sz w:val="24"/>
          <w:szCs w:val="24"/>
        </w:rPr>
        <w:t>Gıda maddeleri birbirinin özelliğini bozmayacak şekilde depolanmalıdır.</w:t>
      </w:r>
    </w:p>
    <w:p w14:paraId="0B21334D" w14:textId="77777777" w:rsidR="00FF7CE6" w:rsidRDefault="00FF7CE6">
      <w:pPr>
        <w:numPr>
          <w:ilvl w:val="0"/>
          <w:numId w:val="11"/>
        </w:numPr>
        <w:jc w:val="both"/>
        <w:rPr>
          <w:sz w:val="24"/>
          <w:szCs w:val="24"/>
        </w:rPr>
      </w:pPr>
      <w:r>
        <w:rPr>
          <w:sz w:val="24"/>
          <w:szCs w:val="24"/>
        </w:rPr>
        <w:t>Depolama işlerinde stok rotasyonuna uygun depolama yapılmalıdır. (İlk giren ilk çıkar)</w:t>
      </w:r>
    </w:p>
    <w:p w14:paraId="13B9D190" w14:textId="77777777" w:rsidR="00FF7CE6" w:rsidRDefault="00FF7CE6">
      <w:pPr>
        <w:numPr>
          <w:ilvl w:val="0"/>
          <w:numId w:val="11"/>
        </w:numPr>
        <w:jc w:val="both"/>
        <w:rPr>
          <w:sz w:val="24"/>
          <w:szCs w:val="24"/>
        </w:rPr>
      </w:pPr>
      <w:r>
        <w:rPr>
          <w:sz w:val="24"/>
          <w:szCs w:val="24"/>
        </w:rPr>
        <w:t>Gıdaların taşınması için kullanılan araç ve/veya kaplar, yeterli temizlik ve dezenfeksiyona izin verecek şekilde tasarlanmalı, temiz tutulmalı, gerektiğinde bakımı yapılmalı ve iyi muhafaza edilmelidir.</w:t>
      </w:r>
    </w:p>
    <w:p w14:paraId="5AA94AD1" w14:textId="77777777" w:rsidR="00FF7CE6" w:rsidRDefault="00FF7CE6">
      <w:pPr>
        <w:numPr>
          <w:ilvl w:val="0"/>
          <w:numId w:val="11"/>
        </w:numPr>
        <w:jc w:val="both"/>
        <w:rPr>
          <w:sz w:val="24"/>
          <w:szCs w:val="24"/>
        </w:rPr>
      </w:pPr>
      <w:r>
        <w:rPr>
          <w:sz w:val="24"/>
          <w:szCs w:val="24"/>
        </w:rPr>
        <w:t>Soğuk ve kuru depolarda Cr-</w:t>
      </w:r>
      <w:proofErr w:type="spellStart"/>
      <w:r>
        <w:rPr>
          <w:sz w:val="24"/>
          <w:szCs w:val="24"/>
        </w:rPr>
        <w:t>Ni</w:t>
      </w:r>
      <w:proofErr w:type="spellEnd"/>
      <w:r>
        <w:rPr>
          <w:sz w:val="24"/>
          <w:szCs w:val="24"/>
        </w:rPr>
        <w:t xml:space="preserve"> çelik paslanmaz ve yükseklikleri ayarlanabilir seyyar raf sistemleri bulunmalıdır ve gıdalar cinsine göre ayrı ayrı zeminle temas etmeyecek şekilde belirli bir yükseklikte, hava akımı sağlanacak şekilde depolanmalıdır. Depolarda tahta palet kullanılmayacak, tahta kasalar depolarda bulundurulmayacaktır.</w:t>
      </w:r>
    </w:p>
    <w:p w14:paraId="2BA81509" w14:textId="77777777" w:rsidR="00FF7CE6" w:rsidRDefault="00FF7CE6">
      <w:pPr>
        <w:numPr>
          <w:ilvl w:val="0"/>
          <w:numId w:val="11"/>
        </w:numPr>
        <w:jc w:val="both"/>
        <w:rPr>
          <w:sz w:val="24"/>
          <w:szCs w:val="24"/>
        </w:rPr>
      </w:pPr>
      <w:r>
        <w:rPr>
          <w:sz w:val="24"/>
          <w:szCs w:val="24"/>
        </w:rPr>
        <w:lastRenderedPageBreak/>
        <w:t>Depolarda havalandırma, sıcaklık ve nem düzeyi, ham madde, yardımcı madde ürün özelliklerine uygun olmalı, depolarda sıcaklık ve gerekli hallerde rutubet ölçer cihazlar bulundurulmalı, bilgiler sürekli kaydedilmelidir. Isı ve nem ölçüm formlarına sıcaklık ve nem ölçümleri periyodik olarak işlenmeli ve depo girişlerinde görünür şekilde asılı olmalıdır.</w:t>
      </w:r>
    </w:p>
    <w:p w14:paraId="6A3BBD54" w14:textId="77777777" w:rsidR="00FF7CE6" w:rsidRDefault="00FF7CE6">
      <w:pPr>
        <w:numPr>
          <w:ilvl w:val="0"/>
          <w:numId w:val="11"/>
        </w:numPr>
        <w:jc w:val="both"/>
        <w:rPr>
          <w:sz w:val="24"/>
          <w:szCs w:val="24"/>
        </w:rPr>
      </w:pPr>
      <w:r>
        <w:rPr>
          <w:sz w:val="24"/>
          <w:szCs w:val="24"/>
        </w:rPr>
        <w:t xml:space="preserve">Depolar İdare tarafından sürekli denetim için hazır olacaktır. </w:t>
      </w:r>
    </w:p>
    <w:p w14:paraId="10DB2F29" w14:textId="77777777" w:rsidR="00FF7CE6" w:rsidRDefault="00FF7CE6">
      <w:pPr>
        <w:numPr>
          <w:ilvl w:val="0"/>
          <w:numId w:val="11"/>
        </w:numPr>
        <w:jc w:val="both"/>
        <w:rPr>
          <w:sz w:val="24"/>
          <w:szCs w:val="24"/>
        </w:rPr>
      </w:pPr>
      <w:r>
        <w:rPr>
          <w:sz w:val="24"/>
          <w:szCs w:val="24"/>
        </w:rPr>
        <w:t>Gıdalar, depo, araç ve kaplar içerisine bulaşma riskini en aza indirecek, çapraz bulaşmayı engelleyecek biçimde yerleştirilmelidir.</w:t>
      </w:r>
    </w:p>
    <w:p w14:paraId="43AD0419" w14:textId="77777777" w:rsidR="00FF7CE6" w:rsidRDefault="00FF7CE6">
      <w:pPr>
        <w:numPr>
          <w:ilvl w:val="0"/>
          <w:numId w:val="11"/>
        </w:numPr>
        <w:jc w:val="both"/>
        <w:rPr>
          <w:sz w:val="24"/>
          <w:szCs w:val="24"/>
        </w:rPr>
      </w:pPr>
      <w:r>
        <w:rPr>
          <w:sz w:val="24"/>
          <w:szCs w:val="24"/>
        </w:rPr>
        <w:t>Farklı gıda maddelerinin aynı anda birlikte taşınması durumunda, ürünler birbirinden tamamen ayrılmış olmalıdır.</w:t>
      </w:r>
    </w:p>
    <w:p w14:paraId="5F830281" w14:textId="77777777" w:rsidR="00FF7CE6" w:rsidRDefault="00FF7CE6">
      <w:pPr>
        <w:numPr>
          <w:ilvl w:val="0"/>
          <w:numId w:val="11"/>
        </w:numPr>
        <w:jc w:val="both"/>
        <w:rPr>
          <w:sz w:val="24"/>
          <w:szCs w:val="24"/>
        </w:rPr>
      </w:pPr>
      <w:r>
        <w:rPr>
          <w:sz w:val="24"/>
          <w:szCs w:val="24"/>
        </w:rPr>
        <w:t>Farklı gıda maddelerinin taşınmasında kullanılan kaplar, farklı yüklemeler arasında çapraz bulaşmayı engelleyecek biçimde temizlenmeli ve gerektiğinde dezenfekte edilmelidir.</w:t>
      </w:r>
    </w:p>
    <w:p w14:paraId="4003FD62" w14:textId="77777777" w:rsidR="00FF7CE6" w:rsidRDefault="00FF7CE6">
      <w:pPr>
        <w:numPr>
          <w:ilvl w:val="0"/>
          <w:numId w:val="11"/>
        </w:numPr>
        <w:jc w:val="both"/>
        <w:rPr>
          <w:sz w:val="24"/>
          <w:szCs w:val="24"/>
        </w:rPr>
      </w:pPr>
      <w:r>
        <w:rPr>
          <w:sz w:val="24"/>
          <w:szCs w:val="24"/>
        </w:rPr>
        <w:t>Araç ve içindeki kaplar, gıda dışında başka bir maddenin taşınmasında kullanılmamalıdır.</w:t>
      </w:r>
    </w:p>
    <w:p w14:paraId="741C6F5E" w14:textId="77777777" w:rsidR="00FF7CE6" w:rsidRDefault="00FF7CE6">
      <w:pPr>
        <w:numPr>
          <w:ilvl w:val="0"/>
          <w:numId w:val="11"/>
        </w:numPr>
        <w:jc w:val="both"/>
        <w:rPr>
          <w:sz w:val="24"/>
          <w:szCs w:val="24"/>
        </w:rPr>
      </w:pPr>
      <w:r>
        <w:rPr>
          <w:sz w:val="24"/>
          <w:szCs w:val="24"/>
        </w:rPr>
        <w:t xml:space="preserve">Yüklenici mevcut depoların dışında başka bir yerde kiralama ya da satın alma yoluyla depo kullanma yolunu seçerse söz konusu deponun </w:t>
      </w:r>
      <w:r w:rsidR="00B37B4C">
        <w:rPr>
          <w:sz w:val="24"/>
          <w:szCs w:val="24"/>
        </w:rPr>
        <w:t>bu maddede</w:t>
      </w:r>
      <w:r>
        <w:rPr>
          <w:sz w:val="24"/>
          <w:szCs w:val="24"/>
        </w:rPr>
        <w:t xml:space="preserve"> belirtilen tüm şartları taşıma zorunluluğu vardır. </w:t>
      </w:r>
    </w:p>
    <w:p w14:paraId="01E95007" w14:textId="77777777" w:rsidR="00FF7CE6" w:rsidRDefault="00FF7CE6">
      <w:pPr>
        <w:numPr>
          <w:ilvl w:val="0"/>
          <w:numId w:val="11"/>
        </w:numPr>
        <w:jc w:val="both"/>
        <w:rPr>
          <w:sz w:val="24"/>
          <w:szCs w:val="24"/>
        </w:rPr>
      </w:pPr>
      <w:r>
        <w:rPr>
          <w:sz w:val="24"/>
          <w:szCs w:val="24"/>
        </w:rPr>
        <w:t>Taşıma sırasında kullanılan araçlar, gıda maddelerinin uygun sıcaklıklarda muhafaza edilmesine ve söz konusu sıcaklıkların izlenmesine imkân verecek nitelikte olmalı, kapların üzerinde açıkça görülebilecek ve silinmeyecek bir şekilde “yalnız gıda maddesi için” ibaresinin bulunması sağlanmalıdır.</w:t>
      </w:r>
    </w:p>
    <w:p w14:paraId="6EAFDF27" w14:textId="77777777" w:rsidR="00FF7CE6" w:rsidRDefault="00FF7CE6">
      <w:pPr>
        <w:numPr>
          <w:ilvl w:val="0"/>
          <w:numId w:val="11"/>
        </w:numPr>
        <w:jc w:val="both"/>
        <w:rPr>
          <w:sz w:val="24"/>
          <w:szCs w:val="24"/>
        </w:rPr>
      </w:pPr>
      <w:r>
        <w:rPr>
          <w:sz w:val="24"/>
          <w:szCs w:val="24"/>
        </w:rPr>
        <w:t xml:space="preserve">Merkez yemekhane mutfağından diğer yemekhanelere hazırlanan yemekler ısıyı muhafaza eden, dökülmeyi önleyen kapalı paslanmaz çelik conta kapaklı gastronomlar içinde </w:t>
      </w:r>
      <w:proofErr w:type="spellStart"/>
      <w:r>
        <w:rPr>
          <w:sz w:val="24"/>
          <w:szCs w:val="24"/>
        </w:rPr>
        <w:t>termoboxlarla</w:t>
      </w:r>
      <w:proofErr w:type="spellEnd"/>
      <w:r>
        <w:rPr>
          <w:sz w:val="24"/>
          <w:szCs w:val="24"/>
        </w:rPr>
        <w:t xml:space="preserve"> Yüklenici personeli tarafından taşınacaktır. </w:t>
      </w:r>
      <w:proofErr w:type="spellStart"/>
      <w:r>
        <w:rPr>
          <w:sz w:val="24"/>
          <w:szCs w:val="24"/>
        </w:rPr>
        <w:t>Termoboxlar</w:t>
      </w:r>
      <w:proofErr w:type="spellEnd"/>
      <w:r>
        <w:rPr>
          <w:sz w:val="24"/>
          <w:szCs w:val="24"/>
        </w:rPr>
        <w:t xml:space="preserve"> sağlam, yıpranmamış ve temiz olmalıdır. Yemekhanelere gönderilen fırın tepsileri kapaklı ve klipsli olacaktır.      Bu malzemeler Yüklenici tarafından temin edilecektir. Hazırlanan yemeklerin taşınması işlemi </w:t>
      </w:r>
      <w:proofErr w:type="spellStart"/>
      <w:r>
        <w:rPr>
          <w:sz w:val="24"/>
          <w:szCs w:val="24"/>
        </w:rPr>
        <w:t>Panelvan</w:t>
      </w:r>
      <w:proofErr w:type="spellEnd"/>
      <w:r>
        <w:rPr>
          <w:sz w:val="24"/>
          <w:szCs w:val="24"/>
        </w:rPr>
        <w:t xml:space="preserve"> tipi en az 2020 model 3 (üç) araç ile gerçekleştirilecektir. Taşımanın yapıldığı araçlar sadece bu amaç için kullanılacaktır. </w:t>
      </w:r>
    </w:p>
    <w:p w14:paraId="6C10C75D" w14:textId="77777777" w:rsidR="00FF7CE6" w:rsidRDefault="00FF7CE6">
      <w:pPr>
        <w:numPr>
          <w:ilvl w:val="0"/>
          <w:numId w:val="11"/>
        </w:numPr>
        <w:jc w:val="both"/>
        <w:rPr>
          <w:sz w:val="24"/>
          <w:szCs w:val="24"/>
        </w:rPr>
      </w:pPr>
      <w:r>
        <w:rPr>
          <w:sz w:val="24"/>
          <w:szCs w:val="24"/>
        </w:rPr>
        <w:t>Gıda ve gıda ile temasta bulunan madde ve malzemeler, depolama ve taşıma sırasında dış etkenlerden zarar görmeyecek, bozulmayacak şekilde korunmuş olmalıdır.</w:t>
      </w:r>
    </w:p>
    <w:p w14:paraId="5ABD36CA" w14:textId="77777777" w:rsidR="00FF7CE6" w:rsidRDefault="00FF7CE6">
      <w:pPr>
        <w:jc w:val="both"/>
        <w:rPr>
          <w:sz w:val="24"/>
          <w:szCs w:val="24"/>
        </w:rPr>
      </w:pPr>
    </w:p>
    <w:p w14:paraId="27EBD4E7" w14:textId="77777777" w:rsidR="00FF7CE6" w:rsidRDefault="00FF7CE6" w:rsidP="00A6736E">
      <w:pPr>
        <w:jc w:val="both"/>
        <w:rPr>
          <w:b/>
          <w:sz w:val="24"/>
          <w:szCs w:val="24"/>
        </w:rPr>
      </w:pPr>
      <w:r>
        <w:rPr>
          <w:b/>
          <w:bCs/>
          <w:sz w:val="24"/>
          <w:szCs w:val="24"/>
        </w:rPr>
        <w:t>Madde 11:</w:t>
      </w:r>
      <w:r>
        <w:rPr>
          <w:b/>
          <w:sz w:val="24"/>
          <w:szCs w:val="24"/>
        </w:rPr>
        <w:t xml:space="preserve"> HAZIRLIK, PİŞİRME, SERVİS VE DAĞITIM</w:t>
      </w:r>
    </w:p>
    <w:p w14:paraId="1D535C84" w14:textId="77777777" w:rsidR="00FF7CE6" w:rsidRDefault="00FF7CE6">
      <w:pPr>
        <w:numPr>
          <w:ilvl w:val="0"/>
          <w:numId w:val="22"/>
        </w:numPr>
        <w:ind w:left="567" w:hanging="283"/>
        <w:jc w:val="both"/>
        <w:rPr>
          <w:sz w:val="24"/>
          <w:szCs w:val="24"/>
        </w:rPr>
      </w:pPr>
      <w:r>
        <w:rPr>
          <w:sz w:val="24"/>
          <w:szCs w:val="24"/>
        </w:rPr>
        <w:t>Gıda hazırlanmasında ve sunumunda kullanılacak madde ve malzemeler Türk Gıda Mevzuatına uygun olmalıdır.</w:t>
      </w:r>
    </w:p>
    <w:p w14:paraId="2210E914" w14:textId="77777777" w:rsidR="00FF7CE6" w:rsidRDefault="00FF7CE6">
      <w:pPr>
        <w:numPr>
          <w:ilvl w:val="0"/>
          <w:numId w:val="22"/>
        </w:numPr>
        <w:ind w:left="567" w:hanging="283"/>
        <w:jc w:val="both"/>
        <w:rPr>
          <w:sz w:val="24"/>
          <w:szCs w:val="24"/>
        </w:rPr>
      </w:pPr>
      <w:r>
        <w:rPr>
          <w:sz w:val="24"/>
          <w:szCs w:val="24"/>
        </w:rPr>
        <w:t>Gıda hazırlanmasında ve sunumda kullanılacak madde ve malzemelerin gıda hazırlama alanına getirilmesinde hijyenik koşullar sağlanmalıdır.</w:t>
      </w:r>
    </w:p>
    <w:p w14:paraId="7DCA75C9" w14:textId="77777777" w:rsidR="00FF7CE6" w:rsidRDefault="00FF7CE6">
      <w:pPr>
        <w:numPr>
          <w:ilvl w:val="0"/>
          <w:numId w:val="22"/>
        </w:numPr>
        <w:ind w:left="567" w:hanging="283"/>
        <w:jc w:val="both"/>
        <w:rPr>
          <w:sz w:val="24"/>
          <w:szCs w:val="24"/>
        </w:rPr>
      </w:pPr>
      <w:r>
        <w:rPr>
          <w:sz w:val="24"/>
          <w:szCs w:val="24"/>
        </w:rPr>
        <w:t>Gıdalar için bir defadan fazla kullanılmak amacıyla üretilmiş olan ambalajlama ve servis malzemeleri temizlenebilir ve gerektiğinde dezenfekte edilebilir olmalı ve temizlik ve dezenfeksiyon işlemleri için uygun donanıma sahip olmalıdır.</w:t>
      </w:r>
    </w:p>
    <w:p w14:paraId="5B1591D6" w14:textId="77777777" w:rsidR="00FF7CE6" w:rsidRDefault="00FF7CE6">
      <w:pPr>
        <w:numPr>
          <w:ilvl w:val="0"/>
          <w:numId w:val="22"/>
        </w:numPr>
        <w:ind w:left="567" w:hanging="283"/>
        <w:jc w:val="both"/>
        <w:rPr>
          <w:sz w:val="24"/>
          <w:szCs w:val="24"/>
        </w:rPr>
      </w:pPr>
      <w:r>
        <w:rPr>
          <w:sz w:val="24"/>
          <w:szCs w:val="24"/>
        </w:rPr>
        <w:t>Sunum sırasında soğuk gıdalar soğutucularda, sıcaklar ise ısıtıcılarda tüketime sunulmalı ayrıca sıcaklık ve süre takibi yapılmalıdır. Mikroorganizma faaliyetini engellemek için sıcak yemek ısısı servis öncesi daima 65</w:t>
      </w:r>
      <w:r>
        <w:rPr>
          <w:rFonts w:ascii="Symbol" w:eastAsia="Symbol" w:hAnsi="Symbol" w:cs="Symbol"/>
          <w:sz w:val="24"/>
          <w:szCs w:val="24"/>
        </w:rPr>
        <w:t></w:t>
      </w:r>
      <w:r>
        <w:rPr>
          <w:sz w:val="24"/>
          <w:szCs w:val="24"/>
        </w:rPr>
        <w:t xml:space="preserve">C ve üzerinde tutulmalıdır. Yemeklerin sıcaklığı </w:t>
      </w:r>
      <w:proofErr w:type="spellStart"/>
      <w:r>
        <w:rPr>
          <w:sz w:val="24"/>
          <w:szCs w:val="24"/>
        </w:rPr>
        <w:t>probthermometre</w:t>
      </w:r>
      <w:proofErr w:type="spellEnd"/>
      <w:r>
        <w:rPr>
          <w:sz w:val="24"/>
          <w:szCs w:val="24"/>
        </w:rPr>
        <w:t xml:space="preserve"> ile (yemeklerin pişirme sıcaklıklarını kontrol etme özellikli termometreler) kontrol edilecektir ve ölçümler servis bankolarında asılı bulunan sıcaklık takip formlarına işlenecektir.</w:t>
      </w:r>
    </w:p>
    <w:p w14:paraId="65889548" w14:textId="77777777" w:rsidR="00FF7CE6" w:rsidRDefault="00FF7CE6">
      <w:pPr>
        <w:numPr>
          <w:ilvl w:val="0"/>
          <w:numId w:val="22"/>
        </w:numPr>
        <w:ind w:left="567" w:hanging="283"/>
        <w:jc w:val="both"/>
        <w:rPr>
          <w:sz w:val="24"/>
          <w:szCs w:val="24"/>
        </w:rPr>
      </w:pPr>
      <w:r>
        <w:rPr>
          <w:sz w:val="24"/>
          <w:szCs w:val="24"/>
        </w:rPr>
        <w:t xml:space="preserve">Yemeklerde hiçbir şekilde kıvam arttırıcı maddeler kullanılmayacaktır. Yemeklerde kullanılacak tüm malzemeler Türk Gıda Kodeksine uygun ürünlerden olacaktır. </w:t>
      </w:r>
    </w:p>
    <w:p w14:paraId="43D3E37E" w14:textId="77777777" w:rsidR="00FF7CE6" w:rsidRDefault="00FF7CE6">
      <w:pPr>
        <w:numPr>
          <w:ilvl w:val="0"/>
          <w:numId w:val="22"/>
        </w:numPr>
        <w:ind w:left="567" w:hanging="283"/>
        <w:jc w:val="both"/>
        <w:rPr>
          <w:sz w:val="24"/>
          <w:szCs w:val="24"/>
        </w:rPr>
      </w:pPr>
      <w:r>
        <w:rPr>
          <w:sz w:val="24"/>
          <w:szCs w:val="24"/>
        </w:rPr>
        <w:t>Pişirilecek yemeklerde renk, kıvam, koku, tat istenilen nitelikte olmalıdır. Sıcak yemekler sıcak, soğuk yemekler ise uygun ağız ısısında servise hazır hale getirilecektir.</w:t>
      </w:r>
    </w:p>
    <w:p w14:paraId="32CB27AD" w14:textId="77777777" w:rsidR="00FF7CE6" w:rsidRDefault="00FF7CE6">
      <w:pPr>
        <w:numPr>
          <w:ilvl w:val="0"/>
          <w:numId w:val="22"/>
        </w:numPr>
        <w:ind w:left="567" w:hanging="283"/>
        <w:jc w:val="both"/>
        <w:rPr>
          <w:sz w:val="24"/>
          <w:szCs w:val="24"/>
        </w:rPr>
      </w:pPr>
      <w:r>
        <w:rPr>
          <w:sz w:val="24"/>
          <w:szCs w:val="24"/>
        </w:rPr>
        <w:t xml:space="preserve">Pişirme yöntemleri de İdarenin Muayene ve Denetim Komisyonunun denetiminde olacaktır. Yüklenici İdare Muayene ve Denetim Komisyonunun bu konudaki isteklerini en ince ayrıntısına kadar yerine getirecektir. Uygun olmayan yemeğin telafisi Yüklenici tarafından sağlanacaktır. </w:t>
      </w:r>
    </w:p>
    <w:p w14:paraId="36BDD597" w14:textId="77777777" w:rsidR="00FF7CE6" w:rsidRDefault="00FF7CE6">
      <w:pPr>
        <w:numPr>
          <w:ilvl w:val="0"/>
          <w:numId w:val="22"/>
        </w:numPr>
        <w:ind w:left="567" w:hanging="283"/>
        <w:jc w:val="both"/>
        <w:rPr>
          <w:sz w:val="24"/>
          <w:szCs w:val="24"/>
        </w:rPr>
      </w:pPr>
      <w:r>
        <w:rPr>
          <w:sz w:val="24"/>
          <w:szCs w:val="24"/>
        </w:rPr>
        <w:t xml:space="preserve">Üniversite tarafından görevlendirilen en az üç kişiden oluşan Muayene </w:t>
      </w:r>
      <w:r w:rsidR="005679F8">
        <w:rPr>
          <w:sz w:val="24"/>
          <w:szCs w:val="24"/>
        </w:rPr>
        <w:t xml:space="preserve">ve Denetim </w:t>
      </w:r>
      <w:r>
        <w:rPr>
          <w:sz w:val="24"/>
          <w:szCs w:val="24"/>
        </w:rPr>
        <w:t>Komisyonu mutfakta, yemekler piştikten sonra birimlere dağıtımı yapılmadan önce menüde yer alan çeşitlerin duyusal kalitesini ve her birime gönderilecek yemek sayısına göre miktar uygunluğunun kontrolünü yapacaktır.</w:t>
      </w:r>
    </w:p>
    <w:p w14:paraId="2BB7CF1C" w14:textId="77777777" w:rsidR="00FF7CE6" w:rsidRDefault="00FF7CE6">
      <w:pPr>
        <w:numPr>
          <w:ilvl w:val="0"/>
          <w:numId w:val="22"/>
        </w:numPr>
        <w:ind w:left="567" w:hanging="283"/>
        <w:jc w:val="both"/>
        <w:rPr>
          <w:sz w:val="24"/>
          <w:szCs w:val="24"/>
        </w:rPr>
      </w:pPr>
      <w:r>
        <w:rPr>
          <w:sz w:val="24"/>
          <w:szCs w:val="24"/>
        </w:rPr>
        <w:t xml:space="preserve">Menüde bulunan yemek çeşitlerinin, teknik şartname ekindeki standart gramajlara uygunluğu yetkili komisyon tarafından porsiyon miktarı veya total yemek miktarından anlaşılabilecektir. </w:t>
      </w:r>
      <w:r>
        <w:rPr>
          <w:sz w:val="24"/>
          <w:szCs w:val="24"/>
        </w:rPr>
        <w:lastRenderedPageBreak/>
        <w:t>Yemekler pişirilmeden önce veya sonra porsiyon ve gramaj kontrolü yapılacaktır. Yemeklerin kendine has görüntüsü, rengi, kıvamı ve lezzeti değerlendirilecektir.</w:t>
      </w:r>
    </w:p>
    <w:p w14:paraId="45912310" w14:textId="77777777" w:rsidR="00FF7CE6" w:rsidRPr="00B37B4C" w:rsidRDefault="00FF7CE6">
      <w:pPr>
        <w:numPr>
          <w:ilvl w:val="0"/>
          <w:numId w:val="22"/>
        </w:numPr>
        <w:ind w:left="567" w:hanging="283"/>
        <w:jc w:val="both"/>
        <w:rPr>
          <w:sz w:val="24"/>
          <w:szCs w:val="24"/>
        </w:rPr>
      </w:pPr>
      <w:r>
        <w:rPr>
          <w:sz w:val="24"/>
          <w:szCs w:val="24"/>
        </w:rPr>
        <w:t>Yemeklerde iç yağı, kuyruk yağı, domuz yağı, pamuk yağı vb. kesinlikle kullanılmayacaktır. İdarenin ve Yüklenicinin sorumlu yöneticisinin vereceği karar doğrultusunda zeytinyağlı yemeklerde zeytinyağı diğer yemeklerde bitkisel sıvı yağlar (ayçiçeği, mısırözü) ve tereyağı kullanılacaktı</w:t>
      </w:r>
      <w:r w:rsidRPr="00B37B4C">
        <w:rPr>
          <w:sz w:val="24"/>
          <w:szCs w:val="24"/>
        </w:rPr>
        <w:t xml:space="preserve">r. Daha önce </w:t>
      </w:r>
      <w:r w:rsidR="00B37B4C" w:rsidRPr="00B37B4C">
        <w:rPr>
          <w:sz w:val="24"/>
          <w:szCs w:val="24"/>
        </w:rPr>
        <w:t>k</w:t>
      </w:r>
      <w:r w:rsidRPr="00B37B4C">
        <w:rPr>
          <w:sz w:val="24"/>
          <w:szCs w:val="24"/>
        </w:rPr>
        <w:t>ullanılmış yağlar yemek yapımında kesinlikle kullanılmayacaktır.</w:t>
      </w:r>
    </w:p>
    <w:p w14:paraId="6BFAF7FF" w14:textId="77777777" w:rsidR="00FF7CE6" w:rsidRDefault="00FF7CE6">
      <w:pPr>
        <w:numPr>
          <w:ilvl w:val="0"/>
          <w:numId w:val="22"/>
        </w:numPr>
        <w:ind w:left="567" w:hanging="283"/>
        <w:jc w:val="both"/>
        <w:rPr>
          <w:sz w:val="24"/>
          <w:szCs w:val="24"/>
        </w:rPr>
      </w:pPr>
      <w:r w:rsidRPr="00B37B4C">
        <w:rPr>
          <w:sz w:val="24"/>
          <w:szCs w:val="24"/>
        </w:rPr>
        <w:t xml:space="preserve">Ekmek günlük, taze ve her öğünde </w:t>
      </w:r>
      <w:r>
        <w:rPr>
          <w:sz w:val="24"/>
          <w:szCs w:val="24"/>
        </w:rPr>
        <w:t>kişi başı 100 gr olarak hesaplanacaktır. Servise sunulacak ekmekler 50 şer gr lık rol ekmek olarak imal edilecek ve poşetlenmiş şekilde servise sunulacaktır. Poşetlerin üzerinde üretim tarihi ve son kullanma tarihi yazılı olacaktır. Ekmekler yüksek randımanlı undan yapılmış, pişmiş ve taze olacaktır. Ekmek servisi ayrıca fatura edilmeyecektir.</w:t>
      </w:r>
    </w:p>
    <w:p w14:paraId="1608F404" w14:textId="77777777" w:rsidR="00FF7CE6" w:rsidRDefault="00FF7CE6">
      <w:pPr>
        <w:numPr>
          <w:ilvl w:val="0"/>
          <w:numId w:val="22"/>
        </w:numPr>
        <w:ind w:left="567" w:hanging="283"/>
        <w:jc w:val="both"/>
        <w:rPr>
          <w:sz w:val="24"/>
          <w:szCs w:val="24"/>
        </w:rPr>
      </w:pPr>
      <w:r>
        <w:rPr>
          <w:sz w:val="24"/>
          <w:szCs w:val="24"/>
        </w:rPr>
        <w:t>Yemekler kaliteli, lezzetli doyurucu olarak 100 gr ekmek ilavesiyle birlikte yetişkin bir insanın günlük enerji ve besin maddeleri ihtiyacının en az üçte birini karşılayabilecek şekilde ortalama 850-900 kalori değerinde olacaktır.</w:t>
      </w:r>
    </w:p>
    <w:p w14:paraId="7085F306" w14:textId="77777777" w:rsidR="00FF7CE6" w:rsidRDefault="00FF7CE6">
      <w:pPr>
        <w:numPr>
          <w:ilvl w:val="0"/>
          <w:numId w:val="22"/>
        </w:numPr>
        <w:ind w:left="567" w:hanging="283"/>
        <w:jc w:val="both"/>
        <w:rPr>
          <w:sz w:val="24"/>
          <w:szCs w:val="24"/>
        </w:rPr>
      </w:pPr>
      <w:r>
        <w:rPr>
          <w:sz w:val="24"/>
          <w:szCs w:val="24"/>
        </w:rPr>
        <w:t xml:space="preserve">Yemekhanede bulunan masa ve sandalyelerin tamiri, yıkanıp temizlenmesi Yüklenici tarafından yapılacaktır. Tüm yemekhanelerde eksik olan çatal, bıçak, kaşık, tabak, tepsi vb. Yüklenici tarafından yeterli sayıda temin edilecektir. Çatal, kaşık, bıçak birinci kalite paslanmaz çelikten yapılmış olmalıdır. Cam malzemelerin kırılanları yenisi ile derhal değiştirilecektir. Kırık, çatlak tepsiler yemek servisinde kesinlikle kullanılmayacaktır. </w:t>
      </w:r>
    </w:p>
    <w:p w14:paraId="5DC92883" w14:textId="77777777" w:rsidR="00FF7CE6" w:rsidRDefault="00FF7CE6">
      <w:pPr>
        <w:numPr>
          <w:ilvl w:val="0"/>
          <w:numId w:val="22"/>
        </w:numPr>
        <w:ind w:left="567" w:hanging="283"/>
        <w:jc w:val="both"/>
        <w:rPr>
          <w:sz w:val="24"/>
          <w:szCs w:val="24"/>
        </w:rPr>
      </w:pPr>
      <w:r>
        <w:rPr>
          <w:sz w:val="24"/>
          <w:szCs w:val="24"/>
        </w:rPr>
        <w:t>Yüklenici öğrenci yemekhanesinde bulunan masalar hariç diğer tüm masalarda masa örtüsü bulunduracaktır. Yine öğrenci yemekhanesinde bulunan masalar hariç diğer tüm masalarda her masada, tuzluk, pul biberlik, karabiberlik</w:t>
      </w:r>
      <w:r w:rsidR="00B37B4C">
        <w:rPr>
          <w:sz w:val="24"/>
          <w:szCs w:val="24"/>
        </w:rPr>
        <w:t xml:space="preserve"> </w:t>
      </w:r>
      <w:r>
        <w:rPr>
          <w:sz w:val="24"/>
          <w:szCs w:val="24"/>
        </w:rPr>
        <w:t xml:space="preserve">(veya </w:t>
      </w:r>
      <w:proofErr w:type="spellStart"/>
      <w:r>
        <w:rPr>
          <w:sz w:val="24"/>
          <w:szCs w:val="24"/>
        </w:rPr>
        <w:t>stick</w:t>
      </w:r>
      <w:proofErr w:type="spellEnd"/>
      <w:r>
        <w:rPr>
          <w:sz w:val="24"/>
          <w:szCs w:val="24"/>
        </w:rPr>
        <w:t xml:space="preserve"> tuz, karabiber ve pul biber), kürdan (her biri ambalajlı), peçete, </w:t>
      </w:r>
      <w:proofErr w:type="spellStart"/>
      <w:r>
        <w:rPr>
          <w:sz w:val="24"/>
          <w:szCs w:val="24"/>
        </w:rPr>
        <w:t>riviera</w:t>
      </w:r>
      <w:proofErr w:type="spellEnd"/>
      <w:r>
        <w:rPr>
          <w:sz w:val="24"/>
          <w:szCs w:val="24"/>
        </w:rPr>
        <w:t xml:space="preserve"> zeytinyağı ve idarenin belirleyeceği şekilde baskılı ıslak mendil bulundurulacaktır. Öğrenci yemekhanesinde bulunan masalarda ise her masada tuzluk, pul biberlik, karabiberlik(veya </w:t>
      </w:r>
      <w:proofErr w:type="spellStart"/>
      <w:r>
        <w:rPr>
          <w:sz w:val="24"/>
          <w:szCs w:val="24"/>
        </w:rPr>
        <w:t>stick</w:t>
      </w:r>
      <w:proofErr w:type="spellEnd"/>
      <w:r>
        <w:rPr>
          <w:sz w:val="24"/>
          <w:szCs w:val="24"/>
        </w:rPr>
        <w:t xml:space="preserve"> tuz, karabiber ve pul biber) ve peçete bulunduracaktır. Kullanılan masa örtülerinin temizliği ve ütüsü Yükleniciye ait olacaktır. </w:t>
      </w:r>
    </w:p>
    <w:p w14:paraId="092402D5" w14:textId="77777777" w:rsidR="00FF7CE6" w:rsidRDefault="00FF7CE6">
      <w:pPr>
        <w:numPr>
          <w:ilvl w:val="0"/>
          <w:numId w:val="22"/>
        </w:numPr>
        <w:ind w:left="567" w:hanging="283"/>
        <w:jc w:val="both"/>
        <w:rPr>
          <w:sz w:val="24"/>
          <w:szCs w:val="24"/>
        </w:rPr>
      </w:pPr>
      <w:r>
        <w:rPr>
          <w:sz w:val="24"/>
          <w:szCs w:val="24"/>
        </w:rPr>
        <w:t>Servis yapılan kaplar ve diğer malzemeler Yüklenici personeli tarafından toplanarak yemekhanelerimizde temizliği yapılarak tekrar servise hazır halde tutulacaktır. Yemek yenilen saatlerde kullanılan masalar temizlenecek, masalardaki eksiklikler (peçete, tuz vs.) hemen giderilecektir.</w:t>
      </w:r>
    </w:p>
    <w:p w14:paraId="458D65AB" w14:textId="77777777" w:rsidR="00FF7CE6" w:rsidRDefault="00FF7CE6">
      <w:pPr>
        <w:numPr>
          <w:ilvl w:val="0"/>
          <w:numId w:val="22"/>
        </w:numPr>
        <w:ind w:left="567" w:hanging="283"/>
        <w:jc w:val="both"/>
        <w:rPr>
          <w:sz w:val="24"/>
          <w:szCs w:val="24"/>
        </w:rPr>
      </w:pPr>
      <w:r>
        <w:rPr>
          <w:sz w:val="24"/>
          <w:szCs w:val="24"/>
        </w:rPr>
        <w:t>Elle temas etme gerekliliği olan gıda maddelerinin servisi uygun eldivenle yapılacaktır.</w:t>
      </w:r>
    </w:p>
    <w:p w14:paraId="5C82251D" w14:textId="77777777" w:rsidR="00FF7CE6" w:rsidRDefault="00FF7CE6">
      <w:pPr>
        <w:numPr>
          <w:ilvl w:val="0"/>
          <w:numId w:val="22"/>
        </w:numPr>
        <w:ind w:left="567" w:hanging="283"/>
        <w:jc w:val="both"/>
        <w:rPr>
          <w:sz w:val="24"/>
          <w:szCs w:val="24"/>
        </w:rPr>
      </w:pPr>
      <w:r>
        <w:rPr>
          <w:sz w:val="24"/>
          <w:szCs w:val="24"/>
        </w:rPr>
        <w:t xml:space="preserve">Personel ve öğrenci yemekhanelerinde yemekler self servis olarak kırılmaz tabaklarda dağıtılacaktır. (Yemek hizmeti verilen her yemekhanede) Gerekli tüm malzemeler yüklenici tarafından karşılanacaktır. </w:t>
      </w:r>
    </w:p>
    <w:p w14:paraId="07D6BB21" w14:textId="77777777" w:rsidR="00FF7CE6" w:rsidRDefault="00FF7CE6">
      <w:pPr>
        <w:numPr>
          <w:ilvl w:val="0"/>
          <w:numId w:val="22"/>
        </w:numPr>
        <w:ind w:left="567" w:hanging="283"/>
        <w:jc w:val="both"/>
        <w:rPr>
          <w:sz w:val="24"/>
          <w:szCs w:val="24"/>
        </w:rPr>
      </w:pPr>
      <w:r>
        <w:rPr>
          <w:sz w:val="24"/>
          <w:szCs w:val="24"/>
        </w:rPr>
        <w:t>Yemek dağıtımı esnasında yemek dağıtan personelin eldiven, bone ve maske takması zorunludur.</w:t>
      </w:r>
    </w:p>
    <w:p w14:paraId="53D5A28D" w14:textId="77777777" w:rsidR="00FF7CE6" w:rsidRDefault="00FF7CE6">
      <w:pPr>
        <w:jc w:val="both"/>
        <w:rPr>
          <w:sz w:val="24"/>
          <w:szCs w:val="24"/>
        </w:rPr>
      </w:pPr>
    </w:p>
    <w:p w14:paraId="45C9D297" w14:textId="77777777" w:rsidR="00FF7CE6" w:rsidRDefault="00FF7CE6">
      <w:pPr>
        <w:jc w:val="both"/>
        <w:rPr>
          <w:sz w:val="24"/>
          <w:szCs w:val="24"/>
        </w:rPr>
      </w:pPr>
      <w:r>
        <w:rPr>
          <w:b/>
          <w:bCs/>
          <w:sz w:val="24"/>
          <w:szCs w:val="24"/>
        </w:rPr>
        <w:t>Madde 12:</w:t>
      </w:r>
      <w:r>
        <w:rPr>
          <w:sz w:val="24"/>
          <w:szCs w:val="24"/>
        </w:rPr>
        <w:t xml:space="preserve"> </w:t>
      </w:r>
      <w:r>
        <w:rPr>
          <w:b/>
          <w:sz w:val="24"/>
          <w:szCs w:val="24"/>
        </w:rPr>
        <w:t>İŞLETME ÇEVRESİ</w:t>
      </w:r>
    </w:p>
    <w:p w14:paraId="6AA0BCC0" w14:textId="77777777" w:rsidR="00FF7CE6" w:rsidRDefault="00FF7CE6">
      <w:pPr>
        <w:numPr>
          <w:ilvl w:val="0"/>
          <w:numId w:val="26"/>
        </w:numPr>
        <w:jc w:val="both"/>
        <w:rPr>
          <w:sz w:val="24"/>
          <w:szCs w:val="24"/>
        </w:rPr>
      </w:pPr>
      <w:r>
        <w:rPr>
          <w:sz w:val="24"/>
          <w:szCs w:val="24"/>
        </w:rPr>
        <w:t>Bulaşmaya yol açacak çöp ve atık yığınları, su birikintileri, zararlıların yerleşmesine yol açacak ortamlar oluşturulmayacaktır. Çöp benzeri atıklar Yüklenici tarafından İdarenin gösterdiği ve yemekhanelerin yakın çevresinde bulunan çöp toplama alanına veya çöp konteynırlarına taşınacaktır.</w:t>
      </w:r>
    </w:p>
    <w:p w14:paraId="3376000C" w14:textId="77777777" w:rsidR="00FF7CE6" w:rsidRDefault="00FF7CE6">
      <w:pPr>
        <w:numPr>
          <w:ilvl w:val="0"/>
          <w:numId w:val="26"/>
        </w:numPr>
        <w:jc w:val="both"/>
        <w:rPr>
          <w:sz w:val="24"/>
          <w:szCs w:val="24"/>
        </w:rPr>
      </w:pPr>
      <w:r>
        <w:rPr>
          <w:sz w:val="24"/>
          <w:szCs w:val="24"/>
        </w:rPr>
        <w:t>Yüklenici faaliyetlerinden dolayı çevresinde ses, koku, görüntü kirliliğine neden olmamalıdır.</w:t>
      </w:r>
    </w:p>
    <w:p w14:paraId="50EC8E38" w14:textId="77777777" w:rsidR="00A6736E" w:rsidRDefault="00A6736E">
      <w:pPr>
        <w:jc w:val="both"/>
        <w:rPr>
          <w:b/>
          <w:bCs/>
          <w:sz w:val="24"/>
          <w:szCs w:val="24"/>
        </w:rPr>
      </w:pPr>
    </w:p>
    <w:p w14:paraId="1E18ED96" w14:textId="77777777" w:rsidR="00FF7CE6" w:rsidRDefault="00FF7CE6">
      <w:pPr>
        <w:jc w:val="both"/>
        <w:rPr>
          <w:sz w:val="24"/>
          <w:szCs w:val="24"/>
        </w:rPr>
      </w:pPr>
      <w:r>
        <w:rPr>
          <w:b/>
          <w:bCs/>
          <w:sz w:val="24"/>
          <w:szCs w:val="24"/>
        </w:rPr>
        <w:t>Madde 13:</w:t>
      </w:r>
      <w:r>
        <w:rPr>
          <w:sz w:val="24"/>
          <w:szCs w:val="24"/>
        </w:rPr>
        <w:t xml:space="preserve"> </w:t>
      </w:r>
      <w:r>
        <w:rPr>
          <w:b/>
          <w:sz w:val="24"/>
          <w:szCs w:val="24"/>
        </w:rPr>
        <w:t>İŞLETME İÇİ</w:t>
      </w:r>
    </w:p>
    <w:p w14:paraId="3D5F54E8" w14:textId="77777777" w:rsidR="00FF7CE6" w:rsidRDefault="00FF7CE6">
      <w:pPr>
        <w:numPr>
          <w:ilvl w:val="0"/>
          <w:numId w:val="29"/>
        </w:numPr>
        <w:jc w:val="both"/>
        <w:rPr>
          <w:sz w:val="24"/>
          <w:szCs w:val="24"/>
        </w:rPr>
      </w:pPr>
      <w:r>
        <w:rPr>
          <w:sz w:val="24"/>
          <w:szCs w:val="24"/>
        </w:rPr>
        <w:t>Pencereler ve benzeri açık yerler kirlenmeye izin vermeyecek biçimde temizlenmeli, pencere eşikleri raf olarak kullanılmamalıdır.</w:t>
      </w:r>
    </w:p>
    <w:p w14:paraId="0D4911B7" w14:textId="77777777" w:rsidR="00FF7CE6" w:rsidRDefault="00FF7CE6">
      <w:pPr>
        <w:numPr>
          <w:ilvl w:val="0"/>
          <w:numId w:val="29"/>
        </w:numPr>
        <w:jc w:val="both"/>
        <w:rPr>
          <w:sz w:val="24"/>
          <w:szCs w:val="24"/>
        </w:rPr>
      </w:pPr>
      <w:r>
        <w:rPr>
          <w:sz w:val="24"/>
          <w:szCs w:val="24"/>
        </w:rPr>
        <w:t>Kapı ve pencereler sinek, haşere ve diğer zararlıların girişini engelleyecek şekilde olmalı, kafes kullanımı halinde kafesler ince gözenekli, kolay temizlenebilir, sökülüp takılabilir özellikte olmalı ve düzenli bakımları yapılmalıdır.</w:t>
      </w:r>
    </w:p>
    <w:p w14:paraId="47394D41" w14:textId="77777777" w:rsidR="00FF7CE6" w:rsidRDefault="00FF7CE6">
      <w:pPr>
        <w:numPr>
          <w:ilvl w:val="0"/>
          <w:numId w:val="29"/>
        </w:numPr>
        <w:jc w:val="both"/>
        <w:rPr>
          <w:sz w:val="24"/>
          <w:szCs w:val="24"/>
        </w:rPr>
      </w:pPr>
      <w:r>
        <w:rPr>
          <w:sz w:val="24"/>
          <w:szCs w:val="24"/>
        </w:rPr>
        <w:t>Merdivenler, asansör kabinleri ve boşaltma olukları gibi yardımcı yapılar gıdaların kirlenmesine yol açmayacak konum ve yapıda olmalı, düzenli temizlik, bakım ve onarımları yapılmalıdır.</w:t>
      </w:r>
    </w:p>
    <w:p w14:paraId="7C55A428" w14:textId="77777777" w:rsidR="00FF7CE6" w:rsidRDefault="00FF7CE6">
      <w:pPr>
        <w:numPr>
          <w:ilvl w:val="0"/>
          <w:numId w:val="29"/>
        </w:numPr>
        <w:jc w:val="both"/>
        <w:rPr>
          <w:sz w:val="24"/>
          <w:szCs w:val="24"/>
        </w:rPr>
      </w:pPr>
      <w:r>
        <w:rPr>
          <w:sz w:val="24"/>
          <w:szCs w:val="24"/>
        </w:rPr>
        <w:t>Tesisin temiz ve kirli bölümleri arasında iş akışını engellemeyecek yapıda uygun ayırma yapılmalı ve bu geçiş yerinde uygun bir dezenfeksiyon sistemi bulundurulmalıdır.</w:t>
      </w:r>
    </w:p>
    <w:p w14:paraId="7C8781CC" w14:textId="77777777" w:rsidR="00FF7CE6" w:rsidRDefault="00FF7CE6">
      <w:pPr>
        <w:numPr>
          <w:ilvl w:val="0"/>
          <w:numId w:val="29"/>
        </w:numPr>
        <w:jc w:val="both"/>
        <w:rPr>
          <w:sz w:val="24"/>
          <w:szCs w:val="24"/>
        </w:rPr>
      </w:pPr>
      <w:r>
        <w:rPr>
          <w:sz w:val="24"/>
          <w:szCs w:val="24"/>
        </w:rPr>
        <w:t>Tesis içerisinde uygun yerlerde uyarıcı yazılar bulunmalıdır.</w:t>
      </w:r>
    </w:p>
    <w:p w14:paraId="758B6545" w14:textId="77777777" w:rsidR="00FF7CE6" w:rsidRDefault="00FF7CE6">
      <w:pPr>
        <w:numPr>
          <w:ilvl w:val="0"/>
          <w:numId w:val="29"/>
        </w:numPr>
        <w:jc w:val="both"/>
        <w:rPr>
          <w:sz w:val="24"/>
          <w:szCs w:val="24"/>
        </w:rPr>
      </w:pPr>
      <w:r>
        <w:rPr>
          <w:sz w:val="24"/>
          <w:szCs w:val="24"/>
        </w:rPr>
        <w:lastRenderedPageBreak/>
        <w:t>Tesiste uygun bir şekilde yerleştirilmiş ve el temizliği için tasarlanmış lavabolarda ellerin hijyenik bir şekilde yıkanması, kurulanması için yeterli imkanlar sağlanmalıdır. (Yemek hizmetinin sunumunda çalışacak personel için)</w:t>
      </w:r>
    </w:p>
    <w:p w14:paraId="7FB8F323" w14:textId="77777777" w:rsidR="00FF7CE6" w:rsidRDefault="00FF7CE6">
      <w:pPr>
        <w:numPr>
          <w:ilvl w:val="0"/>
          <w:numId w:val="29"/>
        </w:numPr>
        <w:jc w:val="both"/>
        <w:rPr>
          <w:sz w:val="24"/>
          <w:szCs w:val="24"/>
        </w:rPr>
      </w:pPr>
      <w:r>
        <w:rPr>
          <w:sz w:val="24"/>
          <w:szCs w:val="24"/>
        </w:rPr>
        <w:t>İşyerinde ilkyardım malzemeleri ve dolabı bulunmalıdır.</w:t>
      </w:r>
    </w:p>
    <w:p w14:paraId="75547548" w14:textId="77777777" w:rsidR="00FF7CE6" w:rsidRDefault="00FF7CE6">
      <w:pPr>
        <w:numPr>
          <w:ilvl w:val="0"/>
          <w:numId w:val="29"/>
        </w:numPr>
        <w:jc w:val="both"/>
        <w:rPr>
          <w:sz w:val="24"/>
          <w:szCs w:val="24"/>
        </w:rPr>
      </w:pPr>
      <w:r>
        <w:rPr>
          <w:sz w:val="24"/>
          <w:szCs w:val="24"/>
        </w:rPr>
        <w:t>Aydınlatma yeterli miktarda ve gün ışığına eşdeğer olmalıdır.</w:t>
      </w:r>
    </w:p>
    <w:p w14:paraId="442436D4" w14:textId="77777777" w:rsidR="00FF7CE6" w:rsidRDefault="00FF7CE6">
      <w:pPr>
        <w:numPr>
          <w:ilvl w:val="0"/>
          <w:numId w:val="29"/>
        </w:numPr>
        <w:jc w:val="both"/>
        <w:rPr>
          <w:sz w:val="24"/>
          <w:szCs w:val="24"/>
        </w:rPr>
      </w:pPr>
      <w:r>
        <w:rPr>
          <w:sz w:val="24"/>
          <w:szCs w:val="24"/>
        </w:rPr>
        <w:t>Mutfakta ürün ve işlem ihtiyacına göre sıcaklığın kontrolü, nem kontrolü, toz oluşumunu önlemek, kirli havayı değiştirmek için mekanik ve/veya doğal havalandırma sistemi sağlanmalı, havalandırma açıklıklarının üzerinde bir ızgara veya aşınmayan malzemeden yapılmış koruyucu düzenek bulunmalı, ızgaralar kolayca sökülebilir nitelikte olmalıdır.</w:t>
      </w:r>
    </w:p>
    <w:p w14:paraId="3C583D9B" w14:textId="77777777" w:rsidR="00FF7CE6" w:rsidRDefault="00FF7CE6">
      <w:pPr>
        <w:numPr>
          <w:ilvl w:val="0"/>
          <w:numId w:val="29"/>
        </w:numPr>
        <w:jc w:val="both"/>
        <w:rPr>
          <w:sz w:val="24"/>
          <w:szCs w:val="24"/>
        </w:rPr>
      </w:pPr>
      <w:r>
        <w:rPr>
          <w:sz w:val="24"/>
          <w:szCs w:val="24"/>
        </w:rPr>
        <w:t>Ampuller kırılmadan kaynaklanacak cam bulaşmalarına karşı korunaklı olmalıdır.</w:t>
      </w:r>
    </w:p>
    <w:p w14:paraId="20402DF0" w14:textId="77777777" w:rsidR="00FF7CE6" w:rsidRDefault="00FF7CE6">
      <w:pPr>
        <w:numPr>
          <w:ilvl w:val="0"/>
          <w:numId w:val="29"/>
        </w:numPr>
        <w:jc w:val="both"/>
        <w:rPr>
          <w:sz w:val="24"/>
          <w:szCs w:val="24"/>
        </w:rPr>
      </w:pPr>
      <w:r>
        <w:rPr>
          <w:sz w:val="24"/>
          <w:szCs w:val="24"/>
        </w:rPr>
        <w:t>Mutfak alanındaki sıcaklık, üretilen ürüne göre uygun olmalıdır.</w:t>
      </w:r>
    </w:p>
    <w:p w14:paraId="592F26BA" w14:textId="77777777" w:rsidR="00FF7CE6" w:rsidRDefault="00FF7CE6">
      <w:pPr>
        <w:numPr>
          <w:ilvl w:val="0"/>
          <w:numId w:val="29"/>
        </w:numPr>
        <w:jc w:val="both"/>
        <w:rPr>
          <w:sz w:val="24"/>
          <w:szCs w:val="24"/>
        </w:rPr>
      </w:pPr>
      <w:r>
        <w:rPr>
          <w:sz w:val="24"/>
          <w:szCs w:val="24"/>
        </w:rPr>
        <w:t>İşletmede buhar ve nemden oluşabilecek bulaşmayı önleyecek ölçüde havalandırma yapılmalıdır. Havalandırma girişleri filtreli veya korumalı olmalıdır.</w:t>
      </w:r>
    </w:p>
    <w:p w14:paraId="00EDA5E9" w14:textId="77777777" w:rsidR="00FF7CE6" w:rsidRDefault="00FF7CE6">
      <w:pPr>
        <w:numPr>
          <w:ilvl w:val="0"/>
          <w:numId w:val="29"/>
        </w:numPr>
        <w:jc w:val="both"/>
        <w:rPr>
          <w:sz w:val="24"/>
          <w:szCs w:val="24"/>
        </w:rPr>
      </w:pPr>
      <w:r>
        <w:rPr>
          <w:sz w:val="24"/>
          <w:szCs w:val="24"/>
        </w:rPr>
        <w:t>Yüklenici</w:t>
      </w:r>
      <w:r w:rsidR="00787BA0">
        <w:rPr>
          <w:sz w:val="24"/>
          <w:szCs w:val="24"/>
        </w:rPr>
        <w:t>nin</w:t>
      </w:r>
      <w:r>
        <w:rPr>
          <w:sz w:val="24"/>
          <w:szCs w:val="24"/>
        </w:rPr>
        <w:t xml:space="preserve"> kullandığı alanlar</w:t>
      </w:r>
      <w:r w:rsidR="00787BA0">
        <w:rPr>
          <w:sz w:val="24"/>
          <w:szCs w:val="24"/>
        </w:rPr>
        <w:t xml:space="preserve"> İdare tarafından</w:t>
      </w:r>
      <w:r w:rsidR="006B014B">
        <w:rPr>
          <w:sz w:val="24"/>
          <w:szCs w:val="24"/>
        </w:rPr>
        <w:t>,</w:t>
      </w:r>
      <w:r w:rsidR="00787BA0">
        <w:rPr>
          <w:sz w:val="24"/>
          <w:szCs w:val="24"/>
        </w:rPr>
        <w:t xml:space="preserve"> boya-badanası </w:t>
      </w:r>
      <w:r w:rsidR="006B014B">
        <w:rPr>
          <w:sz w:val="24"/>
          <w:szCs w:val="24"/>
        </w:rPr>
        <w:t xml:space="preserve">ve </w:t>
      </w:r>
      <w:r w:rsidR="00787BA0">
        <w:rPr>
          <w:sz w:val="24"/>
          <w:szCs w:val="24"/>
        </w:rPr>
        <w:t xml:space="preserve">zeminde bulunan fayanslar vb. tadilatları tam </w:t>
      </w:r>
      <w:r w:rsidR="006B014B">
        <w:rPr>
          <w:sz w:val="24"/>
          <w:szCs w:val="24"/>
        </w:rPr>
        <w:t xml:space="preserve">olarak yapılmış </w:t>
      </w:r>
      <w:r w:rsidR="00787BA0">
        <w:rPr>
          <w:sz w:val="24"/>
          <w:szCs w:val="24"/>
        </w:rPr>
        <w:t xml:space="preserve">şekilde teslim edilecektir. Yüklenici </w:t>
      </w:r>
      <w:r w:rsidR="006B014B">
        <w:rPr>
          <w:sz w:val="24"/>
          <w:szCs w:val="24"/>
        </w:rPr>
        <w:t xml:space="preserve">de bu alanları </w:t>
      </w:r>
      <w:r w:rsidR="00787BA0">
        <w:rPr>
          <w:sz w:val="24"/>
          <w:szCs w:val="24"/>
        </w:rPr>
        <w:t xml:space="preserve">boya-badanası </w:t>
      </w:r>
      <w:r w:rsidR="006B014B">
        <w:rPr>
          <w:sz w:val="24"/>
          <w:szCs w:val="24"/>
        </w:rPr>
        <w:t xml:space="preserve">ve zeminde bulunan fayanslar vb. tadilatları tam olarak yapılmış şekilde İdareye teslim edecektir. Bu kapsamda, ihale konusu iş süresince yüklenicinin kullanacağı yerler </w:t>
      </w:r>
      <w:r>
        <w:rPr>
          <w:sz w:val="24"/>
          <w:szCs w:val="24"/>
        </w:rPr>
        <w:t>ihale öncesi istekliler tarafından görülecek ve fiyat teklifleri bu doğrultuda verilecektir. Söz konusu olan yerlerin görülmeden fiyat teklifi verilmesi durumunda ilgili yerler görülmüş kabul edilecektir.</w:t>
      </w:r>
    </w:p>
    <w:p w14:paraId="3802842E" w14:textId="77777777" w:rsidR="00FF7CE6" w:rsidRDefault="00FF7CE6">
      <w:pPr>
        <w:numPr>
          <w:ilvl w:val="0"/>
          <w:numId w:val="29"/>
        </w:numPr>
        <w:jc w:val="both"/>
        <w:rPr>
          <w:b/>
          <w:bCs/>
          <w:sz w:val="24"/>
          <w:szCs w:val="24"/>
        </w:rPr>
      </w:pPr>
      <w:r>
        <w:rPr>
          <w:sz w:val="24"/>
          <w:szCs w:val="24"/>
        </w:rPr>
        <w:t xml:space="preserve">Yemekhaneler ve mutfakta havalandırma, ısınma ve soğutma sisteminin ve demirbaş listesinde bulunan klimaların bakım, </w:t>
      </w:r>
      <w:r w:rsidRPr="00FD4697">
        <w:rPr>
          <w:sz w:val="24"/>
          <w:szCs w:val="24"/>
        </w:rPr>
        <w:t>onarım ve arızaları</w:t>
      </w:r>
      <w:r>
        <w:rPr>
          <w:sz w:val="24"/>
          <w:szCs w:val="24"/>
        </w:rPr>
        <w:t xml:space="preserve"> Yüklenici tarafından yaptırılacaktır. </w:t>
      </w:r>
      <w:r w:rsidR="00FD4697">
        <w:rPr>
          <w:sz w:val="24"/>
          <w:szCs w:val="24"/>
        </w:rPr>
        <w:t xml:space="preserve">İdare tarafından verilen demirbaşlarda ortaya çıkan ve yüklenicinin kusurundan kaynaklanmayan arızaların onarım maliyeti İdare tarafından karşılanacaktır. </w:t>
      </w:r>
      <w:r w:rsidR="006B014B">
        <w:rPr>
          <w:sz w:val="24"/>
          <w:szCs w:val="24"/>
        </w:rPr>
        <w:t xml:space="preserve">Bakım ve onarımlar sadece yetkili servislere yaptırılacaktır. Bakım ve onarıma başlanmadan önce ilgili kişilerin yetkili servis olarak hizmet verdiğine ilişkin belgeler İdareye sunulacaktır. </w:t>
      </w:r>
    </w:p>
    <w:p w14:paraId="5395BCD1" w14:textId="77777777" w:rsidR="00FF7CE6" w:rsidRDefault="00FF7CE6">
      <w:pPr>
        <w:jc w:val="both"/>
        <w:rPr>
          <w:b/>
          <w:bCs/>
          <w:sz w:val="24"/>
          <w:szCs w:val="24"/>
        </w:rPr>
      </w:pPr>
    </w:p>
    <w:p w14:paraId="327976A4" w14:textId="77777777" w:rsidR="00FF7CE6" w:rsidRDefault="00FF7CE6" w:rsidP="00A6736E">
      <w:pPr>
        <w:jc w:val="both"/>
        <w:rPr>
          <w:b/>
          <w:sz w:val="24"/>
          <w:szCs w:val="24"/>
        </w:rPr>
      </w:pPr>
      <w:r>
        <w:rPr>
          <w:b/>
          <w:bCs/>
          <w:sz w:val="24"/>
          <w:szCs w:val="24"/>
        </w:rPr>
        <w:t>Madde 14:</w:t>
      </w:r>
      <w:r>
        <w:rPr>
          <w:sz w:val="24"/>
          <w:szCs w:val="24"/>
        </w:rPr>
        <w:t xml:space="preserve"> </w:t>
      </w:r>
      <w:r>
        <w:rPr>
          <w:b/>
          <w:sz w:val="24"/>
          <w:szCs w:val="24"/>
        </w:rPr>
        <w:t xml:space="preserve">GIDA GÜVENLİĞİ </w:t>
      </w:r>
    </w:p>
    <w:p w14:paraId="78C94DD0" w14:textId="77777777" w:rsidR="00FF7CE6" w:rsidRDefault="00FF7CE6">
      <w:pPr>
        <w:numPr>
          <w:ilvl w:val="0"/>
          <w:numId w:val="23"/>
        </w:numPr>
        <w:jc w:val="both"/>
        <w:rPr>
          <w:sz w:val="24"/>
          <w:szCs w:val="24"/>
        </w:rPr>
      </w:pPr>
      <w:r>
        <w:rPr>
          <w:sz w:val="24"/>
          <w:szCs w:val="24"/>
        </w:rPr>
        <w:t>Türk gıda mevzuatına uygun olmayan hammadde, gıda bileşenleri veya gıda ile temas eden madde ve malzemeler üretimde kullanılmaz ve satışa sunulamaz.</w:t>
      </w:r>
    </w:p>
    <w:p w14:paraId="5DBB1567" w14:textId="77777777" w:rsidR="00FF7CE6" w:rsidRDefault="00FF7CE6">
      <w:pPr>
        <w:numPr>
          <w:ilvl w:val="0"/>
          <w:numId w:val="23"/>
        </w:numPr>
        <w:jc w:val="both"/>
        <w:rPr>
          <w:sz w:val="24"/>
          <w:szCs w:val="24"/>
        </w:rPr>
      </w:pPr>
      <w:r>
        <w:rPr>
          <w:sz w:val="24"/>
          <w:szCs w:val="24"/>
        </w:rPr>
        <w:t>Gıda maddesi ve gıda ile temasta bulunan madde ve malzemeler depolama, hazırlama, sergileme ve taşıma sırasında tekniğine uygun olarak korunmalıdır.</w:t>
      </w:r>
    </w:p>
    <w:p w14:paraId="6D30FF89" w14:textId="77777777" w:rsidR="00FF7CE6" w:rsidRDefault="00FF7CE6">
      <w:pPr>
        <w:numPr>
          <w:ilvl w:val="0"/>
          <w:numId w:val="23"/>
        </w:numPr>
        <w:jc w:val="both"/>
        <w:rPr>
          <w:sz w:val="24"/>
          <w:szCs w:val="24"/>
        </w:rPr>
      </w:pPr>
      <w:r>
        <w:rPr>
          <w:sz w:val="24"/>
          <w:szCs w:val="24"/>
        </w:rPr>
        <w:t xml:space="preserve">Kirlenmiş, kokuşmuş, ekşimiş, nitelikleri ve görünümü bozulmuş, </w:t>
      </w:r>
      <w:proofErr w:type="spellStart"/>
      <w:r>
        <w:rPr>
          <w:sz w:val="24"/>
          <w:szCs w:val="24"/>
        </w:rPr>
        <w:t>bombaj</w:t>
      </w:r>
      <w:proofErr w:type="spellEnd"/>
      <w:r>
        <w:rPr>
          <w:sz w:val="24"/>
          <w:szCs w:val="24"/>
        </w:rPr>
        <w:t xml:space="preserve"> yapmış, kurtlu, küflü olması gibi özellikleri ile kolaylıkla ayırt edilebilen, fiziksel, kimyasal ya da mikrobiyolojik bozulmaya uğramış, ambalajı yırtılmış, kırılmış, paslanmış ve son kullanma tarihi geçmiş gıda maddeleri kullanılamaz, tüketime sunulamaz.</w:t>
      </w:r>
    </w:p>
    <w:p w14:paraId="0BC812EC" w14:textId="77777777" w:rsidR="00FF7CE6" w:rsidRDefault="00FF7CE6">
      <w:pPr>
        <w:numPr>
          <w:ilvl w:val="0"/>
          <w:numId w:val="23"/>
        </w:numPr>
        <w:jc w:val="both"/>
        <w:rPr>
          <w:sz w:val="24"/>
          <w:szCs w:val="24"/>
        </w:rPr>
      </w:pPr>
      <w:r>
        <w:rPr>
          <w:sz w:val="24"/>
          <w:szCs w:val="24"/>
        </w:rPr>
        <w:t>Yemek yapımında kullanılan her türlü gıda maddesinin ve gıda ile temasta bulunan madde ve malzemelerin üzerinde, niteliğini ve varsa özel saklama koşullarını, ithalat veya üretim izninin tarih ve sayısını gösteren Türk Gıda Mevzuatına uygun etiket bulunmalıdır.</w:t>
      </w:r>
    </w:p>
    <w:p w14:paraId="158AADCC" w14:textId="77777777" w:rsidR="00FF7CE6" w:rsidRDefault="00FF7CE6">
      <w:pPr>
        <w:numPr>
          <w:ilvl w:val="0"/>
          <w:numId w:val="23"/>
        </w:numPr>
        <w:jc w:val="both"/>
        <w:rPr>
          <w:sz w:val="24"/>
          <w:szCs w:val="24"/>
        </w:rPr>
      </w:pPr>
      <w:r>
        <w:rPr>
          <w:sz w:val="24"/>
          <w:szCs w:val="24"/>
        </w:rPr>
        <w:t>Gıda maddeleri, toksit maddeler, temizlik malzemeleri ve iade ürünler, uygun etiketleme yapılarak ayrı yerlerde muhafaza edilmelidir.</w:t>
      </w:r>
    </w:p>
    <w:p w14:paraId="043A1838" w14:textId="77777777" w:rsidR="00FF7CE6" w:rsidRDefault="00FF7CE6">
      <w:pPr>
        <w:numPr>
          <w:ilvl w:val="0"/>
          <w:numId w:val="23"/>
        </w:numPr>
        <w:jc w:val="both"/>
        <w:rPr>
          <w:sz w:val="24"/>
          <w:szCs w:val="24"/>
        </w:rPr>
      </w:pPr>
      <w:r>
        <w:rPr>
          <w:sz w:val="24"/>
          <w:szCs w:val="24"/>
        </w:rPr>
        <w:t>Gıda atığı ve diğer atıklar, birikmelerini engelleyecek şekilde, gıdanın bulunduğu mekânlardan uzaklaştırılmalı, doğrudan veya dolaylı bulaşma kaynağı oluşturmaları engellenmelidir.</w:t>
      </w:r>
    </w:p>
    <w:p w14:paraId="43BFDD28" w14:textId="77777777" w:rsidR="00FF7CE6" w:rsidRDefault="00FF7CE6">
      <w:pPr>
        <w:numPr>
          <w:ilvl w:val="0"/>
          <w:numId w:val="23"/>
        </w:numPr>
        <w:jc w:val="both"/>
        <w:rPr>
          <w:rFonts w:cs="Calibri"/>
          <w:bCs/>
          <w:sz w:val="24"/>
          <w:szCs w:val="24"/>
        </w:rPr>
      </w:pPr>
      <w:r>
        <w:rPr>
          <w:sz w:val="24"/>
          <w:szCs w:val="24"/>
        </w:rPr>
        <w:t>Gıda hazırlama ve sunum işlemleri gıdaya bulaşmayı önleyecek şekilde yapılmalı, ambalajlama ve paketleme malzemelerinin güvenli ve temiz olması sağlanmalıdır.</w:t>
      </w:r>
    </w:p>
    <w:p w14:paraId="329425F1" w14:textId="77777777" w:rsidR="00FF7CE6" w:rsidRDefault="00FF7CE6">
      <w:pPr>
        <w:numPr>
          <w:ilvl w:val="0"/>
          <w:numId w:val="23"/>
        </w:numPr>
        <w:jc w:val="both"/>
        <w:rPr>
          <w:b/>
          <w:bCs/>
          <w:sz w:val="24"/>
          <w:szCs w:val="24"/>
        </w:rPr>
      </w:pPr>
      <w:r>
        <w:rPr>
          <w:rFonts w:cs="Calibri"/>
          <w:bCs/>
          <w:sz w:val="24"/>
          <w:szCs w:val="24"/>
        </w:rPr>
        <w:t xml:space="preserve">Mutfak şartlarının yapımına el vermediği ürünlerin (tatlı, börek gibi) dışarıdan getirilmesi söz konusu olduğunda Muayene ve </w:t>
      </w:r>
      <w:r w:rsidR="005679F8">
        <w:rPr>
          <w:rFonts w:cs="Calibri"/>
          <w:bCs/>
          <w:sz w:val="24"/>
          <w:szCs w:val="24"/>
        </w:rPr>
        <w:t>Denetim</w:t>
      </w:r>
      <w:r>
        <w:rPr>
          <w:rFonts w:cs="Calibri"/>
          <w:bCs/>
          <w:sz w:val="24"/>
          <w:szCs w:val="24"/>
        </w:rPr>
        <w:t xml:space="preserve"> Komisyonu denetiminden sonra teslim alınacaktır.</w:t>
      </w:r>
    </w:p>
    <w:p w14:paraId="7880634B" w14:textId="77777777" w:rsidR="00FF7CE6" w:rsidRDefault="00FF7CE6">
      <w:pPr>
        <w:jc w:val="both"/>
        <w:rPr>
          <w:b/>
          <w:bCs/>
          <w:sz w:val="24"/>
          <w:szCs w:val="24"/>
        </w:rPr>
      </w:pPr>
    </w:p>
    <w:p w14:paraId="706E1ECB" w14:textId="77777777" w:rsidR="00FF7CE6" w:rsidRDefault="00FF7CE6">
      <w:pPr>
        <w:jc w:val="both"/>
        <w:rPr>
          <w:sz w:val="24"/>
          <w:szCs w:val="24"/>
        </w:rPr>
      </w:pPr>
      <w:r>
        <w:rPr>
          <w:b/>
          <w:bCs/>
          <w:sz w:val="24"/>
          <w:szCs w:val="24"/>
        </w:rPr>
        <w:t>Madde 15:</w:t>
      </w:r>
      <w:r>
        <w:rPr>
          <w:sz w:val="24"/>
          <w:szCs w:val="24"/>
        </w:rPr>
        <w:t xml:space="preserve"> </w:t>
      </w:r>
      <w:r>
        <w:rPr>
          <w:b/>
          <w:sz w:val="24"/>
          <w:szCs w:val="24"/>
        </w:rPr>
        <w:t>TEMİZLİK VE DEZENFEKSİYON</w:t>
      </w:r>
    </w:p>
    <w:p w14:paraId="4BA036F9" w14:textId="77777777" w:rsidR="00FF7CE6" w:rsidRDefault="00FF7CE6">
      <w:pPr>
        <w:numPr>
          <w:ilvl w:val="0"/>
          <w:numId w:val="15"/>
        </w:numPr>
        <w:jc w:val="both"/>
        <w:rPr>
          <w:sz w:val="24"/>
          <w:szCs w:val="24"/>
        </w:rPr>
      </w:pPr>
      <w:r>
        <w:rPr>
          <w:sz w:val="24"/>
          <w:szCs w:val="24"/>
        </w:rPr>
        <w:t>Yüklenici, İşyerinde yazılı bir temizlik/dezenfeksiyon prosedürü oluşturmalıdır. İşyerinde hijyen kontrol programları yapılmalı, bütün alanların temizlenmesinin yanı sıra kritik alanlar malzeme, alet ve ekipmanın temizlik ve dezenfeksiyon şekli ve sıklığı önceden belirlenmeli hijyen kontrol programları işyerinin ilgili bölümlerine asılarak temizlik ve dezenfeksiyon işlemleri işaretlenmelidir. Bunun dışında günlük çalışmaların bitiminden hemen sonra veya uygun zamanlarda gıda maddelerinin işlendiği ortamdaki zemin, işlemle ilgili kanallar, malzeme, alet ve ekipman ile duvarlar iyice temizlenmelidir.</w:t>
      </w:r>
    </w:p>
    <w:p w14:paraId="5C69D794" w14:textId="77777777" w:rsidR="00FF7CE6" w:rsidRDefault="00FF7CE6">
      <w:pPr>
        <w:numPr>
          <w:ilvl w:val="0"/>
          <w:numId w:val="15"/>
        </w:numPr>
        <w:jc w:val="both"/>
        <w:rPr>
          <w:sz w:val="24"/>
          <w:szCs w:val="24"/>
        </w:rPr>
      </w:pPr>
      <w:r>
        <w:rPr>
          <w:sz w:val="24"/>
          <w:szCs w:val="24"/>
        </w:rPr>
        <w:lastRenderedPageBreak/>
        <w:t>Mutfak ve yemekhanelerin içinde temizlik kontrolünden sorumlu bir kişi olmalıdır.</w:t>
      </w:r>
    </w:p>
    <w:p w14:paraId="638042E6" w14:textId="77777777" w:rsidR="00FF7CE6" w:rsidRDefault="00FF7CE6">
      <w:pPr>
        <w:numPr>
          <w:ilvl w:val="0"/>
          <w:numId w:val="15"/>
        </w:numPr>
        <w:jc w:val="both"/>
        <w:rPr>
          <w:sz w:val="24"/>
          <w:szCs w:val="24"/>
        </w:rPr>
      </w:pPr>
      <w:r>
        <w:rPr>
          <w:sz w:val="24"/>
          <w:szCs w:val="24"/>
        </w:rPr>
        <w:t>Alet ekipman temizliği güçleştirecek şekilde direk zemine oturtulmamalıdır.</w:t>
      </w:r>
    </w:p>
    <w:p w14:paraId="4A934E3E" w14:textId="77777777" w:rsidR="00FF7CE6" w:rsidRDefault="00FF7CE6">
      <w:pPr>
        <w:numPr>
          <w:ilvl w:val="0"/>
          <w:numId w:val="15"/>
        </w:numPr>
        <w:jc w:val="both"/>
        <w:rPr>
          <w:sz w:val="24"/>
          <w:szCs w:val="24"/>
        </w:rPr>
      </w:pPr>
      <w:r>
        <w:rPr>
          <w:sz w:val="24"/>
          <w:szCs w:val="24"/>
        </w:rPr>
        <w:t xml:space="preserve">İşyerinde, gıda endüstrisine uygun deterjan, kimyasal ve/veya dezenfektanlar veya bunların etken hammaddeleri kullanılmalıdır. İşletmenin temizliğinde kullanılacak Temizlik maddeleri, malzeme, makine ve ekipmanları ve diğer malzemeler Sağlık Bakanlığı’ndan izinli ve gıda sektöründe kullanılabilir özellikte ve standartta TSE damgalı ve hijyenik özelliğe sahip olmalıdır. Temizlikte kullanılacak fırça, sünger, </w:t>
      </w:r>
      <w:proofErr w:type="spellStart"/>
      <w:r>
        <w:rPr>
          <w:sz w:val="24"/>
          <w:szCs w:val="24"/>
        </w:rPr>
        <w:t>mop</w:t>
      </w:r>
      <w:proofErr w:type="spellEnd"/>
      <w:r>
        <w:rPr>
          <w:sz w:val="24"/>
          <w:szCs w:val="24"/>
        </w:rPr>
        <w:t xml:space="preserve"> ve toz alma bezleri her gün dezenfekte edilmelidir. Yüklenici tarafından temin edilecek temizlik sarf malzemelerinin bakteriyolojik veya başka sebeplerden dolayı yetkili bir laboratuvarda kontrolü İdare tarafından istenebilecektir.</w:t>
      </w:r>
    </w:p>
    <w:p w14:paraId="102D6E74" w14:textId="77777777" w:rsidR="00FF7CE6" w:rsidRDefault="00FF7CE6">
      <w:pPr>
        <w:numPr>
          <w:ilvl w:val="0"/>
          <w:numId w:val="15"/>
        </w:numPr>
        <w:jc w:val="both"/>
        <w:rPr>
          <w:sz w:val="24"/>
          <w:szCs w:val="24"/>
        </w:rPr>
      </w:pPr>
      <w:r>
        <w:rPr>
          <w:sz w:val="24"/>
          <w:szCs w:val="24"/>
        </w:rPr>
        <w:t xml:space="preserve">İşletmede temizlik ve dezenfeksiyon amacıyla kullanılacak ürünler Yüklenici tarafından karşılanacaktır. </w:t>
      </w:r>
    </w:p>
    <w:p w14:paraId="39F30805" w14:textId="77777777" w:rsidR="00FF7CE6" w:rsidRDefault="00FF7CE6">
      <w:pPr>
        <w:numPr>
          <w:ilvl w:val="0"/>
          <w:numId w:val="15"/>
        </w:numPr>
        <w:jc w:val="both"/>
        <w:rPr>
          <w:sz w:val="24"/>
          <w:szCs w:val="24"/>
        </w:rPr>
      </w:pPr>
      <w:r>
        <w:rPr>
          <w:sz w:val="24"/>
          <w:szCs w:val="24"/>
        </w:rPr>
        <w:t>Su, deterjan veya dezenfektan ve bunların çözeltileri aracılığıyla işletmenin, malzeme, alet ve ekipmanın temizlenmesi ve dezenfekte edilmesi sırasında gıda maddesinin kirlenmesi ve gıda maddesine bulaşmasını engelleyecek önlemler alınmalıdır.</w:t>
      </w:r>
    </w:p>
    <w:p w14:paraId="3B878447" w14:textId="77777777" w:rsidR="00FF7CE6" w:rsidRDefault="00FF7CE6">
      <w:pPr>
        <w:numPr>
          <w:ilvl w:val="0"/>
          <w:numId w:val="15"/>
        </w:numPr>
        <w:jc w:val="both"/>
        <w:rPr>
          <w:sz w:val="24"/>
          <w:szCs w:val="24"/>
        </w:rPr>
      </w:pPr>
      <w:r>
        <w:rPr>
          <w:sz w:val="24"/>
          <w:szCs w:val="24"/>
        </w:rPr>
        <w:t>Malzeme, alet, ekipman ve yerler temizlendikten sonra mümkün olduğu kadar çabuk kurutulmalı, temizlikte kullanılan araç ve gereçler yıpranmış ve kirli olmamalı, zemin ve alet ekipman temizliğinde kullanılan malzemelerin ayrımı yapılmalıdır.</w:t>
      </w:r>
    </w:p>
    <w:p w14:paraId="58EA772D" w14:textId="77777777" w:rsidR="00FF7CE6" w:rsidRDefault="00FF7CE6">
      <w:pPr>
        <w:numPr>
          <w:ilvl w:val="0"/>
          <w:numId w:val="15"/>
        </w:numPr>
        <w:jc w:val="both"/>
        <w:rPr>
          <w:sz w:val="24"/>
          <w:szCs w:val="24"/>
        </w:rPr>
      </w:pPr>
      <w:r>
        <w:rPr>
          <w:sz w:val="24"/>
          <w:szCs w:val="24"/>
        </w:rPr>
        <w:t>Gıda hazırlama alanı giriş ve çıkışlarında, dezenfektanlı paspas veya dezenfektan işlevi bulunan tertibat bulunmalıdır. Galoş, terlik, özel ayakkabı ile üretim alanlarına girilmelidir.</w:t>
      </w:r>
    </w:p>
    <w:p w14:paraId="35EADBF4" w14:textId="77777777" w:rsidR="00FF7CE6" w:rsidRDefault="00FF7CE6">
      <w:pPr>
        <w:numPr>
          <w:ilvl w:val="0"/>
          <w:numId w:val="15"/>
        </w:numPr>
        <w:jc w:val="both"/>
        <w:rPr>
          <w:sz w:val="24"/>
          <w:szCs w:val="24"/>
        </w:rPr>
      </w:pPr>
      <w:r>
        <w:rPr>
          <w:sz w:val="24"/>
          <w:szCs w:val="24"/>
        </w:rPr>
        <w:t>Temizlik ve dezenfeksiyon ürünleri etiketlenerek açıkça tanımlanmalı ve üretim alanlarından bulaşmaya sebep olmayacak uzaklıkta tutulmalıdır.</w:t>
      </w:r>
    </w:p>
    <w:p w14:paraId="0E04FAFB" w14:textId="77777777" w:rsidR="00FF7CE6" w:rsidRDefault="00FF7CE6">
      <w:pPr>
        <w:numPr>
          <w:ilvl w:val="0"/>
          <w:numId w:val="15"/>
        </w:numPr>
        <w:jc w:val="both"/>
        <w:rPr>
          <w:rFonts w:cs="Calibri"/>
          <w:sz w:val="24"/>
          <w:szCs w:val="24"/>
        </w:rPr>
      </w:pPr>
      <w:r>
        <w:rPr>
          <w:sz w:val="24"/>
          <w:szCs w:val="24"/>
        </w:rPr>
        <w:t>Çöp ve atıklar için uygun sayıda kapalı ve kolay temizlenebilir kaplar bulunmalı, çöp poşetleri kullanılmalıdır.</w:t>
      </w:r>
    </w:p>
    <w:p w14:paraId="701D32C4" w14:textId="77777777" w:rsidR="00FF7CE6" w:rsidRPr="00492711" w:rsidRDefault="00FD4697" w:rsidP="00492711">
      <w:pPr>
        <w:numPr>
          <w:ilvl w:val="0"/>
          <w:numId w:val="15"/>
        </w:numPr>
        <w:jc w:val="both"/>
        <w:rPr>
          <w:sz w:val="24"/>
          <w:szCs w:val="24"/>
        </w:rPr>
      </w:pPr>
      <w:r>
        <w:rPr>
          <w:rFonts w:cs="Calibri"/>
          <w:sz w:val="24"/>
          <w:szCs w:val="24"/>
        </w:rPr>
        <w:t xml:space="preserve">Hazırlık ve bulaşık sonrası atıklar kalın, siyah çöp torbalarının içinde çöp merkezine çöp taşıma arabalarıyla (plastik, kapaklı, tekerlekli) ulaştırılacaktır.  </w:t>
      </w:r>
      <w:r w:rsidRPr="00787BA0">
        <w:rPr>
          <w:sz w:val="24"/>
          <w:szCs w:val="24"/>
        </w:rPr>
        <w:t xml:space="preserve">Firma, çöpleri, şeffaf veya yarı şeffaf çöp poşetleri ile idarenin göstereceği yere koymak, çöplerin birikmesine meydan vermemek, çöp mahallinin temizliğinde gereken hassasiyeti göstermek, özellikle yaz aylarında çöplerin kaldırılmasını müteakip her gün sabunlu suyla çöp mahallini yıkamak; yemek hizmetinin sunulduğu </w:t>
      </w:r>
      <w:r>
        <w:rPr>
          <w:rFonts w:cs="Calibri"/>
          <w:sz w:val="24"/>
          <w:szCs w:val="24"/>
        </w:rPr>
        <w:t xml:space="preserve">23. Maddede sayılan </w:t>
      </w:r>
      <w:r w:rsidRPr="00787BA0">
        <w:rPr>
          <w:sz w:val="24"/>
          <w:szCs w:val="24"/>
        </w:rPr>
        <w:t xml:space="preserve">merkez </w:t>
      </w:r>
      <w:r>
        <w:rPr>
          <w:sz w:val="24"/>
          <w:szCs w:val="24"/>
        </w:rPr>
        <w:t>mutfakta</w:t>
      </w:r>
      <w:r w:rsidRPr="00787BA0">
        <w:rPr>
          <w:sz w:val="24"/>
          <w:szCs w:val="24"/>
        </w:rPr>
        <w:t xml:space="preserve"> 3</w:t>
      </w:r>
      <w:r>
        <w:rPr>
          <w:sz w:val="24"/>
          <w:szCs w:val="24"/>
        </w:rPr>
        <w:t>,</w:t>
      </w:r>
      <w:r w:rsidRPr="00787BA0">
        <w:rPr>
          <w:sz w:val="24"/>
          <w:szCs w:val="24"/>
        </w:rPr>
        <w:t xml:space="preserve"> diğer birimlerde 1’er olmak üzere; çöp naklinde, giriş ve çıkışlarda kapılara zarar vermeyecek ebatlarda gürültüsüz ve kolay hareket eden, tekerlekli, içindeki çöp poşetlerinin yırtılması halinde çöp suyunun dışarı akmasını önleyecek biçimde yaptırılmış  plastik veya lastik kenarlı </w:t>
      </w:r>
      <w:r>
        <w:rPr>
          <w:sz w:val="24"/>
          <w:szCs w:val="24"/>
        </w:rPr>
        <w:t xml:space="preserve">çöp konteynırı veya kovası </w:t>
      </w:r>
      <w:r w:rsidRPr="00787BA0">
        <w:rPr>
          <w:sz w:val="24"/>
          <w:szCs w:val="24"/>
        </w:rPr>
        <w:t xml:space="preserve">kullanmak zorundadır. </w:t>
      </w:r>
    </w:p>
    <w:p w14:paraId="2B318343" w14:textId="77777777" w:rsidR="00FF7CE6" w:rsidRDefault="00FF7CE6">
      <w:pPr>
        <w:numPr>
          <w:ilvl w:val="0"/>
          <w:numId w:val="15"/>
        </w:numPr>
        <w:jc w:val="both"/>
        <w:rPr>
          <w:rFonts w:cs="Calibri"/>
          <w:sz w:val="24"/>
          <w:szCs w:val="24"/>
        </w:rPr>
      </w:pPr>
      <w:r>
        <w:rPr>
          <w:rFonts w:cs="Calibri"/>
          <w:sz w:val="24"/>
          <w:szCs w:val="24"/>
        </w:rPr>
        <w:t>Her boşaltmadan sonra çöp kutuları sıcak, dezenfektan içeren deterjanlı su ile yıkanıp kurutulacaktır. Çöpler uzun süre bekletilmeyip yemekhane alanlarından günlük olarak uzaklaştırılacaktır.</w:t>
      </w:r>
    </w:p>
    <w:p w14:paraId="25857722" w14:textId="77777777" w:rsidR="00FF7CE6" w:rsidRDefault="00FF7CE6">
      <w:pPr>
        <w:numPr>
          <w:ilvl w:val="0"/>
          <w:numId w:val="15"/>
        </w:numPr>
        <w:jc w:val="both"/>
        <w:rPr>
          <w:b/>
          <w:sz w:val="24"/>
          <w:szCs w:val="24"/>
        </w:rPr>
      </w:pPr>
      <w:r>
        <w:rPr>
          <w:rFonts w:cs="Calibri"/>
          <w:sz w:val="24"/>
          <w:szCs w:val="24"/>
        </w:rPr>
        <w:t>Yüklenici kullandığı her yeri sürekli temiz tutacaktır.</w:t>
      </w:r>
    </w:p>
    <w:p w14:paraId="0C382C5F" w14:textId="77777777" w:rsidR="00FF7CE6" w:rsidRDefault="00FF7CE6">
      <w:pPr>
        <w:numPr>
          <w:ilvl w:val="0"/>
          <w:numId w:val="15"/>
        </w:numPr>
        <w:shd w:val="clear" w:color="auto" w:fill="FFFFFF"/>
        <w:jc w:val="both"/>
        <w:rPr>
          <w:b/>
          <w:sz w:val="24"/>
          <w:szCs w:val="24"/>
        </w:rPr>
      </w:pPr>
      <w:r>
        <w:rPr>
          <w:b/>
          <w:sz w:val="24"/>
          <w:szCs w:val="24"/>
        </w:rPr>
        <w:t>Günlük temizlik;</w:t>
      </w:r>
      <w:r>
        <w:rPr>
          <w:sz w:val="24"/>
          <w:szCs w:val="24"/>
        </w:rPr>
        <w:t xml:space="preserve"> Günlük kullanılan her türlü alet ve teçhizat sıcak deterjanlı su ile yıkanıp yerlerine kaldırılacak, kullanılan et kütükleri tezgah vb. yerler iş bittikten hemen sonra temizlenecektir. Et kütüğü temizlendikten sonra dezenfektan maddelerle korunacaktır. Kırmızı et, sebze ve beyaz ette ayrı kullanılan bıçaklar ayrı konulacaktır. Yer ve koridorlar, lavabolar, sıcak deterjanlı sularla temizlenecektir.  </w:t>
      </w:r>
    </w:p>
    <w:p w14:paraId="620AE3E5" w14:textId="77777777" w:rsidR="00FF7CE6" w:rsidRDefault="00FF7CE6">
      <w:pPr>
        <w:numPr>
          <w:ilvl w:val="0"/>
          <w:numId w:val="15"/>
        </w:numPr>
        <w:shd w:val="clear" w:color="auto" w:fill="FFFFFF"/>
        <w:jc w:val="both"/>
        <w:rPr>
          <w:b/>
          <w:sz w:val="24"/>
          <w:szCs w:val="24"/>
        </w:rPr>
      </w:pPr>
      <w:r>
        <w:rPr>
          <w:b/>
          <w:sz w:val="24"/>
          <w:szCs w:val="24"/>
        </w:rPr>
        <w:t xml:space="preserve">Haftalık temizlik; </w:t>
      </w:r>
      <w:r>
        <w:rPr>
          <w:sz w:val="24"/>
          <w:szCs w:val="24"/>
        </w:rPr>
        <w:t>Rögar, cam, kapı, mutfak kanalizasyonu, rögar ve duvarların temizliği yapılacaktır. Tıkanma riski engellenecektir</w:t>
      </w:r>
    </w:p>
    <w:p w14:paraId="56D5A88C" w14:textId="77777777" w:rsidR="00FF7CE6" w:rsidRDefault="00FF7CE6">
      <w:pPr>
        <w:numPr>
          <w:ilvl w:val="0"/>
          <w:numId w:val="15"/>
        </w:numPr>
        <w:shd w:val="clear" w:color="auto" w:fill="FFFFFF"/>
        <w:jc w:val="both"/>
        <w:rPr>
          <w:rFonts w:cs="Calibri"/>
          <w:sz w:val="24"/>
          <w:szCs w:val="24"/>
        </w:rPr>
      </w:pPr>
      <w:r>
        <w:rPr>
          <w:b/>
          <w:sz w:val="24"/>
          <w:szCs w:val="24"/>
        </w:rPr>
        <w:t>Aylık temizlik;</w:t>
      </w:r>
      <w:r>
        <w:rPr>
          <w:sz w:val="24"/>
          <w:szCs w:val="24"/>
        </w:rPr>
        <w:t xml:space="preserve"> Davlumbazların ağır kir ve yağ sökücü maddelerle temizliği, havalandırma sisteminin temizliği</w:t>
      </w:r>
      <w:r w:rsidR="00492711">
        <w:rPr>
          <w:sz w:val="24"/>
          <w:szCs w:val="24"/>
        </w:rPr>
        <w:t xml:space="preserve">, masa örtülerinin yıkanması, yemekhanelerde kullanılan tüm masa ve sandalyelerin silinmesi, fırın tepsileri ve tencerelerin ağır kir ve yağ çözücü ile temizlenmesi, mutfağın asma tavanındaki havalandırma panellerinin silinmesi işlemleri </w:t>
      </w:r>
      <w:r>
        <w:rPr>
          <w:sz w:val="24"/>
          <w:szCs w:val="24"/>
        </w:rPr>
        <w:t>yapılacaktır.</w:t>
      </w:r>
    </w:p>
    <w:p w14:paraId="5DAFF353" w14:textId="77777777" w:rsidR="00FF7CE6" w:rsidRDefault="00FF7CE6">
      <w:pPr>
        <w:jc w:val="both"/>
        <w:rPr>
          <w:rFonts w:cs="Calibri"/>
          <w:sz w:val="24"/>
          <w:szCs w:val="24"/>
        </w:rPr>
      </w:pPr>
    </w:p>
    <w:p w14:paraId="4216A9A5" w14:textId="77777777" w:rsidR="00FF7CE6" w:rsidRDefault="00FF7CE6">
      <w:pPr>
        <w:jc w:val="both"/>
        <w:rPr>
          <w:sz w:val="24"/>
          <w:szCs w:val="24"/>
        </w:rPr>
      </w:pPr>
      <w:r>
        <w:rPr>
          <w:b/>
          <w:bCs/>
          <w:sz w:val="24"/>
          <w:szCs w:val="24"/>
        </w:rPr>
        <w:t>Madde 16:</w:t>
      </w:r>
      <w:r>
        <w:rPr>
          <w:sz w:val="24"/>
          <w:szCs w:val="24"/>
        </w:rPr>
        <w:t xml:space="preserve"> </w:t>
      </w:r>
      <w:r>
        <w:rPr>
          <w:b/>
          <w:sz w:val="24"/>
          <w:szCs w:val="24"/>
        </w:rPr>
        <w:t>ZARARLI HAŞERATLARLA MÜCADELE</w:t>
      </w:r>
    </w:p>
    <w:p w14:paraId="7A76E765" w14:textId="77777777" w:rsidR="00FF7CE6" w:rsidRDefault="00FF7CE6">
      <w:pPr>
        <w:numPr>
          <w:ilvl w:val="0"/>
          <w:numId w:val="16"/>
        </w:numPr>
        <w:jc w:val="both"/>
        <w:rPr>
          <w:sz w:val="24"/>
          <w:szCs w:val="24"/>
        </w:rPr>
      </w:pPr>
      <w:r>
        <w:rPr>
          <w:sz w:val="24"/>
          <w:szCs w:val="24"/>
        </w:rPr>
        <w:t>Yüklenici, İşyerinde etkili ve yazılı bir haşere kontrol prosedürü oluşturmalıdır.</w:t>
      </w:r>
    </w:p>
    <w:p w14:paraId="3E980055" w14:textId="77777777" w:rsidR="00FF7CE6" w:rsidRDefault="00FF7CE6">
      <w:pPr>
        <w:numPr>
          <w:ilvl w:val="0"/>
          <w:numId w:val="16"/>
        </w:numPr>
        <w:jc w:val="both"/>
        <w:rPr>
          <w:sz w:val="24"/>
          <w:szCs w:val="24"/>
        </w:rPr>
      </w:pPr>
      <w:r>
        <w:rPr>
          <w:sz w:val="24"/>
          <w:szCs w:val="24"/>
        </w:rPr>
        <w:t xml:space="preserve">Yüklenici, İşyerinde zararlı mücadelesi için, idarenin onaylayacağı bir program dahilinde ayda bir </w:t>
      </w:r>
      <w:r w:rsidR="00FD4697">
        <w:rPr>
          <w:sz w:val="24"/>
          <w:szCs w:val="24"/>
        </w:rPr>
        <w:t xml:space="preserve">sefer </w:t>
      </w:r>
      <w:r w:rsidR="00FD4697">
        <w:rPr>
          <w:rFonts w:cs="Calibri"/>
          <w:sz w:val="24"/>
          <w:szCs w:val="24"/>
        </w:rPr>
        <w:t xml:space="preserve">23. Maddede sayılan </w:t>
      </w:r>
      <w:r>
        <w:rPr>
          <w:sz w:val="24"/>
          <w:szCs w:val="24"/>
        </w:rPr>
        <w:t xml:space="preserve">Merkez mutfak ve </w:t>
      </w:r>
      <w:r w:rsidR="00FD4697">
        <w:rPr>
          <w:sz w:val="24"/>
          <w:szCs w:val="24"/>
        </w:rPr>
        <w:t xml:space="preserve">yemek hizmeti sunulan diğer birimlerde </w:t>
      </w:r>
      <w:r>
        <w:rPr>
          <w:sz w:val="24"/>
          <w:szCs w:val="24"/>
        </w:rPr>
        <w:t xml:space="preserve">ilaçlama yapacaktır. Ayrıca ilaçlama yapılacak yerler ihale öncesi istekliler tarafından görülecek ve fiyat teklifleri bu doğrultuda verilecektir. Söz konusu olan yerlerin görülmeden </w:t>
      </w:r>
      <w:r>
        <w:rPr>
          <w:sz w:val="24"/>
          <w:szCs w:val="24"/>
        </w:rPr>
        <w:lastRenderedPageBreak/>
        <w:t>fiyat teklifi verilmesi durumunda ilgili yemekhaneler görülmüş kabul edilecektir. Fiziksel önlem noktaları için işletme içi yerleşim planı olmalı ve sürekli kontrol altında tutulmalıdır. Kullanılan kapan, elektrikli sinek tutucu, fiziksel önlemler için düzenli temizlik ve bakım faaliyetleri yürütülmeli, tüm bu faaliyetler kayıt altına alınmalıdır.</w:t>
      </w:r>
      <w:r>
        <w:t xml:space="preserve"> </w:t>
      </w:r>
      <w:r>
        <w:rPr>
          <w:sz w:val="24"/>
          <w:szCs w:val="24"/>
        </w:rPr>
        <w:t>İlaçlama; Halk Sağlığı Alanında Haşerelere Karşı İlaçlama Usul ve Esasları Hakkında Yönetmeliğe uygun olarak gerçekleştirilecektir. Yüklenicinin Halk Sağlığı Alanında Haşerelere Karşı İlaç Uygulama İzin Belgesine sahip olması durumunda ilaçlama yüklenici tarafından yapılabilecek, Yüklenici bu izin belgesine sahip değil ise ilaçlama hizmetini anılan izin belgesine sahip olanlara yaptırabilecektir.</w:t>
      </w:r>
    </w:p>
    <w:p w14:paraId="6851936B" w14:textId="77777777" w:rsidR="00FF7CE6" w:rsidRDefault="00FF7CE6">
      <w:pPr>
        <w:numPr>
          <w:ilvl w:val="0"/>
          <w:numId w:val="16"/>
        </w:numPr>
        <w:jc w:val="both"/>
        <w:rPr>
          <w:sz w:val="24"/>
          <w:szCs w:val="24"/>
        </w:rPr>
      </w:pPr>
      <w:r>
        <w:rPr>
          <w:sz w:val="24"/>
          <w:szCs w:val="24"/>
        </w:rPr>
        <w:t>Zararlı mücadele ilaçları veya sağlığı tehlikeye sokabilecek diğer maddeler, üzerinde toksik etkileri ve kullanımları açısından uyarılar bulunan uygun etiketler taşımalı, sadece bu amaç için kullanılan kilitlenebilir odalar veya dolaplarda saklanmalıdır.</w:t>
      </w:r>
    </w:p>
    <w:p w14:paraId="1C916835" w14:textId="77777777" w:rsidR="00FF7CE6" w:rsidRDefault="00FF7CE6">
      <w:pPr>
        <w:numPr>
          <w:ilvl w:val="0"/>
          <w:numId w:val="16"/>
        </w:numPr>
        <w:jc w:val="both"/>
        <w:rPr>
          <w:sz w:val="24"/>
          <w:szCs w:val="24"/>
        </w:rPr>
      </w:pPr>
      <w:r>
        <w:rPr>
          <w:sz w:val="24"/>
          <w:szCs w:val="24"/>
        </w:rPr>
        <w:t>İşyerinde akvaryum canlıları dışında gıda maddeleri ve insanlarla temas edebilecek hayvan bulundurulmamalıdır.</w:t>
      </w:r>
    </w:p>
    <w:p w14:paraId="11578828" w14:textId="77777777" w:rsidR="00FF7CE6" w:rsidRDefault="00FF7CE6">
      <w:pPr>
        <w:numPr>
          <w:ilvl w:val="0"/>
          <w:numId w:val="16"/>
        </w:numPr>
        <w:jc w:val="both"/>
        <w:rPr>
          <w:sz w:val="24"/>
          <w:szCs w:val="24"/>
        </w:rPr>
      </w:pPr>
      <w:r>
        <w:rPr>
          <w:sz w:val="24"/>
          <w:szCs w:val="24"/>
        </w:rPr>
        <w:t>Bu husustaki tüm masraflar yükleniciye aittir.</w:t>
      </w:r>
    </w:p>
    <w:p w14:paraId="660F2445" w14:textId="77777777" w:rsidR="00FF7CE6" w:rsidRDefault="00FF7CE6">
      <w:pPr>
        <w:jc w:val="both"/>
        <w:rPr>
          <w:sz w:val="24"/>
          <w:szCs w:val="24"/>
        </w:rPr>
      </w:pPr>
    </w:p>
    <w:p w14:paraId="6DEF5EAE" w14:textId="77777777" w:rsidR="00FF7CE6" w:rsidRDefault="00FF7CE6" w:rsidP="00A6736E">
      <w:pPr>
        <w:jc w:val="both"/>
        <w:rPr>
          <w:b/>
          <w:sz w:val="24"/>
          <w:szCs w:val="24"/>
        </w:rPr>
      </w:pPr>
      <w:r>
        <w:rPr>
          <w:b/>
          <w:bCs/>
          <w:sz w:val="24"/>
          <w:szCs w:val="24"/>
        </w:rPr>
        <w:t>Madde 17:</w:t>
      </w:r>
      <w:r>
        <w:rPr>
          <w:sz w:val="24"/>
          <w:szCs w:val="24"/>
        </w:rPr>
        <w:t xml:space="preserve"> </w:t>
      </w:r>
      <w:r>
        <w:rPr>
          <w:b/>
          <w:sz w:val="24"/>
          <w:szCs w:val="24"/>
        </w:rPr>
        <w:t>İŞYERİNDE KULLANILACAK SU, BUZ, BUHAR</w:t>
      </w:r>
    </w:p>
    <w:p w14:paraId="13101D78" w14:textId="77777777" w:rsidR="00FF7CE6" w:rsidRDefault="00FF7CE6">
      <w:pPr>
        <w:numPr>
          <w:ilvl w:val="0"/>
          <w:numId w:val="5"/>
        </w:numPr>
        <w:jc w:val="both"/>
        <w:rPr>
          <w:sz w:val="24"/>
          <w:szCs w:val="24"/>
        </w:rPr>
      </w:pPr>
      <w:r>
        <w:rPr>
          <w:sz w:val="24"/>
          <w:szCs w:val="24"/>
        </w:rPr>
        <w:t>İşletmede kullanılan su Üniversitemiz su şebekesinden sağlanır. Ancak su kesintilerine karşı ve olağanüstü durumlarda suyun kullanılmaması durumunda Yüklenici gerekli tedbirleri almak zorundadır.</w:t>
      </w:r>
    </w:p>
    <w:p w14:paraId="6C473991" w14:textId="77777777" w:rsidR="00FF7CE6" w:rsidRDefault="00FF7CE6">
      <w:pPr>
        <w:numPr>
          <w:ilvl w:val="0"/>
          <w:numId w:val="5"/>
        </w:numPr>
        <w:jc w:val="both"/>
        <w:rPr>
          <w:sz w:val="24"/>
          <w:szCs w:val="24"/>
        </w:rPr>
      </w:pPr>
      <w:r>
        <w:rPr>
          <w:sz w:val="24"/>
          <w:szCs w:val="24"/>
        </w:rPr>
        <w:t>Gıda ile temas edecek şekilde kullanılan buz, Türk Gıda kodeksine uygun, içilebilir nitelikte sudan üretilmiş olmalı ve işletme içinde hijyen kurallarına göre depolanmalı ve taşınmalıdır.</w:t>
      </w:r>
    </w:p>
    <w:p w14:paraId="037859A1" w14:textId="77777777" w:rsidR="00FF7CE6" w:rsidRDefault="00FF7CE6">
      <w:pPr>
        <w:numPr>
          <w:ilvl w:val="0"/>
          <w:numId w:val="5"/>
        </w:numPr>
        <w:jc w:val="both"/>
        <w:rPr>
          <w:sz w:val="24"/>
          <w:szCs w:val="24"/>
        </w:rPr>
      </w:pPr>
      <w:r>
        <w:rPr>
          <w:sz w:val="24"/>
          <w:szCs w:val="24"/>
        </w:rPr>
        <w:t xml:space="preserve">Mutfak içerisinde her an kullanıma hazır akar sıcak su bulunmalıdır. </w:t>
      </w:r>
    </w:p>
    <w:p w14:paraId="3B1322F8" w14:textId="77777777" w:rsidR="00FF7CE6" w:rsidRDefault="00FF7CE6">
      <w:pPr>
        <w:numPr>
          <w:ilvl w:val="0"/>
          <w:numId w:val="5"/>
        </w:numPr>
        <w:jc w:val="both"/>
        <w:rPr>
          <w:sz w:val="24"/>
          <w:szCs w:val="24"/>
        </w:rPr>
      </w:pPr>
      <w:r>
        <w:rPr>
          <w:sz w:val="24"/>
          <w:szCs w:val="24"/>
        </w:rPr>
        <w:t>Bu husustaki tüm masraflar yükleniciye aittir.</w:t>
      </w:r>
    </w:p>
    <w:p w14:paraId="683167BF" w14:textId="77777777" w:rsidR="00FF7CE6" w:rsidRDefault="00FF7CE6">
      <w:pPr>
        <w:jc w:val="both"/>
        <w:rPr>
          <w:sz w:val="24"/>
          <w:szCs w:val="24"/>
        </w:rPr>
      </w:pPr>
    </w:p>
    <w:p w14:paraId="4A65FA8E" w14:textId="77777777" w:rsidR="00FF7CE6" w:rsidRDefault="00FF7CE6">
      <w:pPr>
        <w:jc w:val="both"/>
        <w:rPr>
          <w:sz w:val="24"/>
          <w:szCs w:val="24"/>
        </w:rPr>
      </w:pPr>
      <w:r>
        <w:rPr>
          <w:b/>
          <w:bCs/>
          <w:sz w:val="24"/>
          <w:szCs w:val="24"/>
        </w:rPr>
        <w:t>Madde 18:</w:t>
      </w:r>
      <w:r>
        <w:rPr>
          <w:sz w:val="24"/>
          <w:szCs w:val="24"/>
        </w:rPr>
        <w:t xml:space="preserve"> </w:t>
      </w:r>
      <w:r>
        <w:rPr>
          <w:b/>
          <w:sz w:val="24"/>
          <w:szCs w:val="24"/>
        </w:rPr>
        <w:t>PERSONEL HİJYENİ</w:t>
      </w:r>
    </w:p>
    <w:p w14:paraId="4549F034" w14:textId="77777777" w:rsidR="00FF7CE6" w:rsidRPr="00484F48" w:rsidRDefault="00FF7CE6" w:rsidP="00484F48">
      <w:pPr>
        <w:numPr>
          <w:ilvl w:val="0"/>
          <w:numId w:val="3"/>
        </w:numPr>
        <w:jc w:val="both"/>
        <w:rPr>
          <w:sz w:val="24"/>
          <w:szCs w:val="24"/>
        </w:rPr>
      </w:pPr>
      <w:r w:rsidRPr="00484F48">
        <w:rPr>
          <w:sz w:val="24"/>
          <w:szCs w:val="24"/>
        </w:rPr>
        <w:t xml:space="preserve">İşyerinde çalışan personelin sağlık raporları olmalı ve kontrolleri periyodik olarak yapılmalıdır. İşyerinde çalışan personelin </w:t>
      </w:r>
      <w:r w:rsidR="00484F48" w:rsidRPr="00484F48">
        <w:rPr>
          <w:sz w:val="24"/>
          <w:szCs w:val="24"/>
        </w:rPr>
        <w:t>Hijyen Eğitimi Yönetmeliği</w:t>
      </w:r>
      <w:r w:rsidR="00484F48">
        <w:rPr>
          <w:sz w:val="24"/>
          <w:szCs w:val="24"/>
        </w:rPr>
        <w:t xml:space="preserve"> kapsamında yapılan h</w:t>
      </w:r>
      <w:r w:rsidR="00484F48" w:rsidRPr="00484F48">
        <w:rPr>
          <w:sz w:val="24"/>
          <w:szCs w:val="24"/>
        </w:rPr>
        <w:t xml:space="preserve">ijyen eğitimleri </w:t>
      </w:r>
      <w:r w:rsidR="00484F48">
        <w:rPr>
          <w:sz w:val="24"/>
          <w:szCs w:val="24"/>
        </w:rPr>
        <w:t>sonucunda</w:t>
      </w:r>
      <w:r w:rsidR="00484F48" w:rsidRPr="00484F48">
        <w:rPr>
          <w:sz w:val="24"/>
          <w:szCs w:val="24"/>
        </w:rPr>
        <w:t xml:space="preserve"> verilen kurs bitirme belgesi</w:t>
      </w:r>
      <w:r w:rsidR="00484F48">
        <w:rPr>
          <w:sz w:val="24"/>
          <w:szCs w:val="24"/>
        </w:rPr>
        <w:t xml:space="preserve"> (hi</w:t>
      </w:r>
      <w:r w:rsidRPr="00484F48">
        <w:rPr>
          <w:sz w:val="24"/>
          <w:szCs w:val="24"/>
        </w:rPr>
        <w:t xml:space="preserve">jyen </w:t>
      </w:r>
      <w:r w:rsidR="00484F48">
        <w:rPr>
          <w:sz w:val="24"/>
          <w:szCs w:val="24"/>
        </w:rPr>
        <w:t xml:space="preserve">eğitim </w:t>
      </w:r>
      <w:r w:rsidRPr="00484F48">
        <w:rPr>
          <w:sz w:val="24"/>
          <w:szCs w:val="24"/>
        </w:rPr>
        <w:t>belge</w:t>
      </w:r>
      <w:r w:rsidR="00484F48">
        <w:rPr>
          <w:sz w:val="24"/>
          <w:szCs w:val="24"/>
        </w:rPr>
        <w:t xml:space="preserve">si) </w:t>
      </w:r>
      <w:r w:rsidRPr="00484F48">
        <w:rPr>
          <w:sz w:val="24"/>
          <w:szCs w:val="24"/>
        </w:rPr>
        <w:t>olmalıdır.</w:t>
      </w:r>
    </w:p>
    <w:p w14:paraId="4090D3D5" w14:textId="77777777" w:rsidR="00FF7CE6" w:rsidRDefault="00FF7CE6">
      <w:pPr>
        <w:numPr>
          <w:ilvl w:val="0"/>
          <w:numId w:val="3"/>
        </w:numPr>
        <w:jc w:val="both"/>
        <w:rPr>
          <w:sz w:val="24"/>
          <w:szCs w:val="24"/>
        </w:rPr>
      </w:pPr>
      <w:r>
        <w:rPr>
          <w:sz w:val="24"/>
          <w:szCs w:val="24"/>
        </w:rPr>
        <w:t xml:space="preserve">Gıdalarla taşınabilecek hastalıklara veya hastalık belirtilerine (sarılık, ishal, kusma, ateş, ateşli boğaz ağrısı, burunda gözde veya kulakta akıntı vb.) sahip olduğu bilinen veya sahip olmasından şüphelenilen veya taşıyıcısı olan personelin gıda depolama ve hazırlama alanlarına girmesine izin verilmemeli, yara, çıban gibi geçici cilt problemlerinde yara uygun şekilde kapatılmalı, gıda ile direk veya dolaylı temasını engelleyecek şekilde önlem alınmalıdır. </w:t>
      </w:r>
    </w:p>
    <w:p w14:paraId="0F1B5D29" w14:textId="77777777" w:rsidR="00FF7CE6" w:rsidRDefault="00FF7CE6">
      <w:pPr>
        <w:numPr>
          <w:ilvl w:val="0"/>
          <w:numId w:val="3"/>
        </w:numPr>
        <w:jc w:val="both"/>
        <w:rPr>
          <w:sz w:val="24"/>
          <w:szCs w:val="24"/>
        </w:rPr>
      </w:pPr>
      <w:r>
        <w:rPr>
          <w:sz w:val="24"/>
          <w:szCs w:val="24"/>
        </w:rPr>
        <w:t>Yüklenici işe alacağı aşçıbaşı, aşçı, aşçı yardımcısı ve gıda mühendisi/</w:t>
      </w:r>
      <w:proofErr w:type="spellStart"/>
      <w:r>
        <w:rPr>
          <w:sz w:val="24"/>
          <w:szCs w:val="24"/>
        </w:rPr>
        <w:t>diyetisyen’e</w:t>
      </w:r>
      <w:proofErr w:type="spellEnd"/>
      <w:r>
        <w:rPr>
          <w:sz w:val="24"/>
          <w:szCs w:val="24"/>
        </w:rPr>
        <w:t xml:space="preserve"> (</w:t>
      </w:r>
      <w:r w:rsidR="00452675">
        <w:rPr>
          <w:sz w:val="24"/>
          <w:szCs w:val="24"/>
        </w:rPr>
        <w:t>yılda</w:t>
      </w:r>
      <w:r>
        <w:rPr>
          <w:sz w:val="24"/>
          <w:szCs w:val="24"/>
        </w:rPr>
        <w:t xml:space="preserve"> bir) </w:t>
      </w:r>
      <w:r w:rsidR="001E7964">
        <w:rPr>
          <w:sz w:val="24"/>
          <w:szCs w:val="24"/>
        </w:rPr>
        <w:t xml:space="preserve">(Yüklenici işi teslim aldıktan sonra 15 gün içerisinde) </w:t>
      </w:r>
      <w:r>
        <w:rPr>
          <w:sz w:val="24"/>
          <w:szCs w:val="24"/>
        </w:rPr>
        <w:t xml:space="preserve">Akciğer Grafisi, Gaita kültürü yaptırmak zorundadır. </w:t>
      </w:r>
    </w:p>
    <w:p w14:paraId="27D1AC03" w14:textId="77777777" w:rsidR="00FF7CE6" w:rsidRDefault="00FF7CE6">
      <w:pPr>
        <w:numPr>
          <w:ilvl w:val="0"/>
          <w:numId w:val="3"/>
        </w:numPr>
        <w:jc w:val="both"/>
        <w:rPr>
          <w:sz w:val="24"/>
          <w:szCs w:val="24"/>
        </w:rPr>
      </w:pPr>
      <w:r>
        <w:rPr>
          <w:sz w:val="24"/>
          <w:szCs w:val="24"/>
        </w:rPr>
        <w:t>Kişisel temizlik kurallarına uyulmalıdır.</w:t>
      </w:r>
    </w:p>
    <w:p w14:paraId="31C0B8D2" w14:textId="77777777" w:rsidR="00FF7CE6" w:rsidRDefault="00FF7CE6">
      <w:pPr>
        <w:numPr>
          <w:ilvl w:val="0"/>
          <w:numId w:val="3"/>
        </w:numPr>
        <w:jc w:val="both"/>
        <w:rPr>
          <w:sz w:val="24"/>
          <w:szCs w:val="24"/>
        </w:rPr>
      </w:pPr>
      <w:r>
        <w:rPr>
          <w:sz w:val="24"/>
          <w:szCs w:val="24"/>
        </w:rPr>
        <w:t>Yemek yeme, sakız çiğneme, içecek içme, sigara içme gıda maddelerinin bulunduğu, hazırlandığı, pişirildiği veya makine ve ekipmanların bulunduğu, yıkandığı bölgelerin dışında yapılmalıdır.</w:t>
      </w:r>
    </w:p>
    <w:p w14:paraId="497F1FF0" w14:textId="77777777" w:rsidR="00FF7CE6" w:rsidRDefault="00FF7CE6">
      <w:pPr>
        <w:numPr>
          <w:ilvl w:val="0"/>
          <w:numId w:val="3"/>
        </w:numPr>
        <w:jc w:val="both"/>
        <w:rPr>
          <w:sz w:val="24"/>
          <w:szCs w:val="24"/>
        </w:rPr>
      </w:pPr>
      <w:r>
        <w:rPr>
          <w:sz w:val="24"/>
          <w:szCs w:val="24"/>
        </w:rPr>
        <w:t>Personel kolay temizlenebilir temiz ve tercihen açık renkli; başlık, çizme veya özel ayakkabı, cepsiz ve düğmesiz çalışma kıyafetleri veya görevinin gerektirdiği koruyucu kıyafetler giymeli, kıyafetlerin sürekli temizliği sağlanmalıdır. (m. maddesinde açıklık getirilmiştir.)</w:t>
      </w:r>
    </w:p>
    <w:p w14:paraId="2CF91740" w14:textId="77777777" w:rsidR="00FF7CE6" w:rsidRDefault="00FF7CE6">
      <w:pPr>
        <w:numPr>
          <w:ilvl w:val="0"/>
          <w:numId w:val="3"/>
        </w:numPr>
        <w:jc w:val="both"/>
        <w:rPr>
          <w:sz w:val="24"/>
          <w:szCs w:val="24"/>
        </w:rPr>
      </w:pPr>
      <w:r>
        <w:rPr>
          <w:sz w:val="24"/>
          <w:szCs w:val="24"/>
        </w:rPr>
        <w:t>Gıda hazırlama ve depolama alanında çalışan personel saat ve takı takmamalıdır.</w:t>
      </w:r>
    </w:p>
    <w:p w14:paraId="6AFDBCA7" w14:textId="77777777" w:rsidR="00FF7CE6" w:rsidRDefault="00FF7CE6">
      <w:pPr>
        <w:numPr>
          <w:ilvl w:val="0"/>
          <w:numId w:val="3"/>
        </w:numPr>
        <w:jc w:val="both"/>
        <w:rPr>
          <w:sz w:val="24"/>
          <w:szCs w:val="24"/>
        </w:rPr>
      </w:pPr>
      <w:r>
        <w:rPr>
          <w:sz w:val="24"/>
          <w:szCs w:val="24"/>
        </w:rPr>
        <w:t xml:space="preserve">Ürünle direk temas halindeki tüm çalışanların saç ve kolları bulaşmaya sebep olmayacak şekilde örtülü olmalı, üretim alanına girmeden önce eller temizlenerek dezenfekte edilmelidir. </w:t>
      </w:r>
    </w:p>
    <w:p w14:paraId="233B3AAC" w14:textId="77777777" w:rsidR="00FF7CE6" w:rsidRDefault="00FF7CE6">
      <w:pPr>
        <w:numPr>
          <w:ilvl w:val="0"/>
          <w:numId w:val="3"/>
        </w:numPr>
        <w:jc w:val="both"/>
        <w:rPr>
          <w:sz w:val="24"/>
          <w:szCs w:val="24"/>
        </w:rPr>
      </w:pPr>
      <w:r>
        <w:rPr>
          <w:sz w:val="24"/>
          <w:szCs w:val="24"/>
        </w:rPr>
        <w:t>Dışarıdan gıda hazırlama alanına girecek ziyaretçiler için koruyucu kıyafet (galoş, bone, önlük vb.) bulundurulmalıdır.</w:t>
      </w:r>
    </w:p>
    <w:p w14:paraId="32469075" w14:textId="77777777" w:rsidR="00FF7CE6" w:rsidRDefault="00FF7CE6">
      <w:pPr>
        <w:numPr>
          <w:ilvl w:val="0"/>
          <w:numId w:val="3"/>
        </w:numPr>
        <w:jc w:val="both"/>
        <w:rPr>
          <w:sz w:val="24"/>
          <w:szCs w:val="24"/>
        </w:rPr>
      </w:pPr>
      <w:r>
        <w:rPr>
          <w:sz w:val="24"/>
          <w:szCs w:val="24"/>
        </w:rPr>
        <w:t>Personele ait kişisel eşya ve giysi, gıdaların üretildiği alanlara konulmamalıdır.</w:t>
      </w:r>
    </w:p>
    <w:p w14:paraId="5820A647" w14:textId="77777777" w:rsidR="00FF7CE6" w:rsidRDefault="00FF7CE6">
      <w:pPr>
        <w:numPr>
          <w:ilvl w:val="0"/>
          <w:numId w:val="3"/>
        </w:numPr>
        <w:jc w:val="both"/>
        <w:rPr>
          <w:sz w:val="24"/>
          <w:szCs w:val="24"/>
        </w:rPr>
      </w:pPr>
      <w:r>
        <w:rPr>
          <w:sz w:val="24"/>
          <w:szCs w:val="24"/>
        </w:rPr>
        <w:t xml:space="preserve">Personelin kullandığı tüm lavabo ve tuvaletlerde dezenfektan madde içeren sıvı sabun kullanılmalı, el kurutma işleminde kağıt havlu veya el kurutma cihazı kullanılmalıdır. Personele iş öncesi ve sonrası duş alabilecekleri zaman ve olanaklar sağlanmalıdır. </w:t>
      </w:r>
    </w:p>
    <w:p w14:paraId="7797E076" w14:textId="77777777" w:rsidR="00FF7CE6" w:rsidRDefault="00FF7CE6">
      <w:pPr>
        <w:pStyle w:val="GvdeMetni"/>
        <w:numPr>
          <w:ilvl w:val="0"/>
          <w:numId w:val="3"/>
        </w:numPr>
        <w:spacing w:after="0" w:line="276" w:lineRule="auto"/>
        <w:jc w:val="both"/>
        <w:rPr>
          <w:b/>
          <w:sz w:val="24"/>
          <w:szCs w:val="24"/>
        </w:rPr>
      </w:pPr>
      <w:r>
        <w:rPr>
          <w:sz w:val="24"/>
          <w:szCs w:val="24"/>
        </w:rPr>
        <w:t xml:space="preserve">Firma, çalışan işçilerine aşağıda detayları belirtilen iş kıyafetini ayni olarak vermek zorundadır. Firma personeline temin edilecek olan kıyafetlerin kumaşı %75 polyester, %25 </w:t>
      </w:r>
      <w:proofErr w:type="spellStart"/>
      <w:r>
        <w:rPr>
          <w:sz w:val="24"/>
          <w:szCs w:val="24"/>
        </w:rPr>
        <w:t>viskon</w:t>
      </w:r>
      <w:proofErr w:type="spellEnd"/>
      <w:r>
        <w:rPr>
          <w:sz w:val="24"/>
          <w:szCs w:val="24"/>
        </w:rPr>
        <w:t xml:space="preserve"> olacaktır. </w:t>
      </w:r>
    </w:p>
    <w:p w14:paraId="188AF393" w14:textId="77777777" w:rsidR="00FF7CE6" w:rsidRDefault="00FF7CE6">
      <w:pPr>
        <w:numPr>
          <w:ilvl w:val="1"/>
          <w:numId w:val="3"/>
        </w:numPr>
        <w:ind w:left="1134" w:hanging="283"/>
        <w:jc w:val="both"/>
        <w:rPr>
          <w:b/>
          <w:sz w:val="24"/>
          <w:szCs w:val="24"/>
        </w:rPr>
      </w:pPr>
      <w:r>
        <w:rPr>
          <w:b/>
          <w:sz w:val="24"/>
          <w:szCs w:val="24"/>
        </w:rPr>
        <w:lastRenderedPageBreak/>
        <w:t>Aşçı ve aşçı yardımcıları:</w:t>
      </w:r>
      <w:r>
        <w:rPr>
          <w:sz w:val="24"/>
          <w:szCs w:val="24"/>
        </w:rPr>
        <w:t xml:space="preserve"> Beyaz aşçı kepi, beyaz düğmesiz, cepsiz çalışma kıyafeti, pantolon, kıyafeti koruyucu beyaz önlük ve kapalı terlik giyeceklerdir. </w:t>
      </w:r>
    </w:p>
    <w:p w14:paraId="25AF06AD" w14:textId="77777777" w:rsidR="00FF7CE6" w:rsidRDefault="00FF7CE6">
      <w:pPr>
        <w:pStyle w:val="GvdeMetni"/>
        <w:numPr>
          <w:ilvl w:val="1"/>
          <w:numId w:val="3"/>
        </w:numPr>
        <w:spacing w:after="0"/>
        <w:ind w:left="1276"/>
        <w:jc w:val="both"/>
        <w:rPr>
          <w:b/>
          <w:sz w:val="24"/>
          <w:szCs w:val="24"/>
        </w:rPr>
      </w:pPr>
      <w:r>
        <w:rPr>
          <w:b/>
          <w:sz w:val="24"/>
          <w:szCs w:val="24"/>
        </w:rPr>
        <w:t>Bulaşıkçı:</w:t>
      </w:r>
      <w:r>
        <w:rPr>
          <w:sz w:val="24"/>
          <w:szCs w:val="24"/>
        </w:rPr>
        <w:t xml:space="preserve"> Kaliteli kumaştan yapılmış iş tulumu, diz kapağına kadar ulaşan çizme giyecekler ve sudan koruyucu naylon önlük takacaklardır.</w:t>
      </w:r>
    </w:p>
    <w:p w14:paraId="469FDE22" w14:textId="77777777" w:rsidR="00FF7CE6" w:rsidRPr="00A6736E" w:rsidRDefault="00AE517D" w:rsidP="00A6736E">
      <w:pPr>
        <w:pStyle w:val="GvdeMetni"/>
        <w:numPr>
          <w:ilvl w:val="1"/>
          <w:numId w:val="3"/>
        </w:numPr>
        <w:spacing w:after="0"/>
        <w:ind w:left="1276"/>
        <w:jc w:val="both"/>
        <w:rPr>
          <w:sz w:val="24"/>
          <w:szCs w:val="24"/>
        </w:rPr>
      </w:pPr>
      <w:r>
        <w:rPr>
          <w:b/>
          <w:sz w:val="24"/>
          <w:szCs w:val="24"/>
        </w:rPr>
        <w:t>Servis</w:t>
      </w:r>
      <w:r w:rsidR="00FF7CE6">
        <w:rPr>
          <w:b/>
          <w:sz w:val="24"/>
          <w:szCs w:val="24"/>
        </w:rPr>
        <w:t xml:space="preserve"> </w:t>
      </w:r>
      <w:r>
        <w:rPr>
          <w:b/>
          <w:sz w:val="24"/>
          <w:szCs w:val="24"/>
        </w:rPr>
        <w:t>personeli</w:t>
      </w:r>
      <w:r w:rsidR="00FF7CE6">
        <w:rPr>
          <w:b/>
          <w:sz w:val="24"/>
          <w:szCs w:val="24"/>
        </w:rPr>
        <w:t>:</w:t>
      </w:r>
      <w:r w:rsidR="00FF7CE6">
        <w:rPr>
          <w:sz w:val="24"/>
          <w:szCs w:val="24"/>
        </w:rPr>
        <w:t xml:space="preserve"> Kaliteli kumaştan yapılmış tek tip ve aynı renk uzun kollu iş önlüğü, bone ve kapalı terlik giyecek</w:t>
      </w:r>
      <w:r>
        <w:rPr>
          <w:sz w:val="24"/>
          <w:szCs w:val="24"/>
        </w:rPr>
        <w:t xml:space="preserve">tir. </w:t>
      </w:r>
      <w:r w:rsidR="00FF7CE6">
        <w:rPr>
          <w:sz w:val="24"/>
          <w:szCs w:val="24"/>
        </w:rPr>
        <w:t xml:space="preserve">Yemek servis sırasında servise çıkan </w:t>
      </w:r>
      <w:r>
        <w:rPr>
          <w:sz w:val="24"/>
          <w:szCs w:val="24"/>
        </w:rPr>
        <w:t>personel</w:t>
      </w:r>
      <w:r w:rsidR="00FF7CE6">
        <w:rPr>
          <w:sz w:val="24"/>
          <w:szCs w:val="24"/>
        </w:rPr>
        <w:t xml:space="preserve"> tek tip ve aynı renk tülbent yâda bone, kıyafeti koruyucu önlük giyecek</w:t>
      </w:r>
      <w:r>
        <w:rPr>
          <w:sz w:val="24"/>
          <w:szCs w:val="24"/>
        </w:rPr>
        <w:t xml:space="preserve">, </w:t>
      </w:r>
      <w:r w:rsidR="00FF7CE6">
        <w:rPr>
          <w:sz w:val="24"/>
          <w:szCs w:val="24"/>
        </w:rPr>
        <w:t>kep yada bone, ağız maskesi ve eldiven takacak</w:t>
      </w:r>
      <w:r>
        <w:rPr>
          <w:sz w:val="24"/>
          <w:szCs w:val="24"/>
        </w:rPr>
        <w:t xml:space="preserve">tır. </w:t>
      </w:r>
      <w:r w:rsidR="00FF7CE6">
        <w:rPr>
          <w:sz w:val="24"/>
          <w:szCs w:val="24"/>
        </w:rPr>
        <w:t xml:space="preserve"> </w:t>
      </w:r>
    </w:p>
    <w:p w14:paraId="7E199C88" w14:textId="77777777" w:rsidR="00FF7CE6" w:rsidRDefault="00FF7CE6">
      <w:pPr>
        <w:pStyle w:val="GvdeMetni"/>
        <w:numPr>
          <w:ilvl w:val="0"/>
          <w:numId w:val="3"/>
        </w:numPr>
        <w:spacing w:after="0" w:line="276" w:lineRule="auto"/>
        <w:jc w:val="both"/>
        <w:rPr>
          <w:sz w:val="24"/>
          <w:szCs w:val="24"/>
        </w:rPr>
      </w:pPr>
      <w:r>
        <w:rPr>
          <w:sz w:val="24"/>
          <w:szCs w:val="24"/>
        </w:rPr>
        <w:t xml:space="preserve">Kıyafetler sürekli temiz ve ütülü olacaktır. Mutfakta yemek hazırlarken kullandıkları kıyafetleri yemek servisi sırasında giymeyeceklerdir. Bu kıyafetler firma tarafından temin edilecektir. Kılık kıyafeti uygun olmayan personel kesinlikle çalıştırılmayacaktır (çalışacak personelin tırnakları kesilmiş, ayakkabıları boyalı, </w:t>
      </w:r>
      <w:r w:rsidRPr="00AE517D">
        <w:rPr>
          <w:sz w:val="24"/>
          <w:szCs w:val="24"/>
        </w:rPr>
        <w:t>saç ve sakal tıraşı resmi dairede çalışmaya uygun olacaktır</w:t>
      </w:r>
      <w:r>
        <w:rPr>
          <w:sz w:val="24"/>
          <w:szCs w:val="24"/>
        </w:rPr>
        <w:t>). Yemek hizmetlerini yürüten personel bütün yemek hazırlama, pişirme, dağıtım ve servis esnasında bone, maske ve eldiven kullanmak zorundadır. Kısa kollu kıyafet kullanıldığı zamanlarda mutlaka kolluk takılacaktır. Mutfakta personel galoş ve kapalı terlik kullanacak, tezgahlar her çalışmadan önce ve sonra steril edilerek kullanılacaktır.</w:t>
      </w:r>
    </w:p>
    <w:p w14:paraId="379719F9" w14:textId="77777777" w:rsidR="00FF7CE6" w:rsidRDefault="00FF7CE6">
      <w:pPr>
        <w:pStyle w:val="GvdeMetni"/>
        <w:numPr>
          <w:ilvl w:val="0"/>
          <w:numId w:val="3"/>
        </w:numPr>
        <w:spacing w:after="0" w:line="276" w:lineRule="auto"/>
        <w:jc w:val="both"/>
        <w:rPr>
          <w:sz w:val="24"/>
          <w:szCs w:val="24"/>
        </w:rPr>
      </w:pPr>
      <w:r>
        <w:rPr>
          <w:sz w:val="24"/>
          <w:szCs w:val="24"/>
        </w:rPr>
        <w:t xml:space="preserve">Her çalışan personelin yeterli sayıda yazlık ve kışlık iş kıyafeti olmak zorundadır. </w:t>
      </w:r>
    </w:p>
    <w:p w14:paraId="3ACC3601" w14:textId="77777777" w:rsidR="00FF7CE6" w:rsidRDefault="00FF7CE6">
      <w:pPr>
        <w:numPr>
          <w:ilvl w:val="0"/>
          <w:numId w:val="3"/>
        </w:numPr>
        <w:jc w:val="both"/>
        <w:rPr>
          <w:color w:val="000000"/>
        </w:rPr>
      </w:pPr>
      <w:r>
        <w:rPr>
          <w:sz w:val="24"/>
          <w:szCs w:val="24"/>
        </w:rPr>
        <w:t>Çalışma esnasında maske, bone, eldiven kullanılmalıdır.</w:t>
      </w:r>
    </w:p>
    <w:p w14:paraId="4740A851" w14:textId="77777777" w:rsidR="00FF7CE6" w:rsidRDefault="00A6736E">
      <w:pPr>
        <w:pStyle w:val="Default"/>
        <w:numPr>
          <w:ilvl w:val="0"/>
          <w:numId w:val="3"/>
        </w:numPr>
        <w:shd w:val="clear" w:color="auto" w:fill="FFFFFF"/>
      </w:pPr>
      <w:r>
        <w:rPr>
          <w:rFonts w:ascii="Times New Roman" w:hAnsi="Times New Roman" w:cs="Times New Roman"/>
        </w:rPr>
        <w:t>Aynı işlerde</w:t>
      </w:r>
      <w:r w:rsidR="00FF7CE6">
        <w:rPr>
          <w:rFonts w:ascii="Times New Roman" w:hAnsi="Times New Roman" w:cs="Times New Roman"/>
        </w:rPr>
        <w:t xml:space="preserve"> çalışan tüm personelin kıyafetleri bir örnek olacaktır</w:t>
      </w:r>
      <w:r w:rsidR="00FF7CE6">
        <w:t xml:space="preserve">. </w:t>
      </w:r>
    </w:p>
    <w:p w14:paraId="1686111B" w14:textId="77777777" w:rsidR="00FF7CE6" w:rsidRDefault="00FF7CE6">
      <w:pPr>
        <w:jc w:val="both"/>
        <w:rPr>
          <w:color w:val="000000"/>
          <w:sz w:val="24"/>
          <w:szCs w:val="24"/>
        </w:rPr>
      </w:pPr>
    </w:p>
    <w:p w14:paraId="304AFEF1" w14:textId="77777777" w:rsidR="00FF7CE6" w:rsidRDefault="00FF7CE6">
      <w:pPr>
        <w:jc w:val="both"/>
        <w:rPr>
          <w:sz w:val="24"/>
          <w:szCs w:val="24"/>
        </w:rPr>
      </w:pPr>
      <w:r>
        <w:rPr>
          <w:b/>
          <w:bCs/>
          <w:sz w:val="24"/>
          <w:szCs w:val="24"/>
        </w:rPr>
        <w:t>Madde 19:</w:t>
      </w:r>
      <w:r>
        <w:rPr>
          <w:b/>
          <w:sz w:val="24"/>
          <w:szCs w:val="24"/>
        </w:rPr>
        <w:t xml:space="preserve"> SIVI ATIK HATLARI VE KATI ATIKLARIN DEPOLANMASI VE UZAKLAŞTIRILMASI</w:t>
      </w:r>
    </w:p>
    <w:p w14:paraId="48233DFD" w14:textId="77777777" w:rsidR="00FF7CE6" w:rsidRDefault="00FF7CE6">
      <w:pPr>
        <w:numPr>
          <w:ilvl w:val="0"/>
          <w:numId w:val="8"/>
        </w:numPr>
        <w:jc w:val="both"/>
        <w:rPr>
          <w:sz w:val="24"/>
          <w:szCs w:val="24"/>
        </w:rPr>
      </w:pPr>
      <w:r>
        <w:rPr>
          <w:sz w:val="24"/>
          <w:szCs w:val="24"/>
        </w:rPr>
        <w:t xml:space="preserve">Katı ve sıvı atıklar, üründe başta koku olmak üzere bulaşmaya sebep olmayacak şekilde depolanmalı ve mevzuatına uygun olarak uzaklaştırılmalıdır. </w:t>
      </w:r>
    </w:p>
    <w:p w14:paraId="0B0DF5F8" w14:textId="77777777" w:rsidR="00FF7CE6" w:rsidRDefault="00FF7CE6">
      <w:pPr>
        <w:numPr>
          <w:ilvl w:val="0"/>
          <w:numId w:val="8"/>
        </w:numPr>
        <w:jc w:val="both"/>
        <w:rPr>
          <w:sz w:val="24"/>
          <w:szCs w:val="24"/>
          <w:shd w:val="clear" w:color="auto" w:fill="FFFFFF"/>
        </w:rPr>
      </w:pPr>
      <w:r>
        <w:rPr>
          <w:sz w:val="24"/>
          <w:szCs w:val="24"/>
        </w:rPr>
        <w:t>Katı atık depolama ve naklinde kullanılan malzeme, alet ve ekipman tek kullanımlık veya kolayca yıkanabilir, temizlenebilir ve dezenfekte edilebilir malzemeden olmalı, üzerleri işaretlenerek gıda hazırlamayı etkilemeyecek yerlerde bulundurulmalı ve gıda maddeleri üretimi ile ilgili işlerde kullanılmamalıdır.</w:t>
      </w:r>
    </w:p>
    <w:p w14:paraId="31A1E384" w14:textId="77777777" w:rsidR="00FF7CE6" w:rsidRDefault="00FF7CE6">
      <w:pPr>
        <w:numPr>
          <w:ilvl w:val="0"/>
          <w:numId w:val="8"/>
        </w:numPr>
        <w:jc w:val="both"/>
        <w:rPr>
          <w:sz w:val="24"/>
          <w:szCs w:val="24"/>
          <w:shd w:val="clear" w:color="auto" w:fill="FFFFFF"/>
        </w:rPr>
      </w:pPr>
      <w:r>
        <w:rPr>
          <w:sz w:val="24"/>
          <w:szCs w:val="24"/>
          <w:shd w:val="clear" w:color="auto" w:fill="FFFFFF"/>
        </w:rPr>
        <w:t>Yüklenici, mutfak giderleri ile ilgili tıkanmaya sebep olabilecek her türlü atığa karşı tedbir almakla yükümlüdür. Yüklenicinin kullandığı yemek salonlarının bağlandığı giderlerde yaşanabilecek olumsuzluklarda vidanjör vb. hizmet alımı gerektiğinde ödemesi yüklenici tarafından karşılanacaktır.</w:t>
      </w:r>
    </w:p>
    <w:p w14:paraId="2AA2102D" w14:textId="77777777" w:rsidR="00FF7CE6" w:rsidRDefault="00FF7CE6">
      <w:pPr>
        <w:numPr>
          <w:ilvl w:val="0"/>
          <w:numId w:val="8"/>
        </w:numPr>
        <w:jc w:val="both"/>
        <w:rPr>
          <w:sz w:val="24"/>
          <w:szCs w:val="24"/>
        </w:rPr>
      </w:pPr>
      <w:r>
        <w:rPr>
          <w:sz w:val="24"/>
          <w:szCs w:val="24"/>
          <w:shd w:val="clear" w:color="auto" w:fill="FFFFFF"/>
        </w:rPr>
        <w:t xml:space="preserve">Yemekhane çıkışına takılan yağ ayırıcı sisteminin temizlenmesi, bakımı ve </w:t>
      </w:r>
      <w:r w:rsidRPr="00A0001F">
        <w:rPr>
          <w:sz w:val="24"/>
          <w:szCs w:val="24"/>
          <w:shd w:val="clear" w:color="auto" w:fill="FFFFFF"/>
        </w:rPr>
        <w:t>onarımı</w:t>
      </w:r>
      <w:r>
        <w:rPr>
          <w:sz w:val="24"/>
          <w:szCs w:val="24"/>
          <w:shd w:val="clear" w:color="auto" w:fill="FFFFFF"/>
        </w:rPr>
        <w:t xml:space="preserve"> yükleniciye aittir. </w:t>
      </w:r>
    </w:p>
    <w:p w14:paraId="2653644B" w14:textId="77777777" w:rsidR="00FF7CE6" w:rsidRDefault="00FF7CE6">
      <w:pPr>
        <w:numPr>
          <w:ilvl w:val="0"/>
          <w:numId w:val="8"/>
        </w:numPr>
        <w:jc w:val="both"/>
        <w:rPr>
          <w:sz w:val="24"/>
          <w:szCs w:val="24"/>
        </w:rPr>
      </w:pPr>
      <w:r>
        <w:rPr>
          <w:sz w:val="24"/>
          <w:szCs w:val="24"/>
        </w:rPr>
        <w:t>Yemek hizmeti verilen tüm mutfaklara ait kanalizasyon, mutfaktan bırakılmış olan artık veya yağlı atıklar sebebiyle tıkanırsa Yüklenici söz konusu kanalizasyonu ve çökertme çukurunu tam randımanlı çalışacak şekilde temizletmekle yükümlüdür. Doğacak tüm masraflar yüklenici tarafından karşılanacaktır. Sözleşme sonunda Yüklenici kanalizasyonu aynı temizlikte teslim etmek zorundandır.</w:t>
      </w:r>
    </w:p>
    <w:p w14:paraId="683B51D5" w14:textId="77777777" w:rsidR="00FF7CE6" w:rsidRDefault="00FF7CE6">
      <w:pPr>
        <w:numPr>
          <w:ilvl w:val="0"/>
          <w:numId w:val="8"/>
        </w:numPr>
        <w:jc w:val="both"/>
        <w:rPr>
          <w:sz w:val="24"/>
          <w:szCs w:val="24"/>
        </w:rPr>
      </w:pPr>
      <w:r>
        <w:rPr>
          <w:sz w:val="24"/>
          <w:szCs w:val="24"/>
        </w:rPr>
        <w:t xml:space="preserve">Yemekhane çıkışında bulunan </w:t>
      </w:r>
      <w:r w:rsidRPr="00F9626F">
        <w:rPr>
          <w:sz w:val="24"/>
          <w:szCs w:val="24"/>
        </w:rPr>
        <w:t>yağ ayırıcının atıkları düzenli olarak temizlenmesi  ve gerekli tamir ve bakımlarının yapılması yüklenici firmaya aittir.</w:t>
      </w:r>
      <w:r>
        <w:rPr>
          <w:sz w:val="24"/>
          <w:szCs w:val="24"/>
          <w:shd w:val="clear" w:color="auto" w:fill="FFFF00"/>
        </w:rPr>
        <w:t xml:space="preserve"> </w:t>
      </w:r>
    </w:p>
    <w:p w14:paraId="46BF483F" w14:textId="77777777" w:rsidR="00FF7CE6" w:rsidRDefault="00FF7CE6">
      <w:pPr>
        <w:numPr>
          <w:ilvl w:val="0"/>
          <w:numId w:val="8"/>
        </w:numPr>
        <w:jc w:val="both"/>
        <w:rPr>
          <w:sz w:val="24"/>
          <w:szCs w:val="24"/>
        </w:rPr>
      </w:pPr>
      <w:r>
        <w:rPr>
          <w:sz w:val="24"/>
          <w:szCs w:val="24"/>
        </w:rPr>
        <w:t xml:space="preserve">Yemek pişirme, dağıtım ve tüketim hizmeti sürecinde meydana çıkacak bitkisel atık yağların çevre ve insan sağlığına zarar oluşturmayacak şekilde toplanarak kontrol altında tutulmasından Yüklenici sorumludur. Bu konuda T.C. Çevre, Şehircilik ve İklim Değişikliği Bakanlığı 2872 Sayılı Çevre Kanunu ile Bitkisel Atık Yağların Kontrolü Yönetmeliği esaslarına göre hareket edilecektir. Atık yağlar, toplama lisanslı geri kazanım tesisleri ile geçici depolama izni almış toplayıcılara teslim edilecektir. Teslim edildiğine dair belgeler idareye teslim edilecektir. Bunun dışında, gerçek ve tüzel kişilere atık yağlar teslim edilmeyecek ve satılmayacaktır. </w:t>
      </w:r>
      <w:r w:rsidR="00F9626F">
        <w:rPr>
          <w:sz w:val="24"/>
          <w:szCs w:val="24"/>
        </w:rPr>
        <w:t xml:space="preserve">Atık yağların bertarafı sebebiyle ortaya çıkacak maliyetler yüklenici tarafından karşılanacaktır. </w:t>
      </w:r>
    </w:p>
    <w:p w14:paraId="334379FF" w14:textId="77777777" w:rsidR="00FF7CE6" w:rsidRDefault="00FF7CE6">
      <w:pPr>
        <w:numPr>
          <w:ilvl w:val="0"/>
          <w:numId w:val="8"/>
        </w:numPr>
        <w:jc w:val="both"/>
        <w:rPr>
          <w:sz w:val="24"/>
          <w:szCs w:val="24"/>
        </w:rPr>
      </w:pPr>
      <w:r>
        <w:rPr>
          <w:sz w:val="24"/>
          <w:szCs w:val="24"/>
        </w:rPr>
        <w:t>Yemek pişirme, dağıtım ve tüketim hizmeti sürecinde meydana çıkacak geri dönüşüm malzemeleri (</w:t>
      </w:r>
      <w:proofErr w:type="spellStart"/>
      <w:r>
        <w:rPr>
          <w:sz w:val="24"/>
          <w:szCs w:val="24"/>
        </w:rPr>
        <w:t>kağıt,plastik,cam,yemek</w:t>
      </w:r>
      <w:proofErr w:type="spellEnd"/>
      <w:r>
        <w:rPr>
          <w:sz w:val="24"/>
          <w:szCs w:val="24"/>
        </w:rPr>
        <w:t xml:space="preserve"> artıkları vb.) idarenin belirlediği yere günlük olarak bırakılacaktır.</w:t>
      </w:r>
    </w:p>
    <w:p w14:paraId="3EABEEB3" w14:textId="77777777" w:rsidR="00A0001F" w:rsidRPr="00A0001F" w:rsidRDefault="00A0001F">
      <w:pPr>
        <w:numPr>
          <w:ilvl w:val="0"/>
          <w:numId w:val="8"/>
        </w:numPr>
        <w:jc w:val="both"/>
        <w:rPr>
          <w:sz w:val="24"/>
          <w:szCs w:val="24"/>
        </w:rPr>
      </w:pPr>
      <w:r>
        <w:rPr>
          <w:sz w:val="24"/>
          <w:szCs w:val="24"/>
          <w:shd w:val="clear" w:color="auto" w:fill="FFFFFF"/>
        </w:rPr>
        <w:t>Y</w:t>
      </w:r>
      <w:r w:rsidRPr="009815A3">
        <w:rPr>
          <w:sz w:val="24"/>
          <w:szCs w:val="24"/>
          <w:shd w:val="clear" w:color="auto" w:fill="FFFFFF"/>
        </w:rPr>
        <w:t>ü</w:t>
      </w:r>
      <w:r>
        <w:rPr>
          <w:sz w:val="24"/>
          <w:szCs w:val="24"/>
          <w:shd w:val="clear" w:color="auto" w:fill="FFFFFF"/>
        </w:rPr>
        <w:t>klenicinin kusurundan kaynaklanmayan arızaların onarım maliyeti İdare tarafından karşılanacaktır.</w:t>
      </w:r>
    </w:p>
    <w:p w14:paraId="64F1124E" w14:textId="77777777" w:rsidR="00A0001F" w:rsidRPr="00210204" w:rsidRDefault="00A0001F">
      <w:pPr>
        <w:numPr>
          <w:ilvl w:val="0"/>
          <w:numId w:val="8"/>
        </w:numPr>
        <w:jc w:val="both"/>
        <w:rPr>
          <w:sz w:val="24"/>
          <w:szCs w:val="24"/>
        </w:rPr>
      </w:pPr>
      <w:r w:rsidRPr="00210204">
        <w:rPr>
          <w:sz w:val="24"/>
          <w:szCs w:val="24"/>
        </w:rPr>
        <w:lastRenderedPageBreak/>
        <w:t>Bakım ve onarımlar sadece yetkili servislere yaptırılacaktır. Bakım ve onarıma başlanmadan önce ilgili kişilerin yetkili servis olarak hizmet verdiğine ilişkin belgeler İdareye sunulacaktır.</w:t>
      </w:r>
    </w:p>
    <w:p w14:paraId="0F582CE8" w14:textId="77777777" w:rsidR="00FF7CE6" w:rsidRDefault="00FF7CE6">
      <w:pPr>
        <w:jc w:val="both"/>
        <w:rPr>
          <w:sz w:val="24"/>
          <w:szCs w:val="24"/>
        </w:rPr>
      </w:pPr>
    </w:p>
    <w:p w14:paraId="44BF6958" w14:textId="77777777" w:rsidR="00FF7CE6" w:rsidRDefault="00FF7CE6">
      <w:pPr>
        <w:jc w:val="both"/>
        <w:rPr>
          <w:sz w:val="24"/>
          <w:szCs w:val="24"/>
        </w:rPr>
      </w:pPr>
      <w:r>
        <w:rPr>
          <w:b/>
          <w:bCs/>
          <w:sz w:val="24"/>
          <w:szCs w:val="24"/>
        </w:rPr>
        <w:t>Madde 20:</w:t>
      </w:r>
      <w:r>
        <w:rPr>
          <w:b/>
          <w:sz w:val="24"/>
          <w:szCs w:val="24"/>
        </w:rPr>
        <w:t xml:space="preserve"> TEKNİK DONANIM ALET EKİPMAN</w:t>
      </w:r>
    </w:p>
    <w:p w14:paraId="7E391D1F" w14:textId="77777777" w:rsidR="00FF7CE6" w:rsidRDefault="00FF7CE6">
      <w:pPr>
        <w:numPr>
          <w:ilvl w:val="0"/>
          <w:numId w:val="14"/>
        </w:numPr>
        <w:jc w:val="both"/>
        <w:rPr>
          <w:sz w:val="24"/>
          <w:szCs w:val="24"/>
        </w:rPr>
      </w:pPr>
      <w:r>
        <w:rPr>
          <w:sz w:val="24"/>
          <w:szCs w:val="24"/>
        </w:rPr>
        <w:t>İşletmede kullanılan tüm alet ve ekipmanlar, teknik donanımlar, ısı, buhar, asit, alkali, tuz ve benzerlerine karşı dayanıklı ve gıdaya bulaşmayı önleyecek şekilde olmalı, koruyucu ve önleyici bakımları düzenli olarak yapılmalı ve kayıt altına alınmalıdır.</w:t>
      </w:r>
    </w:p>
    <w:p w14:paraId="701F2B64" w14:textId="77777777" w:rsidR="00FF7CE6" w:rsidRDefault="00FF7CE6">
      <w:pPr>
        <w:numPr>
          <w:ilvl w:val="0"/>
          <w:numId w:val="14"/>
        </w:numPr>
        <w:jc w:val="both"/>
        <w:rPr>
          <w:sz w:val="24"/>
          <w:szCs w:val="24"/>
        </w:rPr>
      </w:pPr>
      <w:r>
        <w:rPr>
          <w:sz w:val="24"/>
          <w:szCs w:val="24"/>
        </w:rPr>
        <w:t>Alet ekipman tasarımı ve yerleşimi işleme, temizlik ve bakıma uygun olmalı, güvenlik açısından korumalı olmalıdır.</w:t>
      </w:r>
    </w:p>
    <w:p w14:paraId="76D0825A" w14:textId="77777777" w:rsidR="00FF7CE6" w:rsidRDefault="00FF7CE6">
      <w:pPr>
        <w:numPr>
          <w:ilvl w:val="0"/>
          <w:numId w:val="14"/>
        </w:numPr>
        <w:jc w:val="both"/>
        <w:rPr>
          <w:sz w:val="24"/>
          <w:szCs w:val="24"/>
        </w:rPr>
      </w:pPr>
      <w:r>
        <w:rPr>
          <w:sz w:val="24"/>
          <w:szCs w:val="24"/>
        </w:rPr>
        <w:t>Yemeğin hazırlanması ve pişirilmesi işi tercihen el değmeyen yöntemler ile yapılmalıdır. Yüklenici yemeklerin hijyenik şartlarda, besin değerlerini kaybetmeden ve sağlıklı üretilebilmesi için ihtiyaç duyulan ekipmanı İdarenin de onayıyla sağlamakla yükümlüdür.</w:t>
      </w:r>
    </w:p>
    <w:p w14:paraId="3825AD9B" w14:textId="77777777" w:rsidR="00FF7CE6" w:rsidRDefault="00FF7CE6">
      <w:pPr>
        <w:numPr>
          <w:ilvl w:val="0"/>
          <w:numId w:val="14"/>
        </w:numPr>
        <w:jc w:val="both"/>
        <w:rPr>
          <w:sz w:val="24"/>
          <w:szCs w:val="24"/>
        </w:rPr>
      </w:pPr>
      <w:r>
        <w:rPr>
          <w:sz w:val="24"/>
          <w:szCs w:val="24"/>
        </w:rPr>
        <w:t>Kullanılan makine, alet ve diğer ekipmanlar uygun malzemeden yapılmalı, temizlik ve dezenfeksiyona uygun ve bulaşmaya yol açmayacak özellikte olmalıdır.</w:t>
      </w:r>
    </w:p>
    <w:p w14:paraId="1881F757" w14:textId="77777777" w:rsidR="00FF7CE6" w:rsidRDefault="00FF7CE6">
      <w:pPr>
        <w:numPr>
          <w:ilvl w:val="0"/>
          <w:numId w:val="14"/>
        </w:numPr>
        <w:jc w:val="both"/>
        <w:rPr>
          <w:sz w:val="24"/>
          <w:szCs w:val="24"/>
        </w:rPr>
      </w:pPr>
      <w:r>
        <w:rPr>
          <w:sz w:val="24"/>
          <w:szCs w:val="24"/>
        </w:rPr>
        <w:t>Kablo ve borular kir birikmesi, yoğuşma ve sızdırma gibi muhtemel bulaşma risklerine sebep olmayacak şekilde tankların, ekipmanların, ürün girişlerinin ve son ürünlerin üzerinden geçmemelidir.</w:t>
      </w:r>
    </w:p>
    <w:p w14:paraId="4CFA8AE3" w14:textId="77777777" w:rsidR="00FF7CE6" w:rsidRDefault="00FF7CE6">
      <w:pPr>
        <w:numPr>
          <w:ilvl w:val="0"/>
          <w:numId w:val="14"/>
        </w:numPr>
        <w:jc w:val="both"/>
        <w:rPr>
          <w:sz w:val="24"/>
          <w:szCs w:val="24"/>
        </w:rPr>
      </w:pPr>
      <w:r>
        <w:rPr>
          <w:sz w:val="24"/>
          <w:szCs w:val="24"/>
        </w:rPr>
        <w:t xml:space="preserve">Arızalı ekipmanlar üzerine bilgilendirici tabela asılarak tanımlanmalı, </w:t>
      </w:r>
      <w:r w:rsidRPr="003C6646">
        <w:rPr>
          <w:sz w:val="24"/>
          <w:szCs w:val="24"/>
        </w:rPr>
        <w:t xml:space="preserve">veya üretim ortamından uzaklaştırılmalıdır. </w:t>
      </w:r>
    </w:p>
    <w:p w14:paraId="42AF0ED7" w14:textId="77777777" w:rsidR="00FF7CE6" w:rsidRDefault="00FF7CE6">
      <w:pPr>
        <w:numPr>
          <w:ilvl w:val="0"/>
          <w:numId w:val="14"/>
        </w:numPr>
        <w:jc w:val="both"/>
        <w:rPr>
          <w:sz w:val="24"/>
          <w:szCs w:val="24"/>
        </w:rPr>
      </w:pPr>
      <w:r>
        <w:rPr>
          <w:sz w:val="24"/>
          <w:szCs w:val="24"/>
        </w:rPr>
        <w:t>Kullanılmayan tüm boru ve bağlantı parçaları yerden yüksekte ve ağzı kapatılmış olarak tutulmalıdır.</w:t>
      </w:r>
    </w:p>
    <w:p w14:paraId="50D928EB" w14:textId="77777777" w:rsidR="00FF7CE6" w:rsidRDefault="00FF7CE6">
      <w:pPr>
        <w:numPr>
          <w:ilvl w:val="0"/>
          <w:numId w:val="14"/>
        </w:numPr>
        <w:jc w:val="both"/>
        <w:rPr>
          <w:sz w:val="24"/>
          <w:szCs w:val="24"/>
        </w:rPr>
      </w:pPr>
      <w:r>
        <w:rPr>
          <w:sz w:val="24"/>
          <w:szCs w:val="24"/>
        </w:rPr>
        <w:t>Yemekhanelerde kullanılan kaplar paslanmaz çelik (18/10 Cr-</w:t>
      </w:r>
      <w:proofErr w:type="spellStart"/>
      <w:r>
        <w:rPr>
          <w:sz w:val="24"/>
          <w:szCs w:val="24"/>
        </w:rPr>
        <w:t>Ni</w:t>
      </w:r>
      <w:proofErr w:type="spellEnd"/>
      <w:r>
        <w:rPr>
          <w:sz w:val="24"/>
          <w:szCs w:val="24"/>
        </w:rPr>
        <w:t>) olmalıdır.</w:t>
      </w:r>
    </w:p>
    <w:p w14:paraId="36039EE8" w14:textId="77777777" w:rsidR="00FF7CE6" w:rsidRDefault="00FF7CE6">
      <w:pPr>
        <w:numPr>
          <w:ilvl w:val="0"/>
          <w:numId w:val="14"/>
        </w:numPr>
        <w:jc w:val="both"/>
        <w:rPr>
          <w:sz w:val="24"/>
          <w:szCs w:val="24"/>
        </w:rPr>
      </w:pPr>
      <w:r>
        <w:rPr>
          <w:sz w:val="24"/>
          <w:szCs w:val="24"/>
        </w:rPr>
        <w:t xml:space="preserve">Yüklenici öğrenci ve personele sıcak ve kaliteli yemek servisi yapmakla yükümlü olup, yemek ve servis kalitesinin geliştirilmesi için gerekli eksikliklerin giderilmesi, teknolojik yenilikleri bünyesine katmakla yükümlüdür. </w:t>
      </w:r>
    </w:p>
    <w:p w14:paraId="43F3F476" w14:textId="77777777" w:rsidR="004E5847" w:rsidRDefault="004E5847">
      <w:pPr>
        <w:numPr>
          <w:ilvl w:val="0"/>
          <w:numId w:val="14"/>
        </w:numPr>
        <w:jc w:val="both"/>
        <w:rPr>
          <w:sz w:val="24"/>
          <w:szCs w:val="24"/>
        </w:rPr>
      </w:pPr>
      <w:r w:rsidRPr="004E5847">
        <w:rPr>
          <w:sz w:val="24"/>
          <w:szCs w:val="24"/>
        </w:rPr>
        <w:t>İdarenin vermiş olduğu demirbaş dışında ihale konusu işin yapılması için gereken tüm malzeme ve ekipman yüklenici tarafından karşılanacaktır.</w:t>
      </w:r>
    </w:p>
    <w:p w14:paraId="00F625F8" w14:textId="77777777" w:rsidR="00FF7CE6" w:rsidRDefault="00FF7CE6">
      <w:pPr>
        <w:numPr>
          <w:ilvl w:val="0"/>
          <w:numId w:val="14"/>
        </w:numPr>
        <w:jc w:val="both"/>
        <w:rPr>
          <w:sz w:val="24"/>
          <w:szCs w:val="24"/>
        </w:rPr>
      </w:pPr>
      <w:r>
        <w:rPr>
          <w:sz w:val="24"/>
          <w:szCs w:val="24"/>
        </w:rPr>
        <w:t xml:space="preserve">İdare tarafından yükleniciye sağlam çalışır vaziyette EK-1 tabloda belirtilerek teslim edilen demirbaşlar ihale süresinin bitiminde eksiksiz, tam ve çalışır vaziyette olduğunu gösterir servis raporu ile birlikte teslim edilecektir. Yüklenicinin son istihkakı idareye ait demirbaşların tesliminden sonra ödenecektir. Ayrıca yüklenici EK-2’de tabloda yazılı malzemeleri temin etmekle yükümlüdür. </w:t>
      </w:r>
    </w:p>
    <w:p w14:paraId="7E1B3910" w14:textId="77777777" w:rsidR="00FF7CE6" w:rsidRDefault="00FF7CE6">
      <w:pPr>
        <w:jc w:val="both"/>
        <w:rPr>
          <w:b/>
          <w:bCs/>
          <w:sz w:val="24"/>
          <w:szCs w:val="24"/>
        </w:rPr>
      </w:pPr>
    </w:p>
    <w:p w14:paraId="75690DD3" w14:textId="77777777" w:rsidR="00FF7CE6" w:rsidRDefault="00FF7CE6">
      <w:pPr>
        <w:jc w:val="both"/>
        <w:rPr>
          <w:sz w:val="24"/>
          <w:szCs w:val="24"/>
        </w:rPr>
      </w:pPr>
      <w:r>
        <w:rPr>
          <w:b/>
          <w:bCs/>
          <w:sz w:val="24"/>
          <w:szCs w:val="24"/>
        </w:rPr>
        <w:t>Madde 21:</w:t>
      </w:r>
      <w:r>
        <w:rPr>
          <w:sz w:val="24"/>
          <w:szCs w:val="24"/>
        </w:rPr>
        <w:t xml:space="preserve"> </w:t>
      </w:r>
      <w:r>
        <w:rPr>
          <w:b/>
          <w:sz w:val="24"/>
          <w:szCs w:val="24"/>
        </w:rPr>
        <w:t>ÇALIŞAN PERSONEL İLE İLGİLİ ŞARTLAR</w:t>
      </w:r>
    </w:p>
    <w:p w14:paraId="5A445C80" w14:textId="77777777" w:rsidR="00FF7CE6" w:rsidRDefault="00FF7CE6">
      <w:pPr>
        <w:numPr>
          <w:ilvl w:val="0"/>
          <w:numId w:val="30"/>
        </w:numPr>
        <w:jc w:val="both"/>
        <w:rPr>
          <w:sz w:val="24"/>
          <w:szCs w:val="24"/>
        </w:rPr>
      </w:pPr>
      <w:r>
        <w:rPr>
          <w:sz w:val="24"/>
          <w:szCs w:val="24"/>
        </w:rPr>
        <w:t>Yüklenici yemek pişirilmesi, personel ve öğrenci yemekhanelerine yemeğin ulaşması, öğrenci ve personele yemek servisinin yapılması, servis sonrası bulaşık ve temizlik işlemlerinin gerçekleştirilmesi için çalıştırılacak asgari personel sayısı aşağıdaki tabloda belirtilmiştir.</w:t>
      </w:r>
    </w:p>
    <w:p w14:paraId="0B9D764A" w14:textId="77777777" w:rsidR="00FF7CE6" w:rsidRDefault="00FF7CE6">
      <w:pPr>
        <w:ind w:left="720"/>
        <w:jc w:val="both"/>
        <w:rPr>
          <w:sz w:val="24"/>
          <w:szCs w:val="24"/>
        </w:rPr>
      </w:pPr>
    </w:p>
    <w:p w14:paraId="32CFBBEA" w14:textId="77777777" w:rsidR="00FF7CE6" w:rsidRDefault="00FF7CE6">
      <w:pPr>
        <w:pStyle w:val="AralkYok"/>
        <w:ind w:left="720"/>
        <w:rPr>
          <w:rFonts w:ascii="Palatino Linotype" w:hAnsi="Palatino Linotype" w:cs="Palatino Linotype"/>
          <w:i/>
        </w:rPr>
      </w:pPr>
      <w:r>
        <w:rPr>
          <w:b/>
          <w:bCs/>
          <w:u w:val="single"/>
        </w:rPr>
        <w:t>Akademik Takvim İçi Dönemi</w:t>
      </w:r>
      <w:r>
        <w:rPr>
          <w:b/>
          <w:bCs/>
          <w:u w:val="single"/>
        </w:rPr>
        <w:tab/>
        <w:t>:</w:t>
      </w:r>
      <w:r>
        <w:rPr>
          <w:b/>
          <w:bCs/>
        </w:rPr>
        <w:t xml:space="preserve"> </w:t>
      </w:r>
      <w:r>
        <w:t>15 Eylül 2025 – 31 Ocak 2026, 17 Şubat 2026 – 27 Haziran 2026 tarihleri arasını kapsamaktadır. (2025-2026 Eğitim Öğretim Yılı Akademik Takvimi yayınlandığında tarihler güncellenebilecektir.)</w:t>
      </w:r>
    </w:p>
    <w:p w14:paraId="6668E156" w14:textId="77777777" w:rsidR="00FF7CE6" w:rsidRDefault="00FF7CE6">
      <w:pPr>
        <w:pStyle w:val="ListeParagraf"/>
        <w:ind w:left="0"/>
        <w:jc w:val="both"/>
        <w:rPr>
          <w:rFonts w:ascii="Palatino Linotype" w:hAnsi="Palatino Linotype" w:cs="Palatino Linotype"/>
          <w:i/>
          <w:color w:val="000000"/>
          <w:sz w:val="24"/>
          <w:szCs w:val="24"/>
        </w:rPr>
      </w:pPr>
    </w:p>
    <w:p w14:paraId="60999E92" w14:textId="77777777" w:rsidR="00FF7CE6" w:rsidRDefault="00FF7CE6">
      <w:pPr>
        <w:pStyle w:val="AralkYok"/>
        <w:ind w:left="720"/>
      </w:pPr>
      <w:r>
        <w:rPr>
          <w:b/>
          <w:bCs/>
          <w:u w:val="single"/>
        </w:rPr>
        <w:t>Akademik Takvim Dışı Dönemi</w:t>
      </w:r>
      <w:r>
        <w:rPr>
          <w:b/>
          <w:bCs/>
          <w:u w:val="single"/>
        </w:rPr>
        <w:tab/>
        <w:t>:</w:t>
      </w:r>
      <w:r>
        <w:rPr>
          <w:b/>
          <w:bCs/>
        </w:rPr>
        <w:t xml:space="preserve"> </w:t>
      </w:r>
    </w:p>
    <w:p w14:paraId="00652A53" w14:textId="77777777" w:rsidR="00FF7CE6" w:rsidRDefault="00FF7CE6" w:rsidP="00A6736E">
      <w:pPr>
        <w:pStyle w:val="AralkYok"/>
        <w:ind w:left="720"/>
        <w:rPr>
          <w:rFonts w:ascii="Palatino Linotype" w:hAnsi="Palatino Linotype" w:cs="Palatino Linotype"/>
          <w:i/>
        </w:rPr>
      </w:pPr>
      <w:r>
        <w:t>01 Temmuz</w:t>
      </w:r>
      <w:r>
        <w:rPr>
          <w:b/>
          <w:bCs/>
        </w:rPr>
        <w:t xml:space="preserve"> </w:t>
      </w:r>
      <w:r>
        <w:t>2025 – 07 Temmuz 2025, 30 Ağustos 2025 – 29 Eylül 2025, 01 Şubat 2026 – 16 Şubat 2026, 28 Haziran 2026 – 30 Haziran 2026 tarihleri arasını kapsamaktadır. (2025-2026 Eğitim Öğretim Yılı Akademik Takvimi yayınlandığında tarihler güncellenebilecektir.)</w:t>
      </w:r>
    </w:p>
    <w:p w14:paraId="4415591D" w14:textId="77777777" w:rsidR="00FF7CE6" w:rsidRDefault="00FF7CE6">
      <w:pPr>
        <w:numPr>
          <w:ilvl w:val="0"/>
          <w:numId w:val="30"/>
        </w:numPr>
        <w:jc w:val="both"/>
        <w:rPr>
          <w:sz w:val="24"/>
          <w:szCs w:val="24"/>
        </w:rPr>
      </w:pPr>
      <w:r>
        <w:rPr>
          <w:sz w:val="24"/>
          <w:szCs w:val="24"/>
        </w:rPr>
        <w:t>Akademik Takvim Dışı Dönem ile Yaz Okulu Döneminde Sosyal Yaşam Merkezi, Mühendislik Fakültesi ve Safranbolu Fethi Toker Güzel Sanatlar Fakültesinde bulunan yemekhaneler ile yaz okulu açılan birimlere yemek gönderilecek olup diğer yemekhanelerde yemek servisi yapılmayacaktır.</w:t>
      </w:r>
    </w:p>
    <w:p w14:paraId="020898C3" w14:textId="77777777" w:rsidR="00FF7CE6" w:rsidRDefault="00FF7CE6">
      <w:pPr>
        <w:numPr>
          <w:ilvl w:val="0"/>
          <w:numId w:val="30"/>
        </w:numPr>
        <w:jc w:val="both"/>
        <w:rPr>
          <w:sz w:val="24"/>
          <w:szCs w:val="24"/>
        </w:rPr>
      </w:pPr>
      <w:r w:rsidRPr="00FF59EF">
        <w:rPr>
          <w:sz w:val="24"/>
          <w:szCs w:val="24"/>
        </w:rPr>
        <w:t>Yaz okulu açılmayan birimlere yemek gönderilmeyecektir.</w:t>
      </w:r>
    </w:p>
    <w:p w14:paraId="1ED92FEF" w14:textId="77777777" w:rsidR="00A43480" w:rsidRDefault="00A43480" w:rsidP="00A43480">
      <w:pPr>
        <w:numPr>
          <w:ilvl w:val="0"/>
          <w:numId w:val="30"/>
        </w:numPr>
        <w:jc w:val="both"/>
        <w:rPr>
          <w:color w:val="000000"/>
          <w:sz w:val="24"/>
          <w:szCs w:val="24"/>
        </w:rPr>
      </w:pPr>
      <w:r>
        <w:rPr>
          <w:color w:val="000000"/>
          <w:sz w:val="24"/>
          <w:szCs w:val="24"/>
        </w:rPr>
        <w:t xml:space="preserve">Personelin izin durumu ile ilgili olarak 4857 sayılı </w:t>
      </w:r>
      <w:r w:rsidR="00A6736E">
        <w:rPr>
          <w:color w:val="000000"/>
          <w:sz w:val="24"/>
          <w:szCs w:val="24"/>
        </w:rPr>
        <w:t>İş Kanunu’nun</w:t>
      </w:r>
      <w:r>
        <w:rPr>
          <w:color w:val="000000"/>
          <w:sz w:val="24"/>
          <w:szCs w:val="24"/>
        </w:rPr>
        <w:t xml:space="preserve"> yıllık ücretli izin hakkı ve izin süreleri kapsamındaki ilgili maddeleri uygulanacaktır. </w:t>
      </w:r>
    </w:p>
    <w:p w14:paraId="0D10950F" w14:textId="77777777" w:rsidR="00A43480" w:rsidRPr="00A43480" w:rsidRDefault="00A43480" w:rsidP="00A43480">
      <w:pPr>
        <w:numPr>
          <w:ilvl w:val="0"/>
          <w:numId w:val="30"/>
        </w:numPr>
        <w:jc w:val="both"/>
        <w:rPr>
          <w:color w:val="000000"/>
          <w:sz w:val="24"/>
          <w:szCs w:val="24"/>
        </w:rPr>
      </w:pPr>
      <w:r>
        <w:rPr>
          <w:color w:val="000000"/>
          <w:sz w:val="24"/>
          <w:szCs w:val="24"/>
        </w:rPr>
        <w:t xml:space="preserve">Yüklenici kendisi ile imzalanacak sözleşme ile yüklendiği hizmetler dolayısıyla S.G.K ve vergi mevzuatı ve </w:t>
      </w:r>
      <w:proofErr w:type="spellStart"/>
      <w:r>
        <w:rPr>
          <w:color w:val="000000"/>
          <w:sz w:val="24"/>
          <w:szCs w:val="24"/>
        </w:rPr>
        <w:t>iİş</w:t>
      </w:r>
      <w:proofErr w:type="spellEnd"/>
      <w:r>
        <w:rPr>
          <w:color w:val="000000"/>
          <w:sz w:val="24"/>
          <w:szCs w:val="24"/>
        </w:rPr>
        <w:t xml:space="preserve"> mevzuatı uyarınca ödenecek kıdem tazminatı ile ifa edilmesi gereken ücret, vergi, SGK primi gibi diğer yükümlülüklerinden doğrudan sorumlu olduğunu bu </w:t>
      </w:r>
      <w:r>
        <w:rPr>
          <w:color w:val="000000"/>
          <w:sz w:val="24"/>
          <w:szCs w:val="24"/>
        </w:rPr>
        <w:lastRenderedPageBreak/>
        <w:t xml:space="preserve">yükümlülüklerin yerine getirilmesi ile ilgili olarak idareden hiçbir talepte bulunulmayacağını kabul eder ve bahse konu yükümlülükleri yerine getirdiğine dair belgeleri istendiğinde İdareye veya göstereceği makama ibraz eder. Yüklenici tarafından gerekli yükümlülükler yerine getirilmediği takdirde İdare tazmini hakkedişten yapar, </w:t>
      </w:r>
      <w:proofErr w:type="spellStart"/>
      <w:r>
        <w:rPr>
          <w:color w:val="000000"/>
          <w:sz w:val="24"/>
          <w:szCs w:val="24"/>
        </w:rPr>
        <w:t>hakedişin</w:t>
      </w:r>
      <w:proofErr w:type="spellEnd"/>
      <w:r>
        <w:rPr>
          <w:color w:val="000000"/>
          <w:sz w:val="24"/>
          <w:szCs w:val="24"/>
        </w:rPr>
        <w:t xml:space="preserve"> yeterli olmadığı durumlarda 4735 Sayılı Kamu İhale Sözleşmeler Kanunu ve 6183 Sayılı Amme Alacaklarının Tahsil Usulü Hakkında Kanun hükümleri uygulanacaktır.</w:t>
      </w:r>
    </w:p>
    <w:p w14:paraId="50331187" w14:textId="77777777" w:rsidR="00A43480" w:rsidRPr="00FF59EF" w:rsidRDefault="00A43480" w:rsidP="00FF59EF">
      <w:pPr>
        <w:numPr>
          <w:ilvl w:val="0"/>
          <w:numId w:val="30"/>
        </w:numPr>
        <w:jc w:val="both"/>
        <w:rPr>
          <w:sz w:val="24"/>
          <w:szCs w:val="24"/>
        </w:rPr>
      </w:pPr>
      <w:r w:rsidRPr="00A43480">
        <w:rPr>
          <w:sz w:val="24"/>
          <w:szCs w:val="24"/>
        </w:rPr>
        <w:t>Yüklenici, 1475 sayılı ve 4857 sayılı kanunun ilgili maddeleri gereği ihale süresi içinde, işveren tarafından veya işçi tarafından iş akdinin feshi durumunda 5 (beş) gün içinde idareye bildirmekle yükümlüdür.”</w:t>
      </w:r>
    </w:p>
    <w:p w14:paraId="523440E8" w14:textId="77777777" w:rsidR="00FF7CE6" w:rsidRDefault="00FF7CE6">
      <w:pPr>
        <w:jc w:val="both"/>
        <w:rPr>
          <w:sz w:val="24"/>
          <w:szCs w:val="24"/>
          <w:highlight w:val="yellow"/>
        </w:rPr>
      </w:pPr>
    </w:p>
    <w:p w14:paraId="39AAEE75" w14:textId="77777777" w:rsidR="00FF7CE6" w:rsidRDefault="00FF7CE6">
      <w:pPr>
        <w:numPr>
          <w:ilvl w:val="0"/>
          <w:numId w:val="30"/>
        </w:numPr>
        <w:jc w:val="both"/>
        <w:rPr>
          <w:b/>
          <w:bCs/>
          <w:sz w:val="24"/>
          <w:szCs w:val="24"/>
        </w:rPr>
      </w:pPr>
      <w:r>
        <w:rPr>
          <w:sz w:val="24"/>
          <w:szCs w:val="24"/>
        </w:rPr>
        <w:t xml:space="preserve">  </w:t>
      </w:r>
      <w:r>
        <w:rPr>
          <w:b/>
          <w:bCs/>
          <w:sz w:val="24"/>
          <w:szCs w:val="24"/>
        </w:rPr>
        <w:t xml:space="preserve">Personel Dağılım Tablosu Ve Alacakları Ücretler </w:t>
      </w:r>
    </w:p>
    <w:p w14:paraId="6D8AC0BD" w14:textId="77777777" w:rsidR="00FF7CE6" w:rsidRDefault="00FF7CE6">
      <w:pPr>
        <w:jc w:val="center"/>
        <w:rPr>
          <w:b/>
          <w:bCs/>
          <w:sz w:val="24"/>
          <w:szCs w:val="24"/>
        </w:rPr>
      </w:pPr>
    </w:p>
    <w:tbl>
      <w:tblPr>
        <w:tblW w:w="0" w:type="auto"/>
        <w:tblInd w:w="-292" w:type="dxa"/>
        <w:tblLayout w:type="fixed"/>
        <w:tblLook w:val="0000" w:firstRow="0" w:lastRow="0" w:firstColumn="0" w:lastColumn="0" w:noHBand="0" w:noVBand="0"/>
      </w:tblPr>
      <w:tblGrid>
        <w:gridCol w:w="1739"/>
        <w:gridCol w:w="1829"/>
        <w:gridCol w:w="1273"/>
        <w:gridCol w:w="1400"/>
        <w:gridCol w:w="4382"/>
      </w:tblGrid>
      <w:tr w:rsidR="00FF7CE6" w14:paraId="4B465FC2" w14:textId="77777777" w:rsidTr="00222A20">
        <w:trPr>
          <w:trHeight w:val="303"/>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F110260" w14:textId="77777777" w:rsidR="00FF7CE6" w:rsidRDefault="00FF7CE6">
            <w:r>
              <w:rPr>
                <w:b/>
                <w:bCs/>
                <w:sz w:val="18"/>
                <w:szCs w:val="18"/>
              </w:rPr>
              <w:t>YERLEŞKELER</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A95167C" w14:textId="77777777" w:rsidR="00FF7CE6" w:rsidRDefault="00FF7CE6">
            <w:r>
              <w:rPr>
                <w:b/>
                <w:bCs/>
                <w:sz w:val="18"/>
                <w:szCs w:val="18"/>
              </w:rPr>
              <w:t>NİTELİĞİ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48C6564" w14:textId="77777777" w:rsidR="00FF7CE6" w:rsidRDefault="00FF7CE6">
            <w:r>
              <w:rPr>
                <w:b/>
                <w:bCs/>
                <w:sz w:val="18"/>
                <w:szCs w:val="18"/>
              </w:rPr>
              <w:t xml:space="preserve">AKADEMİK DÖNEM İÇİ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91A9F12" w14:textId="77777777" w:rsidR="00FF7CE6" w:rsidRDefault="00FF7CE6">
            <w:r>
              <w:rPr>
                <w:b/>
                <w:bCs/>
                <w:sz w:val="18"/>
                <w:szCs w:val="18"/>
              </w:rPr>
              <w:t xml:space="preserve">AKADEMİK DÖNEM DIŞI </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7D554509" w14:textId="77777777" w:rsidR="00FF7CE6" w:rsidRDefault="00FF7CE6">
            <w:r>
              <w:rPr>
                <w:b/>
                <w:bCs/>
                <w:sz w:val="18"/>
                <w:szCs w:val="18"/>
              </w:rPr>
              <w:t>AÇIKLAMALAR</w:t>
            </w:r>
          </w:p>
        </w:tc>
      </w:tr>
      <w:tr w:rsidR="00FF7CE6" w14:paraId="0C70C66B" w14:textId="77777777" w:rsidTr="00222A20">
        <w:trPr>
          <w:trHeight w:val="52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D4681F" w14:textId="77777777" w:rsidR="00FF7CE6" w:rsidRDefault="00FF7CE6">
            <w:pPr>
              <w:snapToGrid w:val="0"/>
              <w:rPr>
                <w:b/>
                <w:bCs/>
                <w:sz w:val="18"/>
                <w:szCs w:val="18"/>
              </w:rPr>
            </w:pPr>
          </w:p>
          <w:p w14:paraId="20AB5484" w14:textId="77777777" w:rsidR="00FF7CE6" w:rsidRDefault="00FF7CE6">
            <w:pPr>
              <w:rPr>
                <w:b/>
                <w:bCs/>
                <w:sz w:val="18"/>
                <w:szCs w:val="18"/>
              </w:rPr>
            </w:pPr>
          </w:p>
          <w:p w14:paraId="67D60AF7" w14:textId="77777777" w:rsidR="00FF7CE6" w:rsidRDefault="00FF7CE6">
            <w:pPr>
              <w:rPr>
                <w:b/>
                <w:bCs/>
              </w:rPr>
            </w:pPr>
          </w:p>
          <w:p w14:paraId="196F9CB8" w14:textId="77777777" w:rsidR="00FF7CE6" w:rsidRDefault="00FF7CE6">
            <w:pPr>
              <w:rPr>
                <w:b/>
                <w:bCs/>
              </w:rPr>
            </w:pPr>
          </w:p>
          <w:p w14:paraId="69DC0367" w14:textId="77777777" w:rsidR="00FF7CE6" w:rsidRDefault="00FF7CE6">
            <w:pPr>
              <w:rPr>
                <w:b/>
                <w:bCs/>
              </w:rPr>
            </w:pPr>
          </w:p>
          <w:p w14:paraId="387B67FA" w14:textId="77777777" w:rsidR="00FF7CE6" w:rsidRDefault="00FF7CE6">
            <w:pPr>
              <w:rPr>
                <w:b/>
                <w:bCs/>
              </w:rPr>
            </w:pPr>
          </w:p>
          <w:p w14:paraId="7150A853" w14:textId="77777777" w:rsidR="00FF7CE6" w:rsidRDefault="00FF7CE6">
            <w:pPr>
              <w:rPr>
                <w:b/>
                <w:bCs/>
              </w:rPr>
            </w:pPr>
          </w:p>
          <w:p w14:paraId="3E56756F" w14:textId="77777777" w:rsidR="00FF7CE6" w:rsidRDefault="00FF7CE6">
            <w:pPr>
              <w:rPr>
                <w:b/>
                <w:bCs/>
              </w:rPr>
            </w:pPr>
          </w:p>
          <w:p w14:paraId="15E3F1C7" w14:textId="77777777" w:rsidR="00FF7CE6" w:rsidRDefault="00FF7CE6">
            <w:pPr>
              <w:rPr>
                <w:b/>
                <w:bCs/>
              </w:rPr>
            </w:pPr>
          </w:p>
          <w:p w14:paraId="64BF1996" w14:textId="77777777" w:rsidR="00FF7CE6" w:rsidRDefault="00FF7CE6">
            <w:r>
              <w:rPr>
                <w:b/>
                <w:bCs/>
              </w:rPr>
              <w:t>SOSYAL YAŞAM MERKEZİ MERKEZ MUTFAK</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2457579" w14:textId="77777777" w:rsidR="00FF7CE6" w:rsidRDefault="00FF7CE6">
            <w:pPr>
              <w:snapToGrid w:val="0"/>
              <w:rPr>
                <w:b/>
                <w:bCs/>
              </w:rPr>
            </w:pPr>
          </w:p>
          <w:p w14:paraId="0DB85E9A" w14:textId="77777777" w:rsidR="00FF7CE6" w:rsidRDefault="00FF7CE6">
            <w:r>
              <w:t>PROJE MÜDÜRÜ</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51203E6" w14:textId="77777777" w:rsidR="00FF7CE6" w:rsidRDefault="00FF7CE6">
            <w:pPr>
              <w:snapToGrid w:val="0"/>
              <w:jc w:val="center"/>
            </w:pPr>
          </w:p>
          <w:p w14:paraId="4F2C731C"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748CA04" w14:textId="77777777" w:rsidR="00FF7CE6" w:rsidRDefault="00FF7CE6">
            <w:pPr>
              <w:snapToGrid w:val="0"/>
              <w:jc w:val="center"/>
            </w:pPr>
          </w:p>
          <w:p w14:paraId="3E7AFB48"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0F06CE81" w14:textId="77777777" w:rsidR="00FF7CE6" w:rsidRPr="00522404" w:rsidRDefault="00FF7CE6">
            <w:pPr>
              <w:jc w:val="both"/>
            </w:pPr>
            <w:r w:rsidRPr="00522404">
              <w:t>*İlgili Fakültelerden Gıda Müh. Kimya Müh. veya Ziraat Müh. mezun olmak</w:t>
            </w:r>
          </w:p>
          <w:p w14:paraId="132CDA12" w14:textId="77777777" w:rsidR="00FF7CE6" w:rsidRPr="00522404" w:rsidRDefault="00FF7CE6">
            <w:pPr>
              <w:jc w:val="both"/>
            </w:pPr>
            <w:r w:rsidRPr="00522404">
              <w:t xml:space="preserve">*Yönetici Pozisyonda en az 3 (Üç) </w:t>
            </w:r>
            <w:r w:rsidR="008571C1" w:rsidRPr="00522404">
              <w:t xml:space="preserve">yıl </w:t>
            </w:r>
            <w:r w:rsidRPr="00522404">
              <w:t>deneyim sahibi olmak</w:t>
            </w:r>
          </w:p>
          <w:p w14:paraId="3AB6A8A6" w14:textId="23187DF6" w:rsidR="00FF7CE6" w:rsidRPr="00522404" w:rsidRDefault="00FF7CE6">
            <w:pPr>
              <w:jc w:val="both"/>
            </w:pPr>
            <w:r w:rsidRPr="00522404">
              <w:t>*Asgari ücretin %1</w:t>
            </w:r>
            <w:r w:rsidR="001D7274">
              <w:t>40</w:t>
            </w:r>
            <w:r w:rsidRPr="00522404">
              <w:t xml:space="preserve"> fazlası ödenecektir.</w:t>
            </w:r>
          </w:p>
        </w:tc>
      </w:tr>
      <w:tr w:rsidR="00FF7CE6" w14:paraId="522C59B4"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5D78AFBD"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79FAE0B0" w14:textId="77777777" w:rsidR="00FF7CE6" w:rsidRDefault="00FF7CE6">
            <w:pPr>
              <w:snapToGrid w:val="0"/>
              <w:rPr>
                <w:b/>
                <w:bCs/>
              </w:rPr>
            </w:pPr>
          </w:p>
          <w:p w14:paraId="288AC9E2" w14:textId="77777777" w:rsidR="00FF7CE6" w:rsidRDefault="00FF7CE6">
            <w:r>
              <w:t>GIDA MÜHENDİSİ, KİMYA MÜHENDİSİ VEYA DİYETİSYEN</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F6FA603" w14:textId="77777777" w:rsidR="00FF7CE6" w:rsidRDefault="00FF7CE6">
            <w:pPr>
              <w:snapToGrid w:val="0"/>
              <w:jc w:val="center"/>
            </w:pPr>
          </w:p>
          <w:p w14:paraId="2940A2CC"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FB2408E" w14:textId="77777777" w:rsidR="00FF7CE6" w:rsidRDefault="00FF7CE6">
            <w:pPr>
              <w:snapToGrid w:val="0"/>
              <w:jc w:val="center"/>
            </w:pPr>
          </w:p>
          <w:p w14:paraId="64635642"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1F1178A" w14:textId="77777777" w:rsidR="00FF7CE6" w:rsidRPr="00522404" w:rsidRDefault="00FF7CE6">
            <w:pPr>
              <w:jc w:val="both"/>
            </w:pPr>
            <w:r w:rsidRPr="00522404">
              <w:t xml:space="preserve">* En az Gıda mühendisliği, kimya mühendisliği, beslenme ve diyetetik veya ziraat mühendisliği bölümlerinden mezun olmak </w:t>
            </w:r>
          </w:p>
          <w:p w14:paraId="2920E2C0" w14:textId="77777777" w:rsidR="00FF7CE6" w:rsidRPr="00522404" w:rsidRDefault="00FF7CE6">
            <w:pPr>
              <w:jc w:val="both"/>
            </w:pPr>
            <w:r w:rsidRPr="00522404">
              <w:t xml:space="preserve">*Yönetici Pozisyonda en az </w:t>
            </w:r>
            <w:r w:rsidR="00C017FF" w:rsidRPr="00522404">
              <w:t>3</w:t>
            </w:r>
            <w:r w:rsidRPr="00522404">
              <w:t xml:space="preserve"> (</w:t>
            </w:r>
            <w:r w:rsidR="00C017FF" w:rsidRPr="00522404">
              <w:t>Üç</w:t>
            </w:r>
            <w:r w:rsidRPr="00522404">
              <w:t>) yıl deneyim sahibi olmak</w:t>
            </w:r>
          </w:p>
          <w:p w14:paraId="6DA79C84" w14:textId="1584FF39" w:rsidR="00FF7CE6" w:rsidRPr="00522404" w:rsidRDefault="00FF7CE6">
            <w:pPr>
              <w:jc w:val="both"/>
            </w:pPr>
            <w:r w:rsidRPr="00522404">
              <w:t>*Asgari Ücretin %1</w:t>
            </w:r>
            <w:r w:rsidR="001D7274">
              <w:t>20</w:t>
            </w:r>
            <w:r w:rsidRPr="00522404">
              <w:t xml:space="preserve"> fazlası ödenecektir. </w:t>
            </w:r>
          </w:p>
        </w:tc>
      </w:tr>
      <w:tr w:rsidR="00FF7CE6" w14:paraId="0CCAC507"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0A7A4202"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F43049F" w14:textId="77777777" w:rsidR="00FF7CE6" w:rsidRDefault="00FF7CE6">
            <w:pPr>
              <w:snapToGrid w:val="0"/>
              <w:rPr>
                <w:b/>
                <w:bCs/>
              </w:rPr>
            </w:pPr>
          </w:p>
          <w:p w14:paraId="1914FC97" w14:textId="77777777" w:rsidR="00FF7CE6" w:rsidRDefault="00FF7CE6">
            <w:r>
              <w:t>GIDA TEKNİKERİ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52AE281" w14:textId="77777777" w:rsidR="00FF7CE6" w:rsidRDefault="00FF7CE6">
            <w:pPr>
              <w:snapToGrid w:val="0"/>
              <w:jc w:val="center"/>
            </w:pPr>
          </w:p>
          <w:p w14:paraId="69404ACC"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2826F71" w14:textId="77777777" w:rsidR="00FF7CE6" w:rsidRDefault="00FF7CE6">
            <w:pPr>
              <w:snapToGrid w:val="0"/>
              <w:jc w:val="center"/>
            </w:pPr>
          </w:p>
          <w:p w14:paraId="40FA1B24"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5F00CCB" w14:textId="77777777" w:rsidR="00FF7CE6" w:rsidRPr="00522404" w:rsidRDefault="00FF7CE6">
            <w:pPr>
              <w:jc w:val="both"/>
            </w:pPr>
            <w:r w:rsidRPr="00522404">
              <w:t xml:space="preserve">* Gıda </w:t>
            </w:r>
            <w:r w:rsidR="008571C1" w:rsidRPr="00522404">
              <w:t xml:space="preserve">teknolojisi </w:t>
            </w:r>
            <w:r w:rsidRPr="00522404">
              <w:t>ile ilgili Fakülte/Yüksekokul Mezunu olmak</w:t>
            </w:r>
          </w:p>
          <w:p w14:paraId="7527A3FB" w14:textId="77777777" w:rsidR="00FF7CE6" w:rsidRPr="00522404" w:rsidRDefault="00FF7CE6">
            <w:pPr>
              <w:jc w:val="both"/>
            </w:pPr>
            <w:r w:rsidRPr="00522404">
              <w:t>*Asgari Ücretin %</w:t>
            </w:r>
            <w:r w:rsidR="00681B40">
              <w:t>100</w:t>
            </w:r>
            <w:r w:rsidRPr="00522404">
              <w:t xml:space="preserve"> fazlası ödenecektir.</w:t>
            </w:r>
          </w:p>
        </w:tc>
      </w:tr>
      <w:tr w:rsidR="00FF7CE6" w14:paraId="690DEFF3"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59F5664C"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366259C3" w14:textId="77777777" w:rsidR="00FF7CE6" w:rsidRDefault="00FF7CE6">
            <w:pPr>
              <w:snapToGrid w:val="0"/>
              <w:rPr>
                <w:b/>
                <w:bCs/>
              </w:rPr>
            </w:pPr>
          </w:p>
          <w:p w14:paraId="761A53BF" w14:textId="77777777" w:rsidR="00FF7CE6" w:rsidRDefault="00FF7CE6">
            <w:pPr>
              <w:rPr>
                <w:b/>
                <w:bCs/>
              </w:rPr>
            </w:pPr>
          </w:p>
          <w:p w14:paraId="6B0BB248" w14:textId="77777777" w:rsidR="00FF7CE6" w:rsidRDefault="00FF7CE6">
            <w:r>
              <w:t>AŞÇI BAŞI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AC36393" w14:textId="77777777" w:rsidR="00FF7CE6" w:rsidRDefault="00FF7CE6">
            <w:pPr>
              <w:snapToGrid w:val="0"/>
              <w:jc w:val="center"/>
            </w:pPr>
          </w:p>
          <w:p w14:paraId="74CFDC22" w14:textId="77777777" w:rsidR="00FF7CE6" w:rsidRDefault="00FF7CE6">
            <w:pPr>
              <w:jc w:val="center"/>
            </w:pPr>
          </w:p>
          <w:p w14:paraId="653D0D78"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23A9E04" w14:textId="77777777" w:rsidR="00FF7CE6" w:rsidRDefault="00FF7CE6">
            <w:pPr>
              <w:snapToGrid w:val="0"/>
              <w:jc w:val="center"/>
            </w:pPr>
          </w:p>
          <w:p w14:paraId="4DCCEF19" w14:textId="77777777" w:rsidR="00FF7CE6" w:rsidRDefault="00FF7CE6">
            <w:pPr>
              <w:jc w:val="center"/>
            </w:pPr>
          </w:p>
          <w:p w14:paraId="49FD5E6F"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181CA5B0" w14:textId="77777777" w:rsidR="008571C1" w:rsidRPr="00522404" w:rsidRDefault="00FF7CE6">
            <w:pPr>
              <w:jc w:val="both"/>
              <w:rPr>
                <w:rFonts w:eastAsia="Calibri"/>
              </w:rPr>
            </w:pPr>
            <w:r w:rsidRPr="00522404">
              <w:t>*</w:t>
            </w:r>
            <w:r w:rsidRPr="00522404">
              <w:rPr>
                <w:rFonts w:eastAsia="Calibri"/>
                <w:sz w:val="24"/>
                <w:szCs w:val="24"/>
              </w:rPr>
              <w:t xml:space="preserve"> </w:t>
            </w:r>
            <w:r w:rsidRPr="00522404">
              <w:rPr>
                <w:rFonts w:eastAsia="Calibri"/>
              </w:rPr>
              <w:t>MEB onaylı belgeye sahip ol</w:t>
            </w:r>
            <w:r w:rsidR="008571C1" w:rsidRPr="00522404">
              <w:rPr>
                <w:rFonts w:eastAsia="Calibri"/>
              </w:rPr>
              <w:t xml:space="preserve">mak </w:t>
            </w:r>
          </w:p>
          <w:p w14:paraId="1E0D10DB" w14:textId="77777777" w:rsidR="00FF7CE6" w:rsidRPr="00522404" w:rsidRDefault="00C017FF">
            <w:pPr>
              <w:jc w:val="both"/>
            </w:pPr>
            <w:r w:rsidRPr="00522404">
              <w:rPr>
                <w:rFonts w:eastAsia="Calibri"/>
              </w:rPr>
              <w:t>En az 3</w:t>
            </w:r>
            <w:r w:rsidR="00FF7CE6" w:rsidRPr="00522404">
              <w:rPr>
                <w:rFonts w:eastAsia="Calibri"/>
              </w:rPr>
              <w:t xml:space="preserve"> </w:t>
            </w:r>
            <w:r w:rsidR="008571C1" w:rsidRPr="00522404">
              <w:rPr>
                <w:rFonts w:eastAsia="Calibri"/>
              </w:rPr>
              <w:t xml:space="preserve">(Üç) </w:t>
            </w:r>
            <w:r w:rsidR="00FF7CE6" w:rsidRPr="00522404">
              <w:rPr>
                <w:rFonts w:eastAsia="Calibri"/>
              </w:rPr>
              <w:t>Yıl deneyim sahibi olmak</w:t>
            </w:r>
          </w:p>
          <w:p w14:paraId="764C52B5" w14:textId="77777777" w:rsidR="00FF7CE6" w:rsidRPr="00522404" w:rsidRDefault="00FF7CE6">
            <w:pPr>
              <w:jc w:val="both"/>
            </w:pPr>
            <w:r w:rsidRPr="00522404">
              <w:t>*Asgari Ücretin %1</w:t>
            </w:r>
            <w:r w:rsidR="00681B40">
              <w:t>30</w:t>
            </w:r>
            <w:r w:rsidRPr="00522404">
              <w:t xml:space="preserve"> fazlası ödenecektir.</w:t>
            </w:r>
          </w:p>
        </w:tc>
      </w:tr>
      <w:tr w:rsidR="00FF7CE6" w14:paraId="6FE5C550"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56BB2367"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44A165C" w14:textId="77777777" w:rsidR="00FF7CE6" w:rsidRDefault="00FF7CE6">
            <w:pPr>
              <w:snapToGrid w:val="0"/>
              <w:rPr>
                <w:b/>
                <w:bCs/>
              </w:rPr>
            </w:pPr>
          </w:p>
          <w:p w14:paraId="0948AF80" w14:textId="77777777" w:rsidR="00FF7CE6" w:rsidRDefault="00FF7CE6">
            <w:pPr>
              <w:rPr>
                <w:b/>
                <w:bCs/>
              </w:rPr>
            </w:pPr>
          </w:p>
          <w:p w14:paraId="44818071" w14:textId="77777777" w:rsidR="00FF7CE6" w:rsidRDefault="00FF7CE6">
            <w:r>
              <w:t>AŞÇI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72938B5" w14:textId="77777777" w:rsidR="00FF7CE6" w:rsidRDefault="00FF7CE6">
            <w:pPr>
              <w:snapToGrid w:val="0"/>
              <w:jc w:val="center"/>
            </w:pPr>
          </w:p>
          <w:p w14:paraId="4371406F" w14:textId="77777777" w:rsidR="00FF7CE6" w:rsidRDefault="00FF7CE6">
            <w:pPr>
              <w:jc w:val="center"/>
            </w:pPr>
          </w:p>
          <w:p w14:paraId="6AC1C381"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6761C42" w14:textId="77777777" w:rsidR="00FF7CE6" w:rsidRDefault="00FF7CE6">
            <w:pPr>
              <w:snapToGrid w:val="0"/>
              <w:jc w:val="center"/>
            </w:pPr>
          </w:p>
          <w:p w14:paraId="1C26D523" w14:textId="77777777" w:rsidR="00FF7CE6" w:rsidRDefault="00FF7CE6">
            <w:pPr>
              <w:jc w:val="center"/>
            </w:pPr>
          </w:p>
          <w:p w14:paraId="18CB6C4B" w14:textId="77777777" w:rsidR="00FF7CE6" w:rsidRDefault="00FF7CE6">
            <w:pPr>
              <w:jc w:val="center"/>
            </w:pPr>
            <w:r>
              <w:t>3</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4F064526" w14:textId="77777777" w:rsidR="008571C1" w:rsidRPr="00522404" w:rsidRDefault="00FF7CE6">
            <w:pPr>
              <w:jc w:val="both"/>
              <w:rPr>
                <w:rFonts w:eastAsia="Calibri"/>
              </w:rPr>
            </w:pPr>
            <w:r w:rsidRPr="00522404">
              <w:t>*</w:t>
            </w:r>
            <w:r w:rsidRPr="00522404">
              <w:rPr>
                <w:rFonts w:eastAsia="Calibri"/>
                <w:sz w:val="24"/>
                <w:szCs w:val="24"/>
              </w:rPr>
              <w:t xml:space="preserve"> </w:t>
            </w:r>
            <w:r w:rsidRPr="00522404">
              <w:rPr>
                <w:rFonts w:eastAsia="Calibri"/>
              </w:rPr>
              <w:t xml:space="preserve">MEB onaylı belgeye sahip olacaktır. </w:t>
            </w:r>
          </w:p>
          <w:p w14:paraId="3E979CB8" w14:textId="77777777" w:rsidR="00FF7CE6" w:rsidRPr="00522404" w:rsidRDefault="00901F9A">
            <w:pPr>
              <w:jc w:val="both"/>
            </w:pPr>
            <w:r>
              <w:rPr>
                <w:rFonts w:eastAsia="Calibri"/>
              </w:rPr>
              <w:t xml:space="preserve">En az </w:t>
            </w:r>
            <w:r w:rsidR="00FF7CE6" w:rsidRPr="00522404">
              <w:rPr>
                <w:rFonts w:eastAsia="Calibri"/>
              </w:rPr>
              <w:t xml:space="preserve">2 </w:t>
            </w:r>
            <w:r w:rsidR="008571C1" w:rsidRPr="00522404">
              <w:rPr>
                <w:rFonts w:eastAsia="Calibri"/>
              </w:rPr>
              <w:t xml:space="preserve">(İki) </w:t>
            </w:r>
            <w:r w:rsidR="00FF7CE6" w:rsidRPr="00522404">
              <w:rPr>
                <w:rFonts w:eastAsia="Calibri"/>
              </w:rPr>
              <w:t>yıl deneyim sahibi olmak</w:t>
            </w:r>
          </w:p>
          <w:p w14:paraId="5964177C" w14:textId="77777777" w:rsidR="00FF7CE6" w:rsidRPr="00522404" w:rsidRDefault="00FF7CE6">
            <w:pPr>
              <w:jc w:val="both"/>
            </w:pPr>
            <w:r w:rsidRPr="00522404">
              <w:t>*Asgari Ücretin %</w:t>
            </w:r>
            <w:r w:rsidR="00681B40">
              <w:t>100</w:t>
            </w:r>
            <w:r w:rsidRPr="00522404">
              <w:t xml:space="preserve"> fazlası ödenecektir.</w:t>
            </w:r>
          </w:p>
        </w:tc>
      </w:tr>
      <w:tr w:rsidR="00FF7CE6" w14:paraId="7AE41036"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5CCF8306"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FE26BDA" w14:textId="77777777" w:rsidR="00FF7CE6" w:rsidRDefault="00FF7CE6">
            <w:pPr>
              <w:snapToGrid w:val="0"/>
              <w:rPr>
                <w:b/>
                <w:bCs/>
              </w:rPr>
            </w:pPr>
          </w:p>
          <w:p w14:paraId="4C504889" w14:textId="77777777" w:rsidR="00FF7CE6" w:rsidRDefault="00FF7CE6">
            <w:pPr>
              <w:rPr>
                <w:b/>
                <w:bCs/>
              </w:rPr>
            </w:pPr>
          </w:p>
          <w:p w14:paraId="3EFB8E68" w14:textId="77777777" w:rsidR="00FF7CE6" w:rsidRDefault="00FF7CE6">
            <w:r>
              <w:t>AŞÇI YRD.</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392EF11" w14:textId="77777777" w:rsidR="00FF7CE6" w:rsidRDefault="00FF7CE6">
            <w:pPr>
              <w:snapToGrid w:val="0"/>
              <w:jc w:val="center"/>
            </w:pPr>
          </w:p>
          <w:p w14:paraId="46EA3D5C" w14:textId="77777777" w:rsidR="00FF7CE6" w:rsidRDefault="00FF7CE6">
            <w:pPr>
              <w:jc w:val="center"/>
            </w:pPr>
          </w:p>
          <w:p w14:paraId="2340D8A0"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9C342AD" w14:textId="77777777" w:rsidR="00FF7CE6" w:rsidRDefault="00FF7CE6">
            <w:pPr>
              <w:snapToGrid w:val="0"/>
              <w:jc w:val="center"/>
            </w:pPr>
          </w:p>
          <w:p w14:paraId="22E1A471" w14:textId="77777777" w:rsidR="00FF7CE6" w:rsidRDefault="00FF7CE6">
            <w:pPr>
              <w:jc w:val="center"/>
            </w:pPr>
          </w:p>
          <w:p w14:paraId="456E425D" w14:textId="77777777" w:rsidR="00FF7CE6" w:rsidRDefault="00FF7CE6">
            <w:pPr>
              <w:jc w:val="center"/>
            </w:pPr>
            <w:r>
              <w:t>2</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31F4D648" w14:textId="77777777" w:rsidR="00FF7CE6" w:rsidRPr="00522404" w:rsidRDefault="00FF7CE6">
            <w:pPr>
              <w:jc w:val="both"/>
            </w:pPr>
            <w:r w:rsidRPr="00522404">
              <w:t>*</w:t>
            </w:r>
            <w:r w:rsidRPr="00522404">
              <w:rPr>
                <w:rFonts w:eastAsia="Calibri"/>
                <w:sz w:val="24"/>
                <w:szCs w:val="24"/>
              </w:rPr>
              <w:t xml:space="preserve"> </w:t>
            </w:r>
            <w:r w:rsidRPr="00522404">
              <w:rPr>
                <w:rFonts w:eastAsia="Calibri"/>
              </w:rPr>
              <w:t>MEB onaylı belgeye sahip olacaktır</w:t>
            </w:r>
            <w:r w:rsidRPr="00522404">
              <w:t xml:space="preserve"> </w:t>
            </w:r>
          </w:p>
          <w:p w14:paraId="18CD6299" w14:textId="77777777" w:rsidR="008571C1" w:rsidRPr="00522404" w:rsidRDefault="008571C1" w:rsidP="008571C1">
            <w:pPr>
              <w:jc w:val="both"/>
              <w:rPr>
                <w:rFonts w:eastAsia="Calibri"/>
              </w:rPr>
            </w:pPr>
            <w:r w:rsidRPr="00522404">
              <w:rPr>
                <w:rFonts w:eastAsia="Calibri"/>
              </w:rPr>
              <w:t xml:space="preserve">En az 2 </w:t>
            </w:r>
            <w:r w:rsidR="00222A20" w:rsidRPr="00522404">
              <w:rPr>
                <w:rFonts w:eastAsia="Calibri"/>
              </w:rPr>
              <w:t xml:space="preserve">(İki) </w:t>
            </w:r>
            <w:r w:rsidRPr="00522404">
              <w:rPr>
                <w:rFonts w:eastAsia="Calibri"/>
              </w:rPr>
              <w:t>Yıl deneyim sahibi olmak</w:t>
            </w:r>
          </w:p>
          <w:p w14:paraId="1A4C4447" w14:textId="77777777" w:rsidR="00FF7CE6" w:rsidRPr="00522404" w:rsidRDefault="00FF7CE6">
            <w:pPr>
              <w:jc w:val="both"/>
            </w:pPr>
            <w:r w:rsidRPr="00522404">
              <w:rPr>
                <w:rFonts w:eastAsia="Calibri"/>
              </w:rPr>
              <w:t>*Asgari Ücretin %</w:t>
            </w:r>
            <w:r w:rsidR="00681B40">
              <w:rPr>
                <w:rFonts w:eastAsia="Calibri"/>
              </w:rPr>
              <w:t>50</w:t>
            </w:r>
            <w:r w:rsidRPr="00522404">
              <w:rPr>
                <w:rFonts w:eastAsia="Calibri"/>
              </w:rPr>
              <w:t xml:space="preserve"> fazlası ödenecektir</w:t>
            </w:r>
            <w:r w:rsidRPr="00522404">
              <w:t>.</w:t>
            </w:r>
          </w:p>
        </w:tc>
      </w:tr>
      <w:tr w:rsidR="00FF7CE6" w14:paraId="756C7E08" w14:textId="77777777" w:rsidTr="00222A20">
        <w:trPr>
          <w:trHeight w:val="144"/>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1A4EDF35"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ED5A3D5" w14:textId="77777777" w:rsidR="00FF7CE6" w:rsidRDefault="00FF7CE6">
            <w:pPr>
              <w:snapToGrid w:val="0"/>
              <w:rPr>
                <w:b/>
                <w:bCs/>
              </w:rPr>
            </w:pPr>
          </w:p>
          <w:p w14:paraId="44FB0955" w14:textId="77777777" w:rsidR="00FF7CE6" w:rsidRDefault="00FF7CE6">
            <w:pPr>
              <w:rPr>
                <w:b/>
                <w:bCs/>
              </w:rPr>
            </w:pPr>
          </w:p>
          <w:p w14:paraId="6DA1CB62" w14:textId="77777777" w:rsidR="00FF7CE6" w:rsidRDefault="00FF7CE6">
            <w:r>
              <w:t>ŞÖFÖR</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3044FB5" w14:textId="77777777" w:rsidR="00FF7CE6" w:rsidRDefault="00FF7CE6">
            <w:pPr>
              <w:snapToGrid w:val="0"/>
              <w:jc w:val="center"/>
            </w:pPr>
          </w:p>
          <w:p w14:paraId="0772BC2F" w14:textId="77777777" w:rsidR="00FF7CE6" w:rsidRDefault="00FF7CE6">
            <w:pPr>
              <w:jc w:val="center"/>
            </w:pPr>
          </w:p>
          <w:p w14:paraId="57A9FA11"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EEB3159" w14:textId="77777777" w:rsidR="00FF7CE6" w:rsidRDefault="00FF7CE6">
            <w:pPr>
              <w:snapToGrid w:val="0"/>
              <w:jc w:val="center"/>
            </w:pPr>
          </w:p>
          <w:p w14:paraId="0FD0EEA3" w14:textId="77777777" w:rsidR="00FF7CE6" w:rsidRDefault="00FF7CE6">
            <w:pPr>
              <w:jc w:val="center"/>
            </w:pPr>
          </w:p>
          <w:p w14:paraId="5D5FABBE"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3A4C91A2" w14:textId="77777777" w:rsidR="00FF7CE6" w:rsidRDefault="00FF7CE6">
            <w:pPr>
              <w:jc w:val="both"/>
            </w:pPr>
            <w:r>
              <w:t>*Yemek dağıtımında kullanılacak araçları kullanabilecek ehliyet sahibi olmak</w:t>
            </w:r>
          </w:p>
          <w:p w14:paraId="267BC620" w14:textId="77777777" w:rsidR="00FF7CE6" w:rsidRDefault="00FF7CE6">
            <w:pPr>
              <w:jc w:val="both"/>
            </w:pPr>
            <w:r>
              <w:t>* Asgari Ücretin %10 fazlası ödenecektir.</w:t>
            </w:r>
          </w:p>
        </w:tc>
      </w:tr>
      <w:tr w:rsidR="00FF7CE6" w14:paraId="6C56CF28" w14:textId="77777777" w:rsidTr="00222A20">
        <w:trPr>
          <w:trHeight w:val="144"/>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5E2BF2E3"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711E394" w14:textId="75262999" w:rsidR="00FF7CE6" w:rsidRDefault="00E815D7">
            <w:bookmarkStart w:id="2" w:name="_Hlk185924902"/>
            <w:r>
              <w:t xml:space="preserve">KONTROL VE DENETİM </w:t>
            </w:r>
            <w:r w:rsidR="00FF7CE6">
              <w:t>SORUMLUSU</w:t>
            </w:r>
            <w:bookmarkEnd w:id="2"/>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4547AEE"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17FCF852"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ECF1EEE" w14:textId="77777777" w:rsidR="00FF7CE6" w:rsidRDefault="00FF7CE6">
            <w:pPr>
              <w:jc w:val="both"/>
            </w:pPr>
            <w:r>
              <w:t>*2 yıllık MYO veya Lisans mezunu olmak.</w:t>
            </w:r>
          </w:p>
          <w:p w14:paraId="2C8AB537" w14:textId="06F98FC8" w:rsidR="001D7274" w:rsidRDefault="001D7274">
            <w:pPr>
              <w:jc w:val="both"/>
            </w:pPr>
            <w:r>
              <w:t>*</w:t>
            </w:r>
            <w:r w:rsidRPr="00522404">
              <w:t>Yönetici Pozisyonda en az 3 (Üç) yıl deneyim sahibi olmak</w:t>
            </w:r>
          </w:p>
          <w:p w14:paraId="4AE272B1" w14:textId="5BE8F31D" w:rsidR="00FF7CE6" w:rsidRDefault="00FF7CE6">
            <w:pPr>
              <w:jc w:val="both"/>
            </w:pPr>
            <w:r>
              <w:t>*Asgari Ücretin %</w:t>
            </w:r>
            <w:r w:rsidR="00E815D7">
              <w:t xml:space="preserve"> 100</w:t>
            </w:r>
            <w:r>
              <w:t xml:space="preserve"> fazlası ödenecektir.</w:t>
            </w:r>
          </w:p>
        </w:tc>
      </w:tr>
      <w:tr w:rsidR="00FF7CE6" w14:paraId="18A69908" w14:textId="77777777" w:rsidTr="00222A20">
        <w:trPr>
          <w:trHeight w:val="255"/>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563015" w14:textId="77777777" w:rsidR="00FF7CE6" w:rsidRDefault="00FF7CE6">
            <w:r>
              <w:rPr>
                <w:b/>
                <w:bCs/>
              </w:rPr>
              <w:t>SOSYAL YAŞAM MERKEZİ ÖĞRENCİ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A7F8DE3"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A732BC2" w14:textId="77777777" w:rsidR="00FF7CE6" w:rsidRDefault="00FF7CE6">
            <w:pPr>
              <w:snapToGrid w:val="0"/>
              <w:jc w:val="center"/>
            </w:pPr>
          </w:p>
          <w:p w14:paraId="5F6299B3" w14:textId="77777777" w:rsidR="00FF7CE6" w:rsidRDefault="00FF7CE6">
            <w:pPr>
              <w:jc w:val="center"/>
            </w:pPr>
            <w:r>
              <w:t>13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4AF5B44" w14:textId="77777777" w:rsidR="00FF7CE6" w:rsidRDefault="00FF7CE6">
            <w:pPr>
              <w:snapToGrid w:val="0"/>
              <w:jc w:val="center"/>
            </w:pPr>
          </w:p>
          <w:p w14:paraId="364D277B" w14:textId="77777777" w:rsidR="00FF7CE6" w:rsidRDefault="00FF7CE6">
            <w:pPr>
              <w:jc w:val="center"/>
            </w:pPr>
            <w:r>
              <w:t>3</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48F0631D" w14:textId="77777777" w:rsidR="00FF7CE6" w:rsidRDefault="00FF7CE6">
            <w:pPr>
              <w:snapToGrid w:val="0"/>
              <w:jc w:val="both"/>
            </w:pPr>
          </w:p>
          <w:p w14:paraId="491729AC" w14:textId="77777777" w:rsidR="00FF7CE6" w:rsidRDefault="00FF7CE6">
            <w:pPr>
              <w:jc w:val="both"/>
            </w:pPr>
            <w:r>
              <w:t>* Asgari Ücretin %10 fazlası ödenecektir.</w:t>
            </w:r>
          </w:p>
        </w:tc>
      </w:tr>
      <w:tr w:rsidR="00FF7CE6" w14:paraId="14190D85" w14:textId="77777777" w:rsidTr="00222A20">
        <w:trPr>
          <w:trHeight w:val="482"/>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4A4990D0"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3454B4A"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466138D" w14:textId="77777777" w:rsidR="00FF7CE6" w:rsidRDefault="00FF7CE6">
            <w:pPr>
              <w:snapToGrid w:val="0"/>
              <w:jc w:val="center"/>
            </w:pPr>
          </w:p>
          <w:p w14:paraId="2B08CE82" w14:textId="77777777" w:rsidR="00FF7CE6" w:rsidRDefault="00FF7CE6">
            <w:pPr>
              <w:jc w:val="center"/>
            </w:pPr>
            <w:r>
              <w:t>10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BE72A3F" w14:textId="77777777" w:rsidR="00FF7CE6" w:rsidRDefault="00FF7CE6">
            <w:pPr>
              <w:snapToGrid w:val="0"/>
              <w:jc w:val="center"/>
            </w:pPr>
          </w:p>
          <w:p w14:paraId="3E4C5E45" w14:textId="77777777" w:rsidR="00FF7CE6" w:rsidRDefault="00FF7CE6">
            <w:pPr>
              <w:jc w:val="center"/>
            </w:pPr>
            <w:r>
              <w:t>3</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12C95D6D" w14:textId="77777777" w:rsidR="00FF7CE6" w:rsidRDefault="00FF7CE6">
            <w:pPr>
              <w:snapToGrid w:val="0"/>
              <w:jc w:val="both"/>
            </w:pPr>
          </w:p>
          <w:p w14:paraId="5211E8B3" w14:textId="77777777" w:rsidR="00FF7CE6" w:rsidRDefault="00FF7CE6">
            <w:pPr>
              <w:jc w:val="both"/>
            </w:pPr>
            <w:r>
              <w:t>* Asgari Ücretin %10 fazlası ödenecektir.</w:t>
            </w:r>
          </w:p>
        </w:tc>
      </w:tr>
      <w:tr w:rsidR="00FF7CE6" w14:paraId="0281CDB1" w14:textId="77777777" w:rsidTr="00222A20">
        <w:trPr>
          <w:trHeight w:val="29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286FC6" w14:textId="77777777" w:rsidR="00FF7CE6" w:rsidRDefault="00FF7CE6">
            <w:r>
              <w:rPr>
                <w:b/>
                <w:bCs/>
              </w:rPr>
              <w:t>SOSYAL YAŞAM MERKEZİ PERSONEL 1 YEMEKHANESİ (LİLA SALON)</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A54CB35"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20486A6" w14:textId="77777777" w:rsidR="00FF7CE6" w:rsidRDefault="00FF7CE6">
            <w:pPr>
              <w:snapToGrid w:val="0"/>
              <w:jc w:val="center"/>
            </w:pPr>
          </w:p>
          <w:p w14:paraId="72AE5256" w14:textId="77777777" w:rsidR="00FF7CE6" w:rsidRDefault="00FF7CE6">
            <w:pPr>
              <w:jc w:val="center"/>
            </w:pPr>
            <w:r>
              <w:t>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499AAC0" w14:textId="77777777" w:rsidR="00FF7CE6" w:rsidRDefault="00FF7CE6">
            <w:pPr>
              <w:snapToGrid w:val="0"/>
              <w:jc w:val="center"/>
            </w:pPr>
          </w:p>
          <w:p w14:paraId="363844D1"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27B4E131" w14:textId="77777777" w:rsidR="00FF7CE6" w:rsidRDefault="00FF7CE6">
            <w:pPr>
              <w:snapToGrid w:val="0"/>
              <w:jc w:val="both"/>
            </w:pPr>
          </w:p>
          <w:p w14:paraId="612FD16B" w14:textId="77777777" w:rsidR="00FF7CE6" w:rsidRDefault="00FF7CE6">
            <w:pPr>
              <w:jc w:val="both"/>
            </w:pPr>
            <w:r>
              <w:t>* Asgari Ücretin %10 fazlası ödenecektir.</w:t>
            </w:r>
          </w:p>
        </w:tc>
      </w:tr>
      <w:tr w:rsidR="00FF7CE6" w14:paraId="6B7D3AB6" w14:textId="77777777" w:rsidTr="00222A20">
        <w:trPr>
          <w:trHeight w:val="690"/>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48BCAE48"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976D5BB" w14:textId="77777777" w:rsidR="00FF7CE6" w:rsidRDefault="00FF7CE6">
            <w:pPr>
              <w:snapToGrid w:val="0"/>
              <w:rPr>
                <w:b/>
                <w:bCs/>
              </w:rPr>
            </w:pPr>
          </w:p>
          <w:p w14:paraId="2EF21BAF"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91CDD9F" w14:textId="77777777" w:rsidR="00FF7CE6" w:rsidRDefault="00FF7CE6">
            <w:pPr>
              <w:snapToGrid w:val="0"/>
              <w:jc w:val="center"/>
            </w:pPr>
          </w:p>
          <w:p w14:paraId="036ED676"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4E261B19" w14:textId="77777777" w:rsidR="00FF7CE6" w:rsidRDefault="00FF7CE6">
            <w:pPr>
              <w:snapToGrid w:val="0"/>
              <w:jc w:val="center"/>
            </w:pPr>
          </w:p>
          <w:p w14:paraId="26EA6AB2"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0A0BF5A0" w14:textId="77777777" w:rsidR="00FF7CE6" w:rsidRDefault="00FF7CE6">
            <w:pPr>
              <w:snapToGrid w:val="0"/>
              <w:jc w:val="both"/>
            </w:pPr>
          </w:p>
          <w:p w14:paraId="07DAAF21" w14:textId="77777777" w:rsidR="00FF7CE6" w:rsidRDefault="00FF7CE6">
            <w:pPr>
              <w:jc w:val="both"/>
            </w:pPr>
            <w:r>
              <w:t>* Asgari Ücretin %10 fazlası ödenecektir.</w:t>
            </w:r>
          </w:p>
        </w:tc>
      </w:tr>
      <w:tr w:rsidR="008571C1" w14:paraId="7CEE44C8" w14:textId="77777777" w:rsidTr="00222A20">
        <w:trPr>
          <w:trHeight w:val="1399"/>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E423B06" w14:textId="77777777" w:rsidR="008571C1" w:rsidRDefault="008571C1">
            <w:r>
              <w:rPr>
                <w:b/>
                <w:bCs/>
              </w:rPr>
              <w:t>SOSYAL YAŞAM MERKEZİ PERSONEL 2 YEMEKHANESİ (BEYAZ SALON)</w:t>
            </w:r>
          </w:p>
        </w:tc>
        <w:tc>
          <w:tcPr>
            <w:tcW w:w="1829" w:type="dxa"/>
            <w:tcBorders>
              <w:top w:val="single" w:sz="4" w:space="0" w:color="000000"/>
              <w:left w:val="single" w:sz="4" w:space="0" w:color="000000"/>
              <w:right w:val="single" w:sz="4" w:space="0" w:color="000000"/>
            </w:tcBorders>
            <w:shd w:val="clear" w:color="auto" w:fill="auto"/>
          </w:tcPr>
          <w:p w14:paraId="0DDF2608" w14:textId="77777777" w:rsidR="008571C1" w:rsidRDefault="008571C1">
            <w:r>
              <w:t>SERVİS ELEMANI</w:t>
            </w:r>
          </w:p>
        </w:tc>
        <w:tc>
          <w:tcPr>
            <w:tcW w:w="1273" w:type="dxa"/>
            <w:tcBorders>
              <w:top w:val="single" w:sz="4" w:space="0" w:color="000000"/>
              <w:left w:val="single" w:sz="4" w:space="0" w:color="000000"/>
              <w:right w:val="single" w:sz="4" w:space="0" w:color="000000"/>
            </w:tcBorders>
            <w:shd w:val="clear" w:color="auto" w:fill="auto"/>
          </w:tcPr>
          <w:p w14:paraId="44C2B402" w14:textId="77777777" w:rsidR="008571C1" w:rsidRDefault="008571C1">
            <w:pPr>
              <w:snapToGrid w:val="0"/>
              <w:jc w:val="center"/>
            </w:pPr>
          </w:p>
          <w:p w14:paraId="7C8085EB" w14:textId="77777777" w:rsidR="008571C1" w:rsidRDefault="008571C1">
            <w:pPr>
              <w:jc w:val="center"/>
            </w:pPr>
            <w:r>
              <w:t>1</w:t>
            </w:r>
          </w:p>
        </w:tc>
        <w:tc>
          <w:tcPr>
            <w:tcW w:w="1400" w:type="dxa"/>
            <w:tcBorders>
              <w:top w:val="single" w:sz="4" w:space="0" w:color="000000"/>
              <w:left w:val="single" w:sz="4" w:space="0" w:color="000000"/>
              <w:right w:val="single" w:sz="4" w:space="0" w:color="000000"/>
            </w:tcBorders>
            <w:shd w:val="clear" w:color="auto" w:fill="auto"/>
          </w:tcPr>
          <w:p w14:paraId="699E765D" w14:textId="77777777" w:rsidR="008571C1" w:rsidRDefault="008571C1">
            <w:pPr>
              <w:snapToGrid w:val="0"/>
              <w:jc w:val="center"/>
            </w:pPr>
          </w:p>
          <w:p w14:paraId="7F2FC07F" w14:textId="77777777" w:rsidR="008571C1" w:rsidRDefault="008571C1">
            <w:pPr>
              <w:jc w:val="center"/>
            </w:pPr>
            <w:r>
              <w:t>0</w:t>
            </w:r>
          </w:p>
        </w:tc>
        <w:tc>
          <w:tcPr>
            <w:tcW w:w="4382" w:type="dxa"/>
            <w:tcBorders>
              <w:top w:val="single" w:sz="4" w:space="0" w:color="000000"/>
              <w:left w:val="single" w:sz="4" w:space="0" w:color="000000"/>
              <w:right w:val="single" w:sz="4" w:space="0" w:color="000000"/>
            </w:tcBorders>
            <w:shd w:val="clear" w:color="auto" w:fill="auto"/>
          </w:tcPr>
          <w:p w14:paraId="65F8CBDC" w14:textId="77777777" w:rsidR="008571C1" w:rsidRDefault="008571C1">
            <w:pPr>
              <w:snapToGrid w:val="0"/>
              <w:jc w:val="both"/>
            </w:pPr>
          </w:p>
          <w:p w14:paraId="14B19D5A" w14:textId="77777777" w:rsidR="008571C1" w:rsidRDefault="008571C1">
            <w:pPr>
              <w:jc w:val="both"/>
            </w:pPr>
            <w:r>
              <w:t>* Asgari Ücretin %10 fazlası ödenecektir.</w:t>
            </w:r>
          </w:p>
        </w:tc>
      </w:tr>
      <w:tr w:rsidR="00FF7CE6" w14:paraId="49966EE1" w14:textId="77777777" w:rsidTr="00222A20">
        <w:trPr>
          <w:trHeight w:val="255"/>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D1AA9C" w14:textId="77777777" w:rsidR="00FF7CE6" w:rsidRDefault="00FF7CE6">
            <w:pPr>
              <w:snapToGrid w:val="0"/>
              <w:rPr>
                <w:b/>
                <w:bCs/>
              </w:rPr>
            </w:pPr>
          </w:p>
          <w:p w14:paraId="158B098D" w14:textId="77777777" w:rsidR="00FF7CE6" w:rsidRDefault="00FF7CE6">
            <w:pPr>
              <w:rPr>
                <w:b/>
                <w:bCs/>
              </w:rPr>
            </w:pPr>
          </w:p>
          <w:p w14:paraId="11FA28C3" w14:textId="77777777" w:rsidR="00FF7CE6" w:rsidRDefault="00FF7CE6">
            <w:pPr>
              <w:rPr>
                <w:b/>
                <w:bCs/>
              </w:rPr>
            </w:pPr>
            <w:r>
              <w:rPr>
                <w:b/>
                <w:bCs/>
              </w:rPr>
              <w:t>TOBB M.Y.O. YEMEKHANESİ</w:t>
            </w:r>
          </w:p>
          <w:p w14:paraId="44FA7FB4" w14:textId="77777777" w:rsidR="00FF7CE6" w:rsidRDefault="00FF7CE6">
            <w:pPr>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9020570" w14:textId="77777777" w:rsidR="00FF7CE6" w:rsidRDefault="00FF7CE6">
            <w:r>
              <w:lastRenderedPageBreak/>
              <w:t xml:space="preserve">SERVİS </w:t>
            </w:r>
            <w:r>
              <w:lastRenderedPageBreak/>
              <w:t>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D978CDA" w14:textId="77777777" w:rsidR="00FF7CE6" w:rsidRDefault="00FF7CE6">
            <w:pPr>
              <w:snapToGrid w:val="0"/>
              <w:jc w:val="center"/>
            </w:pPr>
          </w:p>
          <w:p w14:paraId="7A036800" w14:textId="77777777" w:rsidR="00FF7CE6" w:rsidRDefault="00FF7CE6">
            <w:pPr>
              <w:jc w:val="center"/>
            </w:pPr>
            <w:r>
              <w:lastRenderedPageBreak/>
              <w:t>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FB9BBE9" w14:textId="77777777" w:rsidR="00FF7CE6" w:rsidRDefault="00FF7CE6">
            <w:pPr>
              <w:snapToGrid w:val="0"/>
              <w:jc w:val="center"/>
            </w:pPr>
          </w:p>
          <w:p w14:paraId="436AD9D9" w14:textId="77777777" w:rsidR="00FF7CE6" w:rsidRDefault="00FF7CE6">
            <w:pPr>
              <w:jc w:val="center"/>
            </w:pPr>
            <w:r>
              <w:lastRenderedPageBreak/>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75342B93" w14:textId="77777777" w:rsidR="00FF7CE6" w:rsidRDefault="00FF7CE6">
            <w:pPr>
              <w:jc w:val="both"/>
            </w:pPr>
            <w:r>
              <w:lastRenderedPageBreak/>
              <w:t>* Asgari Ücretin %10 fazlası ödenecektir.</w:t>
            </w:r>
          </w:p>
          <w:p w14:paraId="6D78AD1F" w14:textId="77777777" w:rsidR="00FF7CE6" w:rsidRDefault="00FF7CE6">
            <w:pPr>
              <w:jc w:val="both"/>
            </w:pPr>
          </w:p>
        </w:tc>
      </w:tr>
      <w:tr w:rsidR="00FF7CE6" w14:paraId="1D278652" w14:textId="77777777" w:rsidTr="00A6736E">
        <w:trPr>
          <w:trHeight w:val="478"/>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2B2887E1"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CF189EB"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944EBA3" w14:textId="77777777" w:rsidR="00FF7CE6" w:rsidRDefault="00A6736E" w:rsidP="00A6736E">
            <w:r>
              <w:t xml:space="preserve">         </w:t>
            </w:r>
            <w:r w:rsidR="00FF7CE6">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1410C24E" w14:textId="77777777" w:rsidR="00FF7CE6" w:rsidRDefault="00A6736E" w:rsidP="00A6736E">
            <w:r>
              <w:t xml:space="preserve">         </w:t>
            </w:r>
            <w:r w:rsidR="00FF7CE6">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1FAE800" w14:textId="77777777" w:rsidR="00FF7CE6" w:rsidRDefault="00FF7CE6">
            <w:pPr>
              <w:jc w:val="both"/>
            </w:pPr>
            <w:r>
              <w:t>* Asgari Ücretin %10 fazlası ödenecektir.</w:t>
            </w:r>
          </w:p>
          <w:p w14:paraId="71A334A5" w14:textId="77777777" w:rsidR="00FF7CE6" w:rsidRDefault="00FF7CE6">
            <w:pPr>
              <w:jc w:val="both"/>
            </w:pPr>
          </w:p>
        </w:tc>
      </w:tr>
      <w:tr w:rsidR="00FF7CE6" w14:paraId="6B99DF6E" w14:textId="77777777" w:rsidTr="00A6736E">
        <w:trPr>
          <w:trHeight w:val="960"/>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1058AC51" w14:textId="77777777" w:rsidR="00FF7CE6" w:rsidRDefault="00FF7CE6">
            <w:r>
              <w:rPr>
                <w:b/>
                <w:bCs/>
              </w:rPr>
              <w:t xml:space="preserve">MÜHENDİSLİK FAKÜLTESİ PERSONEL YEMEKHANESİ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34D75F91" w14:textId="77777777" w:rsidR="00FF7CE6" w:rsidRDefault="00FF7CE6">
            <w:pPr>
              <w:snapToGrid w:val="0"/>
              <w:rPr>
                <w:b/>
                <w:bCs/>
              </w:rPr>
            </w:pPr>
          </w:p>
          <w:p w14:paraId="457A03BC"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EE16C4" w14:textId="77777777" w:rsidR="00FF7CE6" w:rsidRDefault="00FF7CE6">
            <w:pPr>
              <w:snapToGrid w:val="0"/>
            </w:pPr>
          </w:p>
          <w:p w14:paraId="6CEC4461" w14:textId="77777777" w:rsidR="00FF7CE6" w:rsidRDefault="00FF7CE6">
            <w:pPr>
              <w:jc w:val="center"/>
            </w:pPr>
          </w:p>
          <w:p w14:paraId="3F081BB9"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351C63FF" w14:textId="77777777" w:rsidR="00FF7CE6" w:rsidRDefault="00FF7CE6">
            <w:pPr>
              <w:snapToGrid w:val="0"/>
            </w:pPr>
          </w:p>
          <w:p w14:paraId="1D34F4AC" w14:textId="77777777" w:rsidR="00FF7CE6" w:rsidRDefault="00FF7CE6">
            <w:pPr>
              <w:jc w:val="center"/>
            </w:pPr>
          </w:p>
          <w:p w14:paraId="139B2575"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41F8AB1B" w14:textId="77777777" w:rsidR="00FF7CE6" w:rsidRDefault="00FF7CE6">
            <w:pPr>
              <w:snapToGrid w:val="0"/>
              <w:jc w:val="both"/>
            </w:pPr>
          </w:p>
          <w:p w14:paraId="7BC90E16" w14:textId="77777777" w:rsidR="00FF7CE6" w:rsidRDefault="00FF7CE6">
            <w:pPr>
              <w:jc w:val="both"/>
            </w:pPr>
          </w:p>
          <w:p w14:paraId="6B2E55AE" w14:textId="77777777" w:rsidR="00FF7CE6" w:rsidRDefault="00FF7CE6">
            <w:pPr>
              <w:jc w:val="both"/>
            </w:pPr>
            <w:r>
              <w:t>* Asgari Ücretin %10 fazlası ödenecektir.</w:t>
            </w:r>
          </w:p>
        </w:tc>
      </w:tr>
      <w:tr w:rsidR="00FF7CE6" w14:paraId="18A90D20" w14:textId="77777777" w:rsidTr="00222A20">
        <w:trPr>
          <w:trHeight w:val="41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1D7C78" w14:textId="77777777" w:rsidR="00FF7CE6" w:rsidRDefault="00FF7CE6">
            <w:pPr>
              <w:snapToGrid w:val="0"/>
              <w:rPr>
                <w:b/>
                <w:bCs/>
              </w:rPr>
            </w:pPr>
          </w:p>
          <w:p w14:paraId="4B3CC4A9" w14:textId="77777777" w:rsidR="00FF7CE6" w:rsidRDefault="00FF7CE6">
            <w:pPr>
              <w:rPr>
                <w:b/>
                <w:bCs/>
              </w:rPr>
            </w:pPr>
            <w:r>
              <w:rPr>
                <w:b/>
                <w:bCs/>
              </w:rPr>
              <w:t>MÜHENDSİLİK FAKÜLTESİ ÖĞRENCİ</w:t>
            </w:r>
          </w:p>
          <w:p w14:paraId="755162A7" w14:textId="77777777" w:rsidR="00FF7CE6" w:rsidRDefault="00FF7CE6">
            <w:r>
              <w:rPr>
                <w:b/>
                <w:bCs/>
              </w:rPr>
              <w:t xml:space="preserve">YEMEKHANESİ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E42AA03"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E810CFA" w14:textId="77777777" w:rsidR="00FF7CE6" w:rsidRDefault="00FF7CE6">
            <w:pPr>
              <w:snapToGrid w:val="0"/>
              <w:jc w:val="center"/>
            </w:pPr>
          </w:p>
          <w:p w14:paraId="67DBD57E"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79A3A95" w14:textId="77777777" w:rsidR="00FF7CE6" w:rsidRDefault="00FF7CE6">
            <w:pPr>
              <w:snapToGrid w:val="0"/>
              <w:jc w:val="center"/>
            </w:pPr>
          </w:p>
          <w:p w14:paraId="72C650F9"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3D1D618F" w14:textId="77777777" w:rsidR="00FF7CE6" w:rsidRDefault="00FF7CE6">
            <w:pPr>
              <w:snapToGrid w:val="0"/>
              <w:jc w:val="both"/>
            </w:pPr>
          </w:p>
          <w:p w14:paraId="2B348397" w14:textId="77777777" w:rsidR="00FF7CE6" w:rsidRDefault="00FF7CE6">
            <w:pPr>
              <w:jc w:val="both"/>
            </w:pPr>
            <w:r>
              <w:t>* Asgari Ücretin %10 fazlası ödenecektir.</w:t>
            </w:r>
          </w:p>
        </w:tc>
      </w:tr>
      <w:tr w:rsidR="00FF7CE6" w14:paraId="13D505DE" w14:textId="77777777" w:rsidTr="00A6736E">
        <w:trPr>
          <w:trHeight w:val="743"/>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2869533A"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BAAA04D" w14:textId="77777777" w:rsidR="00FF7CE6" w:rsidRDefault="00FF7CE6">
            <w:pPr>
              <w:snapToGrid w:val="0"/>
              <w:rPr>
                <w:b/>
                <w:bCs/>
              </w:rPr>
            </w:pPr>
          </w:p>
          <w:p w14:paraId="0BD487B6"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3670D95" w14:textId="77777777" w:rsidR="00FF7CE6" w:rsidRDefault="00FF7CE6">
            <w:pPr>
              <w:snapToGrid w:val="0"/>
            </w:pPr>
          </w:p>
          <w:p w14:paraId="5380FD5F" w14:textId="77777777" w:rsidR="00FF7CE6" w:rsidRDefault="00FF7CE6">
            <w:pPr>
              <w:jc w:val="center"/>
            </w:pPr>
          </w:p>
          <w:p w14:paraId="16850340" w14:textId="77777777" w:rsidR="00FF7CE6" w:rsidRDefault="00FF7CE6">
            <w:pPr>
              <w:jc w:val="center"/>
            </w:pPr>
            <w:r>
              <w:t>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7DA6AA5" w14:textId="77777777" w:rsidR="00FF7CE6" w:rsidRDefault="00FF7CE6">
            <w:pPr>
              <w:snapToGrid w:val="0"/>
            </w:pPr>
          </w:p>
          <w:p w14:paraId="6139FEDA" w14:textId="77777777" w:rsidR="00FF7CE6" w:rsidRDefault="00FF7CE6">
            <w:pPr>
              <w:jc w:val="center"/>
            </w:pPr>
          </w:p>
          <w:p w14:paraId="08F2D2E8"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691BC5C" w14:textId="77777777" w:rsidR="00FF7CE6" w:rsidRDefault="00FF7CE6">
            <w:pPr>
              <w:snapToGrid w:val="0"/>
              <w:jc w:val="both"/>
            </w:pPr>
          </w:p>
          <w:p w14:paraId="7FF40A75" w14:textId="77777777" w:rsidR="00FF7CE6" w:rsidRDefault="00FF7CE6">
            <w:pPr>
              <w:jc w:val="both"/>
            </w:pPr>
          </w:p>
          <w:p w14:paraId="50422011" w14:textId="77777777" w:rsidR="00FF7CE6" w:rsidRDefault="00FF7CE6">
            <w:pPr>
              <w:jc w:val="both"/>
            </w:pPr>
            <w:r>
              <w:t>* Asgari Ücretin %10 fazlası ödenecektir.</w:t>
            </w:r>
          </w:p>
        </w:tc>
      </w:tr>
      <w:tr w:rsidR="00FF7CE6" w14:paraId="5B5B17F1" w14:textId="77777777" w:rsidTr="00222A20">
        <w:trPr>
          <w:trHeight w:val="1610"/>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6E4ED962" w14:textId="77777777" w:rsidR="00FF7CE6" w:rsidRDefault="00FF7CE6">
            <w:r>
              <w:rPr>
                <w:b/>
                <w:bCs/>
              </w:rPr>
              <w:t>SAFRANBOLU GÜZEL SANATLAR VE TURİZM FAKÜLTESİ PERSONEL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1F6663B" w14:textId="77777777" w:rsidR="00FF7CE6" w:rsidRDefault="00FF7CE6">
            <w:pPr>
              <w:snapToGrid w:val="0"/>
              <w:rPr>
                <w:b/>
                <w:bCs/>
              </w:rPr>
            </w:pPr>
          </w:p>
          <w:p w14:paraId="44BCD959" w14:textId="77777777" w:rsidR="00FF7CE6" w:rsidRDefault="00FF7CE6">
            <w:pPr>
              <w:rPr>
                <w:b/>
                <w:bCs/>
              </w:rPr>
            </w:pPr>
          </w:p>
          <w:p w14:paraId="1BEB0519"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22F5ACA" w14:textId="77777777" w:rsidR="00FF7CE6" w:rsidRDefault="00FF7CE6">
            <w:pPr>
              <w:snapToGrid w:val="0"/>
              <w:jc w:val="center"/>
            </w:pPr>
          </w:p>
          <w:p w14:paraId="0DBAAE89" w14:textId="77777777" w:rsidR="00FF7CE6" w:rsidRDefault="00FF7CE6"/>
          <w:p w14:paraId="4DC66542" w14:textId="77777777" w:rsidR="00FF7CE6" w:rsidRDefault="00FF7CE6">
            <w:pPr>
              <w:jc w:val="center"/>
            </w:pPr>
          </w:p>
          <w:p w14:paraId="4F276440"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353DCBD5" w14:textId="77777777" w:rsidR="00FF7CE6" w:rsidRDefault="00FF7CE6">
            <w:pPr>
              <w:snapToGrid w:val="0"/>
              <w:jc w:val="center"/>
            </w:pPr>
          </w:p>
          <w:p w14:paraId="1EC18964" w14:textId="77777777" w:rsidR="00FF7CE6" w:rsidRDefault="00FF7CE6">
            <w:pPr>
              <w:jc w:val="center"/>
            </w:pPr>
          </w:p>
          <w:p w14:paraId="01C08119" w14:textId="77777777" w:rsidR="00FF7CE6" w:rsidRDefault="00FF7CE6">
            <w:pPr>
              <w:jc w:val="center"/>
            </w:pPr>
          </w:p>
          <w:p w14:paraId="51253F4C"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1CFA2EB1" w14:textId="77777777" w:rsidR="00FF7CE6" w:rsidRDefault="00FF7CE6">
            <w:pPr>
              <w:snapToGrid w:val="0"/>
              <w:jc w:val="both"/>
            </w:pPr>
          </w:p>
          <w:p w14:paraId="44DDEBE1" w14:textId="77777777" w:rsidR="00FF7CE6" w:rsidRDefault="00FF7CE6">
            <w:pPr>
              <w:jc w:val="both"/>
            </w:pPr>
          </w:p>
          <w:p w14:paraId="10AEFDB1" w14:textId="77777777" w:rsidR="00FF7CE6" w:rsidRDefault="00FF7CE6">
            <w:pPr>
              <w:jc w:val="both"/>
            </w:pPr>
          </w:p>
          <w:p w14:paraId="244738CF" w14:textId="77777777" w:rsidR="00FF7CE6" w:rsidRDefault="00FF7CE6">
            <w:pPr>
              <w:jc w:val="both"/>
            </w:pPr>
            <w:r>
              <w:t>* Asgari Ücretin %10 fazlası ödenecektir.</w:t>
            </w:r>
          </w:p>
        </w:tc>
      </w:tr>
      <w:tr w:rsidR="00FF7CE6" w14:paraId="347370CC" w14:textId="77777777" w:rsidTr="00222A20">
        <w:trPr>
          <w:trHeight w:val="41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B261F9" w14:textId="77777777" w:rsidR="00FF7CE6" w:rsidRDefault="00FF7CE6">
            <w:r>
              <w:rPr>
                <w:b/>
                <w:bCs/>
              </w:rPr>
              <w:t>SAFRANBOLU GÜZEL SANATLAR VE TURİZM FAKÜLTESİ ÖĞRENCİ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6657D19"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7D1AA5" w14:textId="77777777" w:rsidR="00FF7CE6" w:rsidRDefault="00FF7CE6">
            <w:pPr>
              <w:snapToGrid w:val="0"/>
              <w:jc w:val="center"/>
            </w:pPr>
          </w:p>
          <w:p w14:paraId="007421BC" w14:textId="77777777" w:rsidR="00FF7CE6" w:rsidRDefault="00FF7CE6">
            <w:pPr>
              <w:jc w:val="center"/>
            </w:pPr>
            <w: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023ECB18" w14:textId="77777777" w:rsidR="00FF7CE6" w:rsidRDefault="00FF7CE6">
            <w:pPr>
              <w:snapToGrid w:val="0"/>
              <w:jc w:val="center"/>
            </w:pPr>
          </w:p>
          <w:p w14:paraId="3E020820" w14:textId="77777777" w:rsidR="00FF7CE6" w:rsidRDefault="00FF7CE6">
            <w:pPr>
              <w:jc w:val="center"/>
            </w:pPr>
            <w:r>
              <w:t>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EFE7FA3" w14:textId="77777777" w:rsidR="00FF7CE6" w:rsidRDefault="00FF7CE6">
            <w:pPr>
              <w:jc w:val="both"/>
            </w:pPr>
            <w:r>
              <w:t>* Asgari Ücretin %10 fazlası ödenecektir.</w:t>
            </w:r>
          </w:p>
        </w:tc>
      </w:tr>
      <w:tr w:rsidR="00FF7CE6" w14:paraId="76ED5F97" w14:textId="77777777" w:rsidTr="00222A20">
        <w:trPr>
          <w:trHeight w:val="1160"/>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4BBB2131" w14:textId="77777777" w:rsidR="00FF7CE6" w:rsidRDefault="00FF7CE6">
            <w:pPr>
              <w:snapToGrid w:val="0"/>
              <w:rPr>
                <w:b/>
                <w:bCs/>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64F541E5" w14:textId="77777777" w:rsidR="00FF7CE6" w:rsidRDefault="00FF7CE6">
            <w:pPr>
              <w:snapToGrid w:val="0"/>
              <w:rPr>
                <w:b/>
                <w:bCs/>
              </w:rPr>
            </w:pPr>
          </w:p>
          <w:p w14:paraId="2FEDDA04"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2D18D8A" w14:textId="77777777" w:rsidR="00FF7CE6" w:rsidRDefault="00FF7CE6">
            <w:pPr>
              <w:snapToGrid w:val="0"/>
            </w:pPr>
          </w:p>
          <w:p w14:paraId="4C2FC8EA" w14:textId="77777777" w:rsidR="00FF7CE6" w:rsidRDefault="00FF7CE6">
            <w:pPr>
              <w:jc w:val="center"/>
            </w:pPr>
          </w:p>
          <w:p w14:paraId="603B946B"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8B9BDC9" w14:textId="77777777" w:rsidR="00FF7CE6" w:rsidRDefault="00FF7CE6">
            <w:pPr>
              <w:snapToGrid w:val="0"/>
            </w:pPr>
          </w:p>
          <w:p w14:paraId="38B2BDF5" w14:textId="77777777" w:rsidR="00FF7CE6" w:rsidRDefault="00FF7CE6">
            <w:pPr>
              <w:jc w:val="center"/>
            </w:pPr>
          </w:p>
          <w:p w14:paraId="3C2E3619"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3DE2B9B" w14:textId="77777777" w:rsidR="00FF7CE6" w:rsidRDefault="00FF7CE6">
            <w:pPr>
              <w:snapToGrid w:val="0"/>
              <w:jc w:val="both"/>
            </w:pPr>
          </w:p>
          <w:p w14:paraId="0D3BC0F0" w14:textId="77777777" w:rsidR="00FF7CE6" w:rsidRDefault="00FF7CE6">
            <w:pPr>
              <w:jc w:val="both"/>
            </w:pPr>
          </w:p>
          <w:p w14:paraId="486572AE" w14:textId="77777777" w:rsidR="00FF7CE6" w:rsidRDefault="00FF7CE6">
            <w:pPr>
              <w:jc w:val="both"/>
            </w:pPr>
            <w:r>
              <w:t>* Asgari Ücretin %10 fazlası ödenecektir.</w:t>
            </w:r>
          </w:p>
        </w:tc>
      </w:tr>
      <w:tr w:rsidR="00FF7CE6" w14:paraId="7E28061C" w14:textId="77777777" w:rsidTr="00222A20">
        <w:trPr>
          <w:trHeight w:val="459"/>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B7910A8" w14:textId="77777777" w:rsidR="00FF7CE6" w:rsidRDefault="00FF7CE6">
            <w:r>
              <w:rPr>
                <w:b/>
                <w:bCs/>
              </w:rPr>
              <w:t>YENİCE M.Y.O.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3E80A69E"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884CDF8" w14:textId="77777777" w:rsidR="00FF7CE6" w:rsidRDefault="00FF7CE6">
            <w:pPr>
              <w:snapToGrid w:val="0"/>
              <w:jc w:val="center"/>
            </w:pPr>
          </w:p>
          <w:p w14:paraId="49DE8360"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862E35F" w14:textId="77777777" w:rsidR="00FF7CE6" w:rsidRDefault="00FF7CE6">
            <w:pPr>
              <w:snapToGrid w:val="0"/>
              <w:jc w:val="center"/>
            </w:pPr>
          </w:p>
          <w:p w14:paraId="04B9AA21"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1C055C7" w14:textId="77777777" w:rsidR="00FF7CE6" w:rsidRDefault="00FF7CE6">
            <w:pPr>
              <w:snapToGrid w:val="0"/>
              <w:jc w:val="both"/>
            </w:pPr>
          </w:p>
          <w:p w14:paraId="2AA7B06D" w14:textId="77777777" w:rsidR="00FF7CE6" w:rsidRDefault="00FF7CE6">
            <w:pPr>
              <w:jc w:val="both"/>
            </w:pPr>
            <w:r>
              <w:t>* Asgari Ücretin %10 fazlası ödenecektir.</w:t>
            </w:r>
          </w:p>
        </w:tc>
      </w:tr>
      <w:tr w:rsidR="00FF7CE6" w14:paraId="269D0D0C" w14:textId="77777777" w:rsidTr="00222A20">
        <w:trPr>
          <w:trHeight w:val="439"/>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607F4912" w14:textId="77777777" w:rsidR="00FF7CE6" w:rsidRDefault="00FF7CE6">
            <w:r>
              <w:rPr>
                <w:b/>
                <w:bCs/>
              </w:rPr>
              <w:t>EFLANİ M.Y.O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E231CC5"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137440" w14:textId="77777777" w:rsidR="00FF7CE6" w:rsidRDefault="00FF7CE6">
            <w:pPr>
              <w:snapToGrid w:val="0"/>
              <w:jc w:val="center"/>
            </w:pPr>
          </w:p>
          <w:p w14:paraId="295FAE6B"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56B2F964" w14:textId="77777777" w:rsidR="00FF7CE6" w:rsidRDefault="00FF7CE6">
            <w:pPr>
              <w:snapToGrid w:val="0"/>
              <w:jc w:val="center"/>
            </w:pPr>
          </w:p>
          <w:p w14:paraId="2B1645D9"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10826B7A" w14:textId="77777777" w:rsidR="00FF7CE6" w:rsidRDefault="00FF7CE6">
            <w:pPr>
              <w:snapToGrid w:val="0"/>
              <w:jc w:val="both"/>
            </w:pPr>
          </w:p>
          <w:p w14:paraId="7661F265" w14:textId="77777777" w:rsidR="00FF7CE6" w:rsidRDefault="00FF7CE6">
            <w:pPr>
              <w:jc w:val="both"/>
            </w:pPr>
            <w:r>
              <w:t>* Asgari Ücretin %10 fazlası ödenecektir.</w:t>
            </w:r>
          </w:p>
        </w:tc>
      </w:tr>
      <w:tr w:rsidR="00FF7CE6" w14:paraId="50B6B134" w14:textId="77777777" w:rsidTr="00222A20">
        <w:trPr>
          <w:trHeight w:val="419"/>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0A3EAD" w14:textId="77777777" w:rsidR="00FF7CE6" w:rsidRDefault="00FF7CE6">
            <w:pPr>
              <w:rPr>
                <w:b/>
                <w:bCs/>
              </w:rPr>
            </w:pPr>
            <w:r>
              <w:rPr>
                <w:b/>
                <w:bCs/>
              </w:rPr>
              <w:t>ESKİPAZAR M.Y.O</w:t>
            </w:r>
          </w:p>
          <w:p w14:paraId="0E137154" w14:textId="77777777" w:rsidR="00FF7CE6" w:rsidRDefault="00FF7CE6">
            <w:r>
              <w:rPr>
                <w:b/>
                <w:bCs/>
              </w:rPr>
              <w:t xml:space="preserve">YEMEKHANESİ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AEF6E5F"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E69F798" w14:textId="77777777" w:rsidR="00FF7CE6" w:rsidRDefault="00FF7CE6">
            <w:pPr>
              <w:snapToGrid w:val="0"/>
              <w:jc w:val="center"/>
            </w:pPr>
          </w:p>
          <w:p w14:paraId="724C6E30"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92C1DE5" w14:textId="77777777" w:rsidR="00FF7CE6" w:rsidRDefault="00FF7CE6">
            <w:pPr>
              <w:snapToGrid w:val="0"/>
              <w:jc w:val="center"/>
            </w:pPr>
          </w:p>
          <w:p w14:paraId="2C83E124"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5A60DACC" w14:textId="77777777" w:rsidR="00FF7CE6" w:rsidRDefault="00FF7CE6">
            <w:pPr>
              <w:jc w:val="both"/>
            </w:pPr>
            <w:r>
              <w:t>* Asgari Ücretin %10 fazlası ödenecektir.</w:t>
            </w:r>
          </w:p>
        </w:tc>
      </w:tr>
      <w:tr w:rsidR="00FF7CE6" w14:paraId="3111CCAC" w14:textId="77777777" w:rsidTr="00222A20">
        <w:trPr>
          <w:trHeight w:val="302"/>
        </w:trPr>
        <w:tc>
          <w:tcPr>
            <w:tcW w:w="1739" w:type="dxa"/>
            <w:vMerge/>
            <w:tcBorders>
              <w:top w:val="single" w:sz="4" w:space="0" w:color="000000"/>
              <w:left w:val="single" w:sz="4" w:space="0" w:color="000000"/>
              <w:bottom w:val="single" w:sz="4" w:space="0" w:color="000000"/>
              <w:right w:val="single" w:sz="4" w:space="0" w:color="000000"/>
            </w:tcBorders>
            <w:shd w:val="clear" w:color="auto" w:fill="auto"/>
          </w:tcPr>
          <w:p w14:paraId="0BB903B7" w14:textId="77777777" w:rsidR="00FF7CE6" w:rsidRDefault="00FF7CE6">
            <w:pPr>
              <w:snapToGrid w:val="0"/>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53D04591" w14:textId="77777777" w:rsidR="00FF7CE6" w:rsidRDefault="00FF7CE6">
            <w:r>
              <w:t>TEMİZLİK PERSONELİ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809AD74"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6503CEB"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F3DCDEC" w14:textId="77777777" w:rsidR="00FF7CE6" w:rsidRDefault="00FF7CE6">
            <w:pPr>
              <w:jc w:val="both"/>
            </w:pPr>
            <w:r>
              <w:t>* Asgari Ücretin %10 fazlası ödenecektir.</w:t>
            </w:r>
          </w:p>
        </w:tc>
      </w:tr>
      <w:tr w:rsidR="00FF7CE6" w14:paraId="1295B657" w14:textId="77777777" w:rsidTr="00222A20">
        <w:trPr>
          <w:trHeight w:val="302"/>
        </w:trPr>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12E5B8BB" w14:textId="77777777" w:rsidR="00FF7CE6" w:rsidRDefault="00FF7CE6">
            <w:r>
              <w:rPr>
                <w:b/>
                <w:bCs/>
              </w:rPr>
              <w:t>AĞIZ VE DİŞ SAĞLIĞI EĞİTİM VE ARAŞTIRMA HASTANESİ YEMEKHANESİ</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1EC9409" w14:textId="77777777" w:rsidR="00FF7CE6" w:rsidRDefault="00FF7CE6">
            <w:r>
              <w:t>SERVİS ELEMANI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BF7D64A" w14:textId="77777777" w:rsidR="00FF7CE6" w:rsidRDefault="00FF7CE6">
            <w:pPr>
              <w:jc w:val="center"/>
            </w:pPr>
            <w: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2DE4B77D" w14:textId="77777777" w:rsidR="00FF7CE6" w:rsidRDefault="00FF7CE6">
            <w:pPr>
              <w:jc w:val="center"/>
            </w:pPr>
            <w:r>
              <w:t>0</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3A6011C0" w14:textId="77777777" w:rsidR="00FF7CE6" w:rsidRDefault="00FF7CE6">
            <w:pPr>
              <w:jc w:val="both"/>
            </w:pPr>
            <w:r>
              <w:t>* Asgari Ücretin %10 fazlası ödenecektir.</w:t>
            </w:r>
          </w:p>
        </w:tc>
      </w:tr>
      <w:tr w:rsidR="00FF7CE6" w14:paraId="7B47A195" w14:textId="77777777" w:rsidTr="00222A20">
        <w:trPr>
          <w:trHeight w:val="267"/>
        </w:trPr>
        <w:tc>
          <w:tcPr>
            <w:tcW w:w="3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480D4F1" w14:textId="77777777" w:rsidR="00FF7CE6" w:rsidRDefault="00FF7CE6">
            <w:pPr>
              <w:jc w:val="center"/>
            </w:pPr>
            <w:r>
              <w:rPr>
                <w:b/>
                <w:bCs/>
              </w:rPr>
              <w:t>TOPLAM</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D75D0E8" w14:textId="77777777" w:rsidR="00FF7CE6" w:rsidRDefault="00FF7CE6">
            <w:pPr>
              <w:jc w:val="center"/>
            </w:pPr>
            <w:r>
              <w:rPr>
                <w:b/>
                <w:bCs/>
              </w:rPr>
              <w:t>60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1BDC2655" w14:textId="77777777" w:rsidR="00FF7CE6" w:rsidRDefault="00FF7CE6">
            <w:pPr>
              <w:jc w:val="center"/>
            </w:pPr>
            <w:r>
              <w:rPr>
                <w:b/>
                <w:bCs/>
              </w:rPr>
              <w:t>21</w:t>
            </w: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14:paraId="67B73A62" w14:textId="77777777" w:rsidR="00FF7CE6" w:rsidRDefault="00FF7CE6">
            <w:pPr>
              <w:snapToGrid w:val="0"/>
              <w:rPr>
                <w:b/>
                <w:bCs/>
              </w:rPr>
            </w:pPr>
          </w:p>
        </w:tc>
      </w:tr>
    </w:tbl>
    <w:p w14:paraId="060EC51F" w14:textId="77777777" w:rsidR="00FF7CE6" w:rsidRDefault="00FF7CE6">
      <w:pPr>
        <w:jc w:val="both"/>
        <w:rPr>
          <w:sz w:val="24"/>
          <w:szCs w:val="24"/>
        </w:rPr>
      </w:pPr>
    </w:p>
    <w:p w14:paraId="7FACF0A1" w14:textId="77777777" w:rsidR="00FF7CE6" w:rsidRDefault="00FF7CE6">
      <w:pPr>
        <w:numPr>
          <w:ilvl w:val="0"/>
          <w:numId w:val="30"/>
        </w:numPr>
        <w:rPr>
          <w:b/>
          <w:bCs/>
          <w:sz w:val="24"/>
          <w:szCs w:val="24"/>
        </w:rPr>
      </w:pPr>
      <w:r>
        <w:rPr>
          <w:b/>
          <w:bCs/>
          <w:sz w:val="24"/>
          <w:szCs w:val="24"/>
        </w:rPr>
        <w:t>Çalıştırılacak Personel Sayısı</w:t>
      </w:r>
    </w:p>
    <w:p w14:paraId="28983D70" w14:textId="77777777" w:rsidR="00FF7CE6" w:rsidRDefault="00FF7CE6">
      <w:pPr>
        <w:jc w:val="center"/>
        <w:rPr>
          <w:b/>
          <w:bCs/>
          <w:sz w:val="24"/>
          <w:szCs w:val="24"/>
        </w:rPr>
      </w:pPr>
    </w:p>
    <w:tbl>
      <w:tblPr>
        <w:tblW w:w="0" w:type="auto"/>
        <w:tblInd w:w="-292" w:type="dxa"/>
        <w:tblLayout w:type="fixed"/>
        <w:tblLook w:val="0000" w:firstRow="0" w:lastRow="0" w:firstColumn="0" w:lastColumn="0" w:noHBand="0" w:noVBand="0"/>
      </w:tblPr>
      <w:tblGrid>
        <w:gridCol w:w="3403"/>
        <w:gridCol w:w="3270"/>
        <w:gridCol w:w="3676"/>
      </w:tblGrid>
      <w:tr w:rsidR="00FF7CE6" w14:paraId="72EB9084"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379A95B" w14:textId="77777777" w:rsidR="00FF7CE6" w:rsidRDefault="00FF7CE6">
            <w:r>
              <w:rPr>
                <w:b/>
              </w:rPr>
              <w:t>PERSONEL</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D6306B1" w14:textId="77777777" w:rsidR="00FF7CE6" w:rsidRDefault="00FF7CE6">
            <w:pPr>
              <w:jc w:val="center"/>
            </w:pPr>
            <w:r>
              <w:rPr>
                <w:b/>
              </w:rPr>
              <w:t>AKADEMİK DÖNEM İÇİ</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B0466E0" w14:textId="77777777" w:rsidR="00FF7CE6" w:rsidRDefault="00FF7CE6">
            <w:pPr>
              <w:jc w:val="center"/>
            </w:pPr>
            <w:r>
              <w:rPr>
                <w:b/>
              </w:rPr>
              <w:t>AKADEMİK DÖNEM DIŞI</w:t>
            </w:r>
          </w:p>
        </w:tc>
      </w:tr>
      <w:tr w:rsidR="00FF7CE6" w14:paraId="1CFC13A8"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213FC95" w14:textId="77777777" w:rsidR="00FF7CE6" w:rsidRDefault="00FF7CE6">
            <w:r>
              <w:t>PROJE MÜDÜRÜ</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63CDB7DE"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613B462" w14:textId="77777777" w:rsidR="00FF7CE6" w:rsidRDefault="00FF7CE6">
            <w:pPr>
              <w:jc w:val="center"/>
            </w:pPr>
            <w:r>
              <w:t>1</w:t>
            </w:r>
          </w:p>
        </w:tc>
      </w:tr>
      <w:tr w:rsidR="00FF7CE6" w14:paraId="5996AD23"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D8AD7C5" w14:textId="77777777" w:rsidR="00FF7CE6" w:rsidRDefault="00FF7CE6">
            <w:r>
              <w:t>GIDA MÜHENDİSİ, KİMYA MÜHENDİSİ VEYA DİYETİSYEN</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2845BD6"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AC3EE38" w14:textId="77777777" w:rsidR="00FF7CE6" w:rsidRDefault="00FF7CE6">
            <w:pPr>
              <w:jc w:val="center"/>
            </w:pPr>
            <w:r>
              <w:t>1</w:t>
            </w:r>
          </w:p>
        </w:tc>
      </w:tr>
      <w:tr w:rsidR="00FF7CE6" w14:paraId="7D2D3D61"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47D0CE8" w14:textId="77777777" w:rsidR="00FF7CE6" w:rsidRDefault="00FF7CE6">
            <w:r>
              <w:t>GIDA TEKNİKERİ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4C64D70E"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39B0575" w14:textId="77777777" w:rsidR="00FF7CE6" w:rsidRDefault="00FF7CE6">
            <w:pPr>
              <w:jc w:val="center"/>
            </w:pPr>
            <w:r>
              <w:t>1</w:t>
            </w:r>
          </w:p>
        </w:tc>
      </w:tr>
      <w:tr w:rsidR="00FF7CE6" w14:paraId="51145CFC"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B98B74F" w14:textId="77777777" w:rsidR="00FF7CE6" w:rsidRDefault="00FF7CE6">
            <w:r>
              <w:t>AŞÇI BAŞI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CBD4251"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3A5F77D" w14:textId="77777777" w:rsidR="00FF7CE6" w:rsidRDefault="00FF7CE6">
            <w:pPr>
              <w:jc w:val="center"/>
            </w:pPr>
            <w:r>
              <w:t>1</w:t>
            </w:r>
          </w:p>
        </w:tc>
      </w:tr>
      <w:tr w:rsidR="00FF7CE6" w14:paraId="0D0297AE"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54022F0" w14:textId="77777777" w:rsidR="00FF7CE6" w:rsidRDefault="00FF7CE6">
            <w:r>
              <w:t>AŞÇI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8892089" w14:textId="77777777" w:rsidR="00FF7CE6" w:rsidRDefault="00FF7CE6">
            <w:pPr>
              <w:jc w:val="center"/>
            </w:pPr>
            <w:r>
              <w:t>3</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FB20F53" w14:textId="77777777" w:rsidR="00FF7CE6" w:rsidRDefault="00FF7CE6">
            <w:pPr>
              <w:jc w:val="center"/>
            </w:pPr>
            <w:r>
              <w:t>3</w:t>
            </w:r>
          </w:p>
        </w:tc>
      </w:tr>
      <w:tr w:rsidR="00FF7CE6" w14:paraId="6377D64E"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781AE5A" w14:textId="77777777" w:rsidR="00FF7CE6" w:rsidRDefault="00FF7CE6">
            <w:r>
              <w:t>AŞÇI YRD.</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50A78C2" w14:textId="77777777" w:rsidR="00FF7CE6" w:rsidRDefault="00FF7CE6">
            <w:pPr>
              <w:jc w:val="center"/>
            </w:pPr>
            <w:r>
              <w:t>3</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DC75794" w14:textId="77777777" w:rsidR="00FF7CE6" w:rsidRDefault="00FF7CE6">
            <w:pPr>
              <w:jc w:val="center"/>
            </w:pPr>
            <w:r>
              <w:t>2</w:t>
            </w:r>
          </w:p>
        </w:tc>
      </w:tr>
      <w:tr w:rsidR="00FF7CE6" w14:paraId="011D390E"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7654CD3" w14:textId="77777777" w:rsidR="00FF7CE6" w:rsidRDefault="00FF7CE6">
            <w:r>
              <w:t>ŞÖFÖR</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440F000" w14:textId="77777777" w:rsidR="00FF7CE6" w:rsidRDefault="00FF7CE6">
            <w:pPr>
              <w:jc w:val="center"/>
            </w:pPr>
            <w:r>
              <w:t>3</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A44166D" w14:textId="77777777" w:rsidR="00FF7CE6" w:rsidRDefault="00FF7CE6">
            <w:pPr>
              <w:jc w:val="center"/>
            </w:pPr>
            <w:r>
              <w:t>1</w:t>
            </w:r>
          </w:p>
        </w:tc>
      </w:tr>
      <w:tr w:rsidR="00FF7CE6" w14:paraId="3188A98B"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9227F50" w14:textId="2F77D07A" w:rsidR="00FF7CE6" w:rsidRDefault="00477F19">
            <w:r>
              <w:t xml:space="preserve">KONTROL VE DENETİM </w:t>
            </w:r>
            <w:r w:rsidR="00FF7CE6">
              <w:t xml:space="preserve"> SORUMLUSU</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B7B06DE" w14:textId="77777777" w:rsidR="00FF7CE6" w:rsidRDefault="00FF7CE6">
            <w:pPr>
              <w:jc w:val="center"/>
            </w:pPr>
            <w:r>
              <w:t>1</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9C339AE" w14:textId="77777777" w:rsidR="00FF7CE6" w:rsidRDefault="00FF7CE6">
            <w:pPr>
              <w:jc w:val="center"/>
            </w:pPr>
            <w:r>
              <w:t>1</w:t>
            </w:r>
          </w:p>
        </w:tc>
      </w:tr>
      <w:tr w:rsidR="00FF7CE6" w14:paraId="2107F736"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2DD1176" w14:textId="77777777" w:rsidR="00FF7CE6" w:rsidRDefault="00FF7CE6">
            <w:r>
              <w:t>TEMİZLİK PERSONELİ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5F3BF25" w14:textId="77777777" w:rsidR="00FF7CE6" w:rsidRDefault="00FF7CE6">
            <w:pPr>
              <w:jc w:val="center"/>
            </w:pPr>
            <w:r>
              <w:t>16</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2F8E222" w14:textId="77777777" w:rsidR="00FF7CE6" w:rsidRDefault="00FF7CE6">
            <w:pPr>
              <w:jc w:val="center"/>
            </w:pPr>
            <w:r>
              <w:t>6</w:t>
            </w:r>
          </w:p>
        </w:tc>
      </w:tr>
      <w:tr w:rsidR="00FF7CE6" w14:paraId="09F366D2"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9A3A9B0" w14:textId="77777777" w:rsidR="00FF7CE6" w:rsidRDefault="00FF7CE6">
            <w:r>
              <w:t>SERVİS ELEMANI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6B191F7" w14:textId="77777777" w:rsidR="00FF7CE6" w:rsidRDefault="00FF7CE6">
            <w:pPr>
              <w:jc w:val="center"/>
            </w:pPr>
            <w:r>
              <w:t>30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5398015" w14:textId="77777777" w:rsidR="00FF7CE6" w:rsidRDefault="00FF7CE6">
            <w:pPr>
              <w:jc w:val="center"/>
            </w:pPr>
            <w:r>
              <w:t>4</w:t>
            </w:r>
          </w:p>
        </w:tc>
      </w:tr>
      <w:tr w:rsidR="00FF7CE6" w14:paraId="1EB3DF45"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9BC3AD0" w14:textId="77777777" w:rsidR="00FF7CE6" w:rsidRDefault="00FF7CE6">
            <w:r>
              <w:rPr>
                <w:b/>
              </w:rPr>
              <w:t>TOPLAM</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5292411" w14:textId="77777777" w:rsidR="00FF7CE6" w:rsidRDefault="00FF7CE6">
            <w:pPr>
              <w:jc w:val="center"/>
            </w:pPr>
            <w:r>
              <w:rPr>
                <w:b/>
                <w:bCs/>
              </w:rPr>
              <w:t>60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659663C" w14:textId="77777777" w:rsidR="00FF7CE6" w:rsidRDefault="00FF7CE6">
            <w:pPr>
              <w:jc w:val="center"/>
            </w:pPr>
            <w:r>
              <w:rPr>
                <w:b/>
                <w:bCs/>
              </w:rPr>
              <w:t>21</w:t>
            </w:r>
          </w:p>
        </w:tc>
      </w:tr>
      <w:tr w:rsidR="00FF7CE6" w14:paraId="2D0FDB69"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5891AE0" w14:textId="77777777" w:rsidR="00FF7CE6" w:rsidRDefault="00FF7CE6">
            <w:pPr>
              <w:snapToGrid w:val="0"/>
              <w:rPr>
                <w:b/>
                <w:bCs/>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7D90826" w14:textId="77777777" w:rsidR="00FF7CE6" w:rsidRDefault="00FF7CE6">
            <w:pPr>
              <w:snapToGrid w:val="0"/>
              <w:jc w:val="center"/>
              <w:rPr>
                <w:b/>
                <w:bCs/>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C1A6E8C" w14:textId="77777777" w:rsidR="00FF7CE6" w:rsidRDefault="00FF7CE6">
            <w:pPr>
              <w:snapToGrid w:val="0"/>
              <w:rPr>
                <w:b/>
                <w:bCs/>
              </w:rPr>
            </w:pPr>
          </w:p>
        </w:tc>
      </w:tr>
    </w:tbl>
    <w:p w14:paraId="546109DC" w14:textId="77777777" w:rsidR="00FF7CE6" w:rsidRDefault="00FF7CE6"/>
    <w:p w14:paraId="29C41809" w14:textId="77777777" w:rsidR="00FF7CE6" w:rsidRPr="008571C1" w:rsidRDefault="00FF7CE6">
      <w:pPr>
        <w:jc w:val="both"/>
        <w:rPr>
          <w:rFonts w:eastAsia="Calibri"/>
          <w:sz w:val="24"/>
          <w:szCs w:val="24"/>
        </w:rPr>
      </w:pPr>
      <w:r>
        <w:rPr>
          <w:b/>
          <w:bCs/>
          <w:sz w:val="24"/>
          <w:szCs w:val="24"/>
        </w:rPr>
        <w:t xml:space="preserve">PROJE MÜDÜRÜ: </w:t>
      </w:r>
      <w:r>
        <w:rPr>
          <w:sz w:val="24"/>
          <w:szCs w:val="24"/>
        </w:rPr>
        <w:t xml:space="preserve">Projenin başından sonuna kadar her aşamasından sorumludur. Yönetici Pozisyonda </w:t>
      </w:r>
      <w:r w:rsidRPr="008571C1">
        <w:rPr>
          <w:rFonts w:eastAsia="Calibri"/>
          <w:sz w:val="24"/>
          <w:szCs w:val="24"/>
        </w:rPr>
        <w:t xml:space="preserve">en az </w:t>
      </w:r>
      <w:r w:rsidR="008571C1" w:rsidRPr="008571C1">
        <w:rPr>
          <w:rFonts w:eastAsia="Calibri"/>
          <w:sz w:val="24"/>
          <w:szCs w:val="24"/>
        </w:rPr>
        <w:t>3</w:t>
      </w:r>
      <w:r w:rsidRPr="008571C1">
        <w:rPr>
          <w:rFonts w:eastAsia="Calibri"/>
          <w:sz w:val="24"/>
          <w:szCs w:val="24"/>
        </w:rPr>
        <w:t xml:space="preserve"> (</w:t>
      </w:r>
      <w:r w:rsidR="008571C1" w:rsidRPr="008571C1">
        <w:rPr>
          <w:rFonts w:eastAsia="Calibri"/>
          <w:sz w:val="24"/>
          <w:szCs w:val="24"/>
        </w:rPr>
        <w:t>Üç</w:t>
      </w:r>
      <w:r w:rsidRPr="008571C1">
        <w:rPr>
          <w:rFonts w:eastAsia="Calibri"/>
          <w:sz w:val="24"/>
          <w:szCs w:val="24"/>
        </w:rPr>
        <w:t>) yıllık deneyim sahibi olacaktır.</w:t>
      </w:r>
    </w:p>
    <w:p w14:paraId="62DAE650" w14:textId="77777777" w:rsidR="00FF7CE6" w:rsidRPr="008571C1" w:rsidRDefault="00FF7CE6">
      <w:pPr>
        <w:ind w:left="29" w:right="14"/>
        <w:jc w:val="both"/>
        <w:rPr>
          <w:rFonts w:eastAsia="Calibri"/>
          <w:sz w:val="24"/>
          <w:szCs w:val="24"/>
        </w:rPr>
      </w:pPr>
      <w:r w:rsidRPr="00222A20">
        <w:rPr>
          <w:rFonts w:eastAsia="Calibri"/>
          <w:b/>
          <w:bCs/>
          <w:sz w:val="24"/>
          <w:szCs w:val="24"/>
        </w:rPr>
        <w:lastRenderedPageBreak/>
        <w:t>GIDA MÜHENDİSİ/KİMYA MÜHENDİSİ VEYA DİYETİSYEN:</w:t>
      </w:r>
      <w:r>
        <w:rPr>
          <w:rFonts w:eastAsia="Calibri"/>
          <w:sz w:val="24"/>
          <w:szCs w:val="24"/>
        </w:rPr>
        <w:t xml:space="preserve"> </w:t>
      </w:r>
      <w:r w:rsidRPr="008571C1">
        <w:rPr>
          <w:rFonts w:eastAsia="Calibri"/>
          <w:sz w:val="24"/>
          <w:szCs w:val="24"/>
        </w:rPr>
        <w:t xml:space="preserve">Yönetici Pozisyonda en az </w:t>
      </w:r>
      <w:r w:rsidR="008571C1" w:rsidRPr="008571C1">
        <w:rPr>
          <w:rFonts w:eastAsia="Calibri"/>
          <w:sz w:val="24"/>
          <w:szCs w:val="24"/>
        </w:rPr>
        <w:t>3</w:t>
      </w:r>
      <w:r w:rsidRPr="008571C1">
        <w:rPr>
          <w:rFonts w:eastAsia="Calibri"/>
          <w:sz w:val="24"/>
          <w:szCs w:val="24"/>
        </w:rPr>
        <w:t xml:space="preserve"> (</w:t>
      </w:r>
      <w:r w:rsidR="008571C1" w:rsidRPr="008571C1">
        <w:rPr>
          <w:rFonts w:eastAsia="Calibri"/>
          <w:sz w:val="24"/>
          <w:szCs w:val="24"/>
        </w:rPr>
        <w:t>Üç</w:t>
      </w:r>
      <w:r w:rsidRPr="008571C1">
        <w:rPr>
          <w:rFonts w:eastAsia="Calibri"/>
          <w:sz w:val="24"/>
          <w:szCs w:val="24"/>
        </w:rPr>
        <w:t>) yıllık deneyim sahibi olacaktır. Gıda Mühendisi/Diyetisyen/Kimya Mühendisi</w:t>
      </w:r>
      <w:r>
        <w:rPr>
          <w:rFonts w:eastAsia="Calibri"/>
          <w:sz w:val="24"/>
          <w:szCs w:val="24"/>
        </w:rPr>
        <w:t xml:space="preserve"> (Üretim Sorumlusu): Yüklenici, İdare mutfağında sürekli en az 1 (bir) adet gıda mühendisi</w:t>
      </w:r>
      <w:r w:rsidR="008571C1">
        <w:rPr>
          <w:rFonts w:eastAsia="Calibri"/>
          <w:sz w:val="24"/>
          <w:szCs w:val="24"/>
        </w:rPr>
        <w:t xml:space="preserve">, </w:t>
      </w:r>
      <w:r>
        <w:rPr>
          <w:rFonts w:eastAsia="Calibri"/>
          <w:sz w:val="24"/>
          <w:szCs w:val="24"/>
        </w:rPr>
        <w:t>kimya mühendisi</w:t>
      </w:r>
      <w:r w:rsidR="008571C1">
        <w:rPr>
          <w:rFonts w:eastAsia="Calibri"/>
          <w:sz w:val="24"/>
          <w:szCs w:val="24"/>
        </w:rPr>
        <w:t xml:space="preserve"> veya </w:t>
      </w:r>
      <w:r>
        <w:rPr>
          <w:rFonts w:eastAsia="Calibri"/>
          <w:sz w:val="24"/>
          <w:szCs w:val="24"/>
        </w:rPr>
        <w:t>diyetisyen (üretim sorumlusu) bulunduracaktır. Yüklenici üretim sorumlusu ile İdarenin gıda mühendisleri sürekli diyalog halinde bulunacaklardır. Üniversitelerin ilgili bölümlerinden mezun olduğunu gösterir diploması olacaktır. Mutfağın tüm işleyişinden sorumludur. Mutfağın temizliği ve hijyen koşullarının sağlanmasından, Depolarda bulunan malzeme kontrollerinden, merkez mutfaktaki arızaları gerekli birimlere bildirmek, stok kontrolü ve günlük depo formu ve diğer formları (sıcaklık, temizlik vb.) tutmak, istatistik yapmak ve tüm personellere gerekli hijyen, yemek sunumu/servisi eğitimleri gibi vermek görevlerindendir. Gıda mühendisi/diyetisyen kendi branşı ile ilgili kısmının yürütülmesinden (gıda, yemeklerin tat, lezzet ve besin değerleri, hijyen, vb, kontrolü), mutfaktaki her türlü üretim ve dağıtım ile tüm faaliyetlerden yüklenici adına sorumludur.</w:t>
      </w:r>
    </w:p>
    <w:p w14:paraId="02C26B20" w14:textId="77777777" w:rsidR="00FF7CE6" w:rsidRPr="008571C1" w:rsidRDefault="00FF7CE6">
      <w:pPr>
        <w:jc w:val="both"/>
        <w:rPr>
          <w:rFonts w:eastAsia="Calibri"/>
          <w:sz w:val="24"/>
          <w:szCs w:val="24"/>
        </w:rPr>
      </w:pPr>
      <w:r w:rsidRPr="008571C1">
        <w:rPr>
          <w:rFonts w:eastAsia="Calibri"/>
          <w:sz w:val="24"/>
          <w:szCs w:val="24"/>
        </w:rPr>
        <w:t>Üretim Sorumlusu (</w:t>
      </w:r>
      <w:r w:rsidR="008571C1">
        <w:rPr>
          <w:rFonts w:eastAsia="Calibri"/>
          <w:sz w:val="24"/>
          <w:szCs w:val="24"/>
        </w:rPr>
        <w:t>gıda mühendisi, kimya mühendisi veya diyetisyen</w:t>
      </w:r>
      <w:r w:rsidRPr="008571C1">
        <w:rPr>
          <w:rFonts w:eastAsia="Calibri"/>
          <w:sz w:val="24"/>
          <w:szCs w:val="24"/>
        </w:rPr>
        <w:t>) Sözleşme maddelerinin eksiksiz olarak yürütülmesinden sorumludur. Personelin kılık-kıyafet, hijyen ve periyodik sağlık kontrollerinden sorumlu olacak, hizmetin personele tam olarak götürülmesini sağlayacak, personel arasında uyumlu çalışma ve ilişkileri düzenleyecektir.</w:t>
      </w:r>
    </w:p>
    <w:p w14:paraId="779458DA" w14:textId="77777777" w:rsidR="00FF7CE6" w:rsidRDefault="00FF7CE6">
      <w:pPr>
        <w:ind w:left="19" w:right="14"/>
        <w:jc w:val="both"/>
        <w:rPr>
          <w:b/>
          <w:bCs/>
          <w:sz w:val="24"/>
          <w:szCs w:val="24"/>
        </w:rPr>
      </w:pPr>
      <w:r>
        <w:rPr>
          <w:b/>
          <w:bCs/>
          <w:sz w:val="24"/>
          <w:szCs w:val="24"/>
        </w:rPr>
        <w:t>AŞÇI</w:t>
      </w:r>
      <w:r w:rsidR="008571C1">
        <w:rPr>
          <w:b/>
          <w:bCs/>
          <w:sz w:val="24"/>
          <w:szCs w:val="24"/>
        </w:rPr>
        <w:t>BAŞI</w:t>
      </w:r>
      <w:r>
        <w:rPr>
          <w:b/>
          <w:bCs/>
          <w:sz w:val="24"/>
          <w:szCs w:val="24"/>
        </w:rPr>
        <w:t>NIN NİTELİKLERİ VE GÖREVLERİ</w:t>
      </w:r>
      <w:r>
        <w:rPr>
          <w:sz w:val="24"/>
          <w:szCs w:val="24"/>
        </w:rPr>
        <w:t>:</w:t>
      </w:r>
      <w:r>
        <w:rPr>
          <w:rFonts w:eastAsia="Calibri"/>
          <w:sz w:val="24"/>
          <w:szCs w:val="24"/>
        </w:rPr>
        <w:t xml:space="preserve"> MEB onaylı </w:t>
      </w:r>
      <w:bookmarkStart w:id="3" w:name="_Hlk154585400"/>
      <w:r>
        <w:rPr>
          <w:rFonts w:eastAsia="Calibri"/>
          <w:sz w:val="24"/>
          <w:szCs w:val="24"/>
        </w:rPr>
        <w:t xml:space="preserve">belgeye sahip </w:t>
      </w:r>
      <w:bookmarkEnd w:id="3"/>
      <w:r>
        <w:rPr>
          <w:rFonts w:eastAsia="Calibri"/>
          <w:sz w:val="24"/>
          <w:szCs w:val="24"/>
        </w:rPr>
        <w:t xml:space="preserve">olacaktır ve </w:t>
      </w:r>
      <w:r w:rsidRPr="008571C1">
        <w:rPr>
          <w:rFonts w:eastAsia="Calibri"/>
          <w:sz w:val="24"/>
          <w:szCs w:val="24"/>
        </w:rPr>
        <w:t xml:space="preserve">en az </w:t>
      </w:r>
      <w:r w:rsidR="008571C1" w:rsidRPr="008571C1">
        <w:rPr>
          <w:rFonts w:eastAsia="Calibri"/>
          <w:sz w:val="24"/>
          <w:szCs w:val="24"/>
        </w:rPr>
        <w:t>3</w:t>
      </w:r>
      <w:r w:rsidRPr="008571C1">
        <w:rPr>
          <w:rFonts w:eastAsia="Calibri"/>
          <w:sz w:val="24"/>
          <w:szCs w:val="24"/>
        </w:rPr>
        <w:t xml:space="preserve"> (</w:t>
      </w:r>
      <w:r w:rsidR="008571C1" w:rsidRPr="008571C1">
        <w:rPr>
          <w:rFonts w:eastAsia="Calibri"/>
          <w:sz w:val="24"/>
          <w:szCs w:val="24"/>
        </w:rPr>
        <w:t>Üç</w:t>
      </w:r>
      <w:r w:rsidRPr="008571C1">
        <w:rPr>
          <w:rFonts w:eastAsia="Calibri"/>
          <w:sz w:val="24"/>
          <w:szCs w:val="24"/>
        </w:rPr>
        <w:t xml:space="preserve">) </w:t>
      </w:r>
      <w:r>
        <w:rPr>
          <w:rFonts w:eastAsia="Calibri"/>
          <w:sz w:val="24"/>
          <w:szCs w:val="24"/>
        </w:rPr>
        <w:t>yıl toplu beslenme veya yemek sektöründen aşçıbaşı deneyimli olmalıdır. Mutfakta yemek pişirilmesi aşamalarının tamamının koordinasyonundan sorumludur. Kendisine teslim edilen malzemeyi zamanında, gıda mühendisi/diyetisyenin talimatına ve evsafa uygun şekilde sunumu ve dağıtımı aşamalarında bizzat çalışır ve diğer aşçılar arasında görev bölümü yaparak, yemeğin zamanında ve hijyenik ortamda pişirilmesi ve yemekhanelere dağıtımından sorumludur.</w:t>
      </w:r>
    </w:p>
    <w:p w14:paraId="1121A62D" w14:textId="77777777" w:rsidR="00FF7CE6" w:rsidRDefault="00FF7CE6">
      <w:pPr>
        <w:ind w:left="19" w:right="14"/>
        <w:jc w:val="both"/>
        <w:rPr>
          <w:b/>
          <w:bCs/>
          <w:sz w:val="24"/>
          <w:szCs w:val="24"/>
        </w:rPr>
      </w:pPr>
      <w:r>
        <w:rPr>
          <w:b/>
          <w:bCs/>
          <w:sz w:val="24"/>
          <w:szCs w:val="24"/>
        </w:rPr>
        <w:t>AŞÇININ NİTELİKLERİ VE GÖREVLERİ:</w:t>
      </w:r>
      <w:r>
        <w:rPr>
          <w:rFonts w:eastAsia="Calibri"/>
          <w:sz w:val="24"/>
          <w:szCs w:val="24"/>
        </w:rPr>
        <w:t xml:space="preserve"> MEB onaylı belgeye sahip olacaktır. Aşçı en az </w:t>
      </w:r>
      <w:r w:rsidR="00492711">
        <w:rPr>
          <w:rFonts w:eastAsia="Calibri"/>
          <w:sz w:val="24"/>
          <w:szCs w:val="24"/>
        </w:rPr>
        <w:t>2</w:t>
      </w:r>
      <w:r>
        <w:rPr>
          <w:rFonts w:eastAsia="Calibri"/>
          <w:sz w:val="24"/>
          <w:szCs w:val="24"/>
        </w:rPr>
        <w:t xml:space="preserve"> (</w:t>
      </w:r>
      <w:r w:rsidR="00492711">
        <w:rPr>
          <w:rFonts w:eastAsia="Calibri"/>
          <w:sz w:val="24"/>
          <w:szCs w:val="24"/>
        </w:rPr>
        <w:t>iki</w:t>
      </w:r>
      <w:r>
        <w:rPr>
          <w:rFonts w:eastAsia="Calibri"/>
          <w:sz w:val="24"/>
          <w:szCs w:val="24"/>
        </w:rPr>
        <w:t>) yıl toplu beslenme sektöründe çalışmış olmalıdır. Aşçı, aşçıbaşının görev başında bulunmadığı zamanlarda aşçıbaşı yerine vekalet eder. Aşçılar arasında görev bölümü yaparak, yemeğin zamanında ve hijyenik ortamda pişirilmesi ve yemekhanelere dağıtımından aşçıbaşı ile sorumludur.</w:t>
      </w:r>
    </w:p>
    <w:p w14:paraId="52F0C405" w14:textId="77777777" w:rsidR="00FF7CE6" w:rsidRDefault="00FF7CE6">
      <w:pPr>
        <w:spacing w:after="32"/>
        <w:ind w:left="14" w:right="14"/>
        <w:jc w:val="both"/>
        <w:rPr>
          <w:b/>
          <w:bCs/>
        </w:rPr>
      </w:pPr>
      <w:r>
        <w:rPr>
          <w:b/>
          <w:bCs/>
          <w:sz w:val="24"/>
          <w:szCs w:val="24"/>
        </w:rPr>
        <w:t>AŞÇI YARDIMCISININ NİTELİKLERİ VE GÖREVLERİ:</w:t>
      </w:r>
      <w:r>
        <w:rPr>
          <w:rFonts w:eastAsia="Calibri"/>
          <w:b/>
          <w:bCs/>
          <w:sz w:val="24"/>
          <w:szCs w:val="24"/>
        </w:rPr>
        <w:t xml:space="preserve"> </w:t>
      </w:r>
      <w:r>
        <w:rPr>
          <w:rFonts w:eastAsia="Calibri"/>
          <w:sz w:val="24"/>
          <w:szCs w:val="24"/>
        </w:rPr>
        <w:t>MEB belgeye sahip olacaktır. Aşçı yardımcısı konumunda çalışanların en az 2 (iki) yıl iş deneyimi olacaktır. Aşçıbaşının hazırladığı çalışma çizelgesi ve talimatlar doğrultusunda çalışır.</w:t>
      </w:r>
    </w:p>
    <w:p w14:paraId="799CCC14" w14:textId="77777777" w:rsidR="00FF7CE6" w:rsidRDefault="00FF7CE6">
      <w:pPr>
        <w:pStyle w:val="NormalWeb"/>
        <w:jc w:val="both"/>
        <w:rPr>
          <w:b/>
          <w:bCs/>
        </w:rPr>
      </w:pPr>
      <w:r>
        <w:rPr>
          <w:b/>
          <w:bCs/>
        </w:rPr>
        <w:t>GIDA TEKNİKERİ:</w:t>
      </w:r>
      <w:r>
        <w:t xml:space="preserve"> Gıda maddelerinin sağlık koşullarına uygun olarak toplanmasını, depolanmasını, üretilmesini, ambalajlanmasını, taşınmasını sağlayarak, gıdanın; fiziksel, kimyasal ve mikrobiyolojik kontaminasyonunun önlenmesinde görev alırlar. Depolama koşullarını kontrol etmek, depoya giren ve çıkan malzemelerin takibini yapmak ve depo düzenini sağlamak, benmarilerde dağıtılan yemeklerin sayılarını tutmak, depo kontrol formlarını düzenlemek, benmari sıcaklıklarını ve uygunluğunu kontrol etmekten sorumludur. En az 2(İki) yıl deneyim sahibi olmalıdır.</w:t>
      </w:r>
    </w:p>
    <w:p w14:paraId="109BDD4D" w14:textId="356F1AD8" w:rsidR="00511EE3" w:rsidRDefault="00E815D7">
      <w:pPr>
        <w:pStyle w:val="NormalWeb"/>
        <w:jc w:val="both"/>
      </w:pPr>
      <w:r>
        <w:rPr>
          <w:b/>
          <w:bCs/>
        </w:rPr>
        <w:t xml:space="preserve">KONTROL VE DENETİM </w:t>
      </w:r>
      <w:r w:rsidR="00FF7CE6">
        <w:rPr>
          <w:b/>
          <w:bCs/>
        </w:rPr>
        <w:t>SORUMLUSU:</w:t>
      </w:r>
      <w:r w:rsidR="00FF7CE6">
        <w:t xml:space="preserve"> </w:t>
      </w:r>
      <w:r>
        <w:t xml:space="preserve">Sözleşme konusu işin, sözleşmeye uygun olarak yerine getirilip getirilmediğini kontrol ederek, sözleşmeye aykırı durumların tespiti halinde sorunun giderilmesi adına gerekli tedbirleri almakla görevlidir. </w:t>
      </w:r>
      <w:r w:rsidR="001D7274">
        <w:t>Bu iş ve işlemleri Sağlık Kültür ve Spor Daire Başkan</w:t>
      </w:r>
      <w:r w:rsidR="001D7274">
        <w:t>ı</w:t>
      </w:r>
      <w:r w:rsidR="001D7274">
        <w:t xml:space="preserve"> ile görüşerek idarenin talimatları doğrultusunda yürütür.</w:t>
      </w:r>
    </w:p>
    <w:p w14:paraId="101B57B2" w14:textId="77777777" w:rsidR="001D7274" w:rsidRDefault="001D7274">
      <w:pPr>
        <w:pStyle w:val="NormalWeb"/>
        <w:jc w:val="both"/>
      </w:pPr>
    </w:p>
    <w:p w14:paraId="42585E27" w14:textId="77777777" w:rsidR="00FF7CE6" w:rsidRDefault="00FF7CE6">
      <w:pPr>
        <w:pStyle w:val="GvdeMetniGirintisi21"/>
        <w:numPr>
          <w:ilvl w:val="0"/>
          <w:numId w:val="30"/>
        </w:numPr>
        <w:tabs>
          <w:tab w:val="left" w:pos="567"/>
        </w:tabs>
        <w:rPr>
          <w:sz w:val="24"/>
          <w:szCs w:val="24"/>
        </w:rPr>
      </w:pPr>
      <w:r w:rsidRPr="00222A20">
        <w:rPr>
          <w:sz w:val="24"/>
          <w:szCs w:val="24"/>
        </w:rPr>
        <w:t>Tatil Günleri Karabük Üniversitesi internet sitesinde yayınlanan akademik takvimde belirtilmektedir.</w:t>
      </w:r>
    </w:p>
    <w:p w14:paraId="5320CB7E" w14:textId="77777777" w:rsidR="00FF7CE6" w:rsidRDefault="00FF7CE6">
      <w:pPr>
        <w:pStyle w:val="GvdeMetniGirintisi21"/>
        <w:numPr>
          <w:ilvl w:val="0"/>
          <w:numId w:val="30"/>
        </w:numPr>
        <w:tabs>
          <w:tab w:val="left" w:pos="567"/>
        </w:tabs>
        <w:rPr>
          <w:sz w:val="24"/>
          <w:szCs w:val="24"/>
        </w:rPr>
      </w:pPr>
      <w:r>
        <w:rPr>
          <w:sz w:val="24"/>
          <w:szCs w:val="24"/>
        </w:rPr>
        <w:t>Yüklenici çalıştıracağı personelin dosyasında aşağıdaki belgeleri bulundurmak zorundadır:</w:t>
      </w:r>
    </w:p>
    <w:p w14:paraId="2C2B8BFF" w14:textId="77777777" w:rsidR="00FF7CE6" w:rsidRDefault="00FF7CE6">
      <w:pPr>
        <w:numPr>
          <w:ilvl w:val="0"/>
          <w:numId w:val="2"/>
        </w:numPr>
        <w:ind w:left="1134"/>
        <w:jc w:val="both"/>
        <w:rPr>
          <w:sz w:val="24"/>
          <w:szCs w:val="24"/>
        </w:rPr>
      </w:pPr>
      <w:r>
        <w:rPr>
          <w:sz w:val="24"/>
          <w:szCs w:val="24"/>
        </w:rPr>
        <w:t xml:space="preserve">Nüfus Cüzdanı Fotokopisi </w:t>
      </w:r>
    </w:p>
    <w:p w14:paraId="1DA68CB5" w14:textId="77777777" w:rsidR="00FF7CE6" w:rsidRDefault="00FF7CE6">
      <w:pPr>
        <w:numPr>
          <w:ilvl w:val="0"/>
          <w:numId w:val="2"/>
        </w:numPr>
        <w:ind w:left="1134"/>
        <w:jc w:val="both"/>
        <w:rPr>
          <w:sz w:val="24"/>
          <w:szCs w:val="24"/>
        </w:rPr>
      </w:pPr>
      <w:r>
        <w:rPr>
          <w:sz w:val="24"/>
          <w:szCs w:val="24"/>
        </w:rPr>
        <w:t xml:space="preserve">Vukuatlı Nüfus Kayıt Örneği </w:t>
      </w:r>
    </w:p>
    <w:p w14:paraId="1970B1C8" w14:textId="77777777" w:rsidR="00FF7CE6" w:rsidRDefault="00FF7CE6">
      <w:pPr>
        <w:numPr>
          <w:ilvl w:val="0"/>
          <w:numId w:val="2"/>
        </w:numPr>
        <w:ind w:left="1134"/>
        <w:jc w:val="both"/>
        <w:rPr>
          <w:sz w:val="24"/>
          <w:szCs w:val="24"/>
        </w:rPr>
      </w:pPr>
      <w:r>
        <w:rPr>
          <w:sz w:val="24"/>
          <w:szCs w:val="24"/>
        </w:rPr>
        <w:t xml:space="preserve">Tebligat için adres beyanı </w:t>
      </w:r>
    </w:p>
    <w:p w14:paraId="1360F7B6" w14:textId="77777777" w:rsidR="00FF7CE6" w:rsidRDefault="00FF7CE6">
      <w:pPr>
        <w:numPr>
          <w:ilvl w:val="0"/>
          <w:numId w:val="2"/>
        </w:numPr>
        <w:ind w:left="1134"/>
        <w:jc w:val="both"/>
        <w:rPr>
          <w:sz w:val="24"/>
          <w:szCs w:val="24"/>
        </w:rPr>
      </w:pPr>
      <w:r>
        <w:rPr>
          <w:sz w:val="24"/>
          <w:szCs w:val="24"/>
        </w:rPr>
        <w:t>Adli sicil kaydı</w:t>
      </w:r>
    </w:p>
    <w:p w14:paraId="0A0BC17C" w14:textId="77777777" w:rsidR="00FF7CE6" w:rsidRDefault="00FF7CE6">
      <w:pPr>
        <w:numPr>
          <w:ilvl w:val="0"/>
          <w:numId w:val="2"/>
        </w:numPr>
        <w:ind w:left="1134"/>
        <w:jc w:val="both"/>
        <w:rPr>
          <w:sz w:val="24"/>
          <w:szCs w:val="24"/>
        </w:rPr>
      </w:pPr>
      <w:r>
        <w:rPr>
          <w:sz w:val="24"/>
          <w:szCs w:val="24"/>
        </w:rPr>
        <w:t>Aşçıbaşı için Ustalık Belgesi</w:t>
      </w:r>
    </w:p>
    <w:p w14:paraId="000A66A7" w14:textId="77777777" w:rsidR="00FF7CE6" w:rsidRDefault="00FF7CE6">
      <w:pPr>
        <w:numPr>
          <w:ilvl w:val="0"/>
          <w:numId w:val="2"/>
        </w:numPr>
        <w:ind w:left="1134"/>
        <w:jc w:val="both"/>
        <w:rPr>
          <w:sz w:val="24"/>
          <w:szCs w:val="24"/>
        </w:rPr>
      </w:pPr>
      <w:r>
        <w:rPr>
          <w:sz w:val="24"/>
          <w:szCs w:val="24"/>
        </w:rPr>
        <w:t xml:space="preserve">Görev tanımına uygun gerekli belgeler (şoför için </w:t>
      </w:r>
      <w:proofErr w:type="spellStart"/>
      <w:r>
        <w:rPr>
          <w:sz w:val="24"/>
          <w:szCs w:val="24"/>
        </w:rPr>
        <w:t>src</w:t>
      </w:r>
      <w:proofErr w:type="spellEnd"/>
      <w:r>
        <w:rPr>
          <w:sz w:val="24"/>
          <w:szCs w:val="24"/>
        </w:rPr>
        <w:t xml:space="preserve"> ve psikoteknik belgeleri, proje müdürü,</w:t>
      </w:r>
      <w:r w:rsidR="00875C9A">
        <w:rPr>
          <w:sz w:val="24"/>
          <w:szCs w:val="24"/>
        </w:rPr>
        <w:t xml:space="preserve"> </w:t>
      </w:r>
      <w:r>
        <w:rPr>
          <w:sz w:val="24"/>
          <w:szCs w:val="24"/>
        </w:rPr>
        <w:t xml:space="preserve">gıda mühendisi/diyetisyen ve gıda teknikerleri için ilgili fakülte/yüksekokul mezuniyet belgeleri, aşçı ve aşçı başı için ustalık belgesi, aşçı </w:t>
      </w:r>
      <w:proofErr w:type="spellStart"/>
      <w:r>
        <w:rPr>
          <w:sz w:val="24"/>
          <w:szCs w:val="24"/>
        </w:rPr>
        <w:t>yrd.</w:t>
      </w:r>
      <w:proofErr w:type="spellEnd"/>
      <w:r>
        <w:rPr>
          <w:sz w:val="24"/>
          <w:szCs w:val="24"/>
        </w:rPr>
        <w:t xml:space="preserve"> İçin kalfalık belgesi)</w:t>
      </w:r>
    </w:p>
    <w:p w14:paraId="2A10B56A" w14:textId="77777777" w:rsidR="00FF7CE6" w:rsidRDefault="00FF7CE6">
      <w:pPr>
        <w:numPr>
          <w:ilvl w:val="0"/>
          <w:numId w:val="2"/>
        </w:numPr>
        <w:ind w:left="1134"/>
        <w:jc w:val="both"/>
        <w:rPr>
          <w:sz w:val="24"/>
          <w:szCs w:val="24"/>
        </w:rPr>
      </w:pPr>
      <w:r>
        <w:rPr>
          <w:sz w:val="24"/>
          <w:szCs w:val="24"/>
        </w:rPr>
        <w:t>Gıda sektöründe çalışmasına engel olmadığına dair sağlık raporu,</w:t>
      </w:r>
    </w:p>
    <w:p w14:paraId="5E0C6572" w14:textId="77777777" w:rsidR="00FF7CE6" w:rsidRDefault="00FF7CE6">
      <w:pPr>
        <w:numPr>
          <w:ilvl w:val="0"/>
          <w:numId w:val="2"/>
        </w:numPr>
        <w:ind w:left="1134"/>
        <w:jc w:val="both"/>
        <w:rPr>
          <w:sz w:val="24"/>
          <w:szCs w:val="24"/>
        </w:rPr>
      </w:pPr>
      <w:r>
        <w:rPr>
          <w:sz w:val="24"/>
          <w:szCs w:val="24"/>
        </w:rPr>
        <w:lastRenderedPageBreak/>
        <w:t>Hijyen belgesi</w:t>
      </w:r>
    </w:p>
    <w:p w14:paraId="1C9CA7E6" w14:textId="77777777" w:rsidR="00FF7CE6" w:rsidRDefault="00FF7CE6">
      <w:pPr>
        <w:numPr>
          <w:ilvl w:val="0"/>
          <w:numId w:val="2"/>
        </w:numPr>
        <w:ind w:left="1134"/>
        <w:jc w:val="both"/>
        <w:rPr>
          <w:sz w:val="24"/>
          <w:szCs w:val="24"/>
        </w:rPr>
      </w:pPr>
      <w:r>
        <w:rPr>
          <w:sz w:val="24"/>
          <w:szCs w:val="24"/>
        </w:rPr>
        <w:t>Aşçıbaşı, aşçı, aşçı yardımcısı ve gıda mühendisi/diyetisyene Akciğer Grafisi, Gaita kültürü tetkik sonuçları (</w:t>
      </w:r>
      <w:r w:rsidR="00875C9A">
        <w:rPr>
          <w:sz w:val="24"/>
          <w:szCs w:val="24"/>
        </w:rPr>
        <w:t>Yılda</w:t>
      </w:r>
      <w:r>
        <w:rPr>
          <w:sz w:val="24"/>
          <w:szCs w:val="24"/>
        </w:rPr>
        <w:t xml:space="preserve"> bir)</w:t>
      </w:r>
      <w:r w:rsidR="001E7964" w:rsidRPr="001E7964">
        <w:rPr>
          <w:sz w:val="24"/>
          <w:szCs w:val="24"/>
        </w:rPr>
        <w:t xml:space="preserve"> </w:t>
      </w:r>
      <w:r w:rsidR="001E7964">
        <w:rPr>
          <w:sz w:val="24"/>
          <w:szCs w:val="24"/>
        </w:rPr>
        <w:t>(Yüklenici işi teslim aldıktan sonra 15 gün içerisinde)</w:t>
      </w:r>
    </w:p>
    <w:p w14:paraId="40E1E218" w14:textId="77777777" w:rsidR="00FF7CE6" w:rsidRDefault="00FF7CE6">
      <w:pPr>
        <w:numPr>
          <w:ilvl w:val="0"/>
          <w:numId w:val="2"/>
        </w:numPr>
        <w:ind w:left="1134"/>
        <w:jc w:val="both"/>
        <w:rPr>
          <w:sz w:val="24"/>
          <w:szCs w:val="24"/>
        </w:rPr>
      </w:pPr>
      <w:r>
        <w:rPr>
          <w:sz w:val="24"/>
          <w:szCs w:val="24"/>
        </w:rPr>
        <w:t>İşçi ve Yüklenici arasında yapılan İş Sözleşmesinin bir örneği ile iş sözleşmesinden sonraki en fazla beş iş günü içinde SGK’na onaylattırılmış olan işe giriş bildirgesinin bir örneği (Yüklenici işçilerle yapacağı iş anlaşmasının bitiş süresini İdare ile yapacağı iş anlaşmasının bitiş süresine göre düzenleyecektir.)</w:t>
      </w:r>
    </w:p>
    <w:p w14:paraId="34AB8DC2" w14:textId="77777777" w:rsidR="00FF7CE6" w:rsidRDefault="00FF7CE6">
      <w:pPr>
        <w:numPr>
          <w:ilvl w:val="0"/>
          <w:numId w:val="2"/>
        </w:numPr>
        <w:ind w:left="1134"/>
        <w:jc w:val="both"/>
        <w:rPr>
          <w:sz w:val="24"/>
          <w:szCs w:val="24"/>
        </w:rPr>
      </w:pPr>
      <w:r>
        <w:rPr>
          <w:sz w:val="24"/>
          <w:szCs w:val="24"/>
        </w:rPr>
        <w:t>Çalışan personel çalıştığı sürece işçiyi tanıtan yaka kartını görünür bir şekilde takacaktır. Ayrıca Üniversite girişinde güvenlik görevlilerine göstermek üzere firmaca bütün çalışanlarına personel kimlik kartı düzenleyecektir. Personelin işten ayrılması durumunda da kimlik kartlarını geri alarak imha edecektir.</w:t>
      </w:r>
    </w:p>
    <w:p w14:paraId="346A198E" w14:textId="77777777" w:rsidR="00FF7CE6" w:rsidRDefault="00FF7CE6">
      <w:pPr>
        <w:numPr>
          <w:ilvl w:val="0"/>
          <w:numId w:val="21"/>
        </w:numPr>
        <w:jc w:val="both"/>
        <w:rPr>
          <w:sz w:val="24"/>
          <w:szCs w:val="24"/>
        </w:rPr>
      </w:pPr>
      <w:r>
        <w:rPr>
          <w:sz w:val="24"/>
          <w:szCs w:val="24"/>
        </w:rPr>
        <w:t>Bu evrakların birer fotokopisi bir dosya içerisine konularak işyeri teslim tarihinden sonra en geç 15 gün içinde İdareye teslim edilecektir. Yukarıdaki koşulların tamamı zorunlu hallerdeki personel değişiklikleri yapılırken de geçerli olacaktır. Yüklenici İdareyle muhatap olacak proje müdürünü iş süresince (yemek hazırlama, servis ve servis sonrası temizlik) merkez mutfakta bulunduracaktır.</w:t>
      </w:r>
    </w:p>
    <w:p w14:paraId="65631A66" w14:textId="77777777" w:rsidR="00FF7CE6" w:rsidRDefault="00FF7CE6">
      <w:pPr>
        <w:numPr>
          <w:ilvl w:val="0"/>
          <w:numId w:val="21"/>
        </w:numPr>
        <w:jc w:val="both"/>
        <w:rPr>
          <w:sz w:val="24"/>
          <w:szCs w:val="24"/>
        </w:rPr>
      </w:pPr>
      <w:r>
        <w:rPr>
          <w:sz w:val="24"/>
          <w:szCs w:val="24"/>
        </w:rPr>
        <w:t>Yüklenici çalışan personeli için yaka kimlik kartı çıkaracak, personel yaka kimlik kartını mutlaka takacaktır.</w:t>
      </w:r>
    </w:p>
    <w:p w14:paraId="25F8B5A4" w14:textId="77777777" w:rsidR="00FF7CE6" w:rsidRDefault="00FF7CE6">
      <w:pPr>
        <w:numPr>
          <w:ilvl w:val="0"/>
          <w:numId w:val="21"/>
        </w:numPr>
        <w:jc w:val="both"/>
        <w:rPr>
          <w:sz w:val="24"/>
          <w:szCs w:val="24"/>
        </w:rPr>
      </w:pPr>
      <w:r>
        <w:rPr>
          <w:sz w:val="24"/>
          <w:szCs w:val="24"/>
        </w:rPr>
        <w:t xml:space="preserve">Çalıştırılan personelin kimliklerini belirleyen liste, İdareye işe başlamadan 3 gün önce verilecektir. Yüklenici tarafından çalıştırılacak personel için dosya tutulacak, dosya içinde çalışan personelin kimlik bilgileriyle güvenlikle ilgili evrakları ve sağlık raporları bulundurulacaktır ve Yüklenici İdare tarafından denetlenecektir. Yüklenici adına çalışan personel hakkında oluşabilecek suç durumunda, gerekli ikazların ve uyarıların yapılması Yüklenici tarafından sağlanacak ve yapılan uyarıların dikkate alınmaması durumunda personel iş yerinden uzaklaştırılarak yerine aynı nitelikte yeni personel çalıştırılması idare tarafından talep edilebilecektir. </w:t>
      </w:r>
    </w:p>
    <w:p w14:paraId="515D0E59" w14:textId="77777777" w:rsidR="00FF7CE6" w:rsidRDefault="00FF7CE6">
      <w:pPr>
        <w:numPr>
          <w:ilvl w:val="0"/>
          <w:numId w:val="21"/>
        </w:numPr>
        <w:jc w:val="both"/>
        <w:rPr>
          <w:sz w:val="24"/>
          <w:szCs w:val="24"/>
        </w:rPr>
      </w:pPr>
      <w:r>
        <w:rPr>
          <w:sz w:val="24"/>
          <w:szCs w:val="24"/>
        </w:rPr>
        <w:t>Çalıştırılan personelin kimliklerini belirleyen ayrı bir dosya, üniversitemiz güvenlik amirliğine verilmek üzere (nüfus cüzdan fotokopisi, sabıka kaydı, yerleşim yeri belgesi) işe başladıktan 3 gün sonra idareye teslim edilecektir.</w:t>
      </w:r>
    </w:p>
    <w:p w14:paraId="79FC47E4" w14:textId="77777777" w:rsidR="00FF7CE6" w:rsidRDefault="00FF7CE6">
      <w:pPr>
        <w:numPr>
          <w:ilvl w:val="0"/>
          <w:numId w:val="21"/>
        </w:numPr>
        <w:jc w:val="both"/>
        <w:rPr>
          <w:sz w:val="24"/>
          <w:szCs w:val="24"/>
        </w:rPr>
      </w:pPr>
      <w:r>
        <w:rPr>
          <w:sz w:val="24"/>
          <w:szCs w:val="24"/>
        </w:rPr>
        <w:t>İşletmede Yüklenici veya personel hatasından kaynaklanacak her türlü kaza, yangın ve gıda zehirlenmeleri ile ilgili tüm masraflar ile zarar ve ziyan Yüklenici tarafından karşılanır.</w:t>
      </w:r>
    </w:p>
    <w:p w14:paraId="5E5EF4AE" w14:textId="77777777" w:rsidR="00FF7CE6" w:rsidRDefault="00FF7CE6">
      <w:pPr>
        <w:numPr>
          <w:ilvl w:val="0"/>
          <w:numId w:val="21"/>
        </w:numPr>
        <w:jc w:val="both"/>
        <w:rPr>
          <w:sz w:val="24"/>
          <w:szCs w:val="24"/>
        </w:rPr>
      </w:pPr>
      <w:r>
        <w:rPr>
          <w:sz w:val="24"/>
          <w:szCs w:val="24"/>
        </w:rPr>
        <w:t>Mutfağın fiziki koşullarının herhangi bir nedenden dolayı (yangın, patlama, tadilat, araç gereçlerde meydana gelen arıza, vb.) kullanılamaz hale gelmesi durumunda, Yüklenici günlük menüyü aynı şekilde ve idarenin denetiminde temin etmek ve sunmakla yükümlüdür.</w:t>
      </w:r>
    </w:p>
    <w:p w14:paraId="7BDDA4FA" w14:textId="77777777" w:rsidR="00FF7CE6" w:rsidRDefault="00FF7CE6">
      <w:pPr>
        <w:numPr>
          <w:ilvl w:val="0"/>
          <w:numId w:val="21"/>
        </w:numPr>
        <w:jc w:val="both"/>
        <w:rPr>
          <w:sz w:val="24"/>
          <w:szCs w:val="24"/>
        </w:rPr>
      </w:pPr>
      <w:r>
        <w:rPr>
          <w:sz w:val="24"/>
          <w:szCs w:val="24"/>
        </w:rPr>
        <w:t xml:space="preserve">Yüklenici herhangi bir grev ya da işi durdurma ya da bırakma durumlarında hizmeti aksatmayacak ve bununla ilgili tedbirleri alacaktır. </w:t>
      </w:r>
    </w:p>
    <w:p w14:paraId="010F0EFF" w14:textId="77777777" w:rsidR="00FF7CE6" w:rsidRDefault="00FF7CE6">
      <w:pPr>
        <w:numPr>
          <w:ilvl w:val="0"/>
          <w:numId w:val="21"/>
        </w:numPr>
        <w:jc w:val="both"/>
        <w:rPr>
          <w:sz w:val="24"/>
          <w:szCs w:val="24"/>
        </w:rPr>
      </w:pPr>
      <w:bookmarkStart w:id="4" w:name="_Hlk189566230"/>
      <w:r>
        <w:rPr>
          <w:sz w:val="24"/>
          <w:szCs w:val="24"/>
        </w:rPr>
        <w:t xml:space="preserve">Yüklenici işi teslim aldıktan sonra 15 gün içerisinde </w:t>
      </w:r>
      <w:bookmarkEnd w:id="4"/>
      <w:r>
        <w:rPr>
          <w:sz w:val="24"/>
          <w:szCs w:val="24"/>
        </w:rPr>
        <w:t>Hijyen Eğitimi Yönetmeliğine göre, hijyen sertifikası belgelerini (asıl) idareye teslim etmek zorundadır. Resmî gazetenin 05 Temmuz 2013 tarih ve 28698 sayılı Hijyen Eğitimi Yönetmeliğine göre, yüklenici firma hijyen sertifikası almış personel çalıştırmakla yükümlüdür.</w:t>
      </w:r>
    </w:p>
    <w:p w14:paraId="39BF0FFF" w14:textId="77777777" w:rsidR="00FF7CE6" w:rsidRDefault="00FF7CE6">
      <w:pPr>
        <w:numPr>
          <w:ilvl w:val="0"/>
          <w:numId w:val="21"/>
        </w:numPr>
        <w:tabs>
          <w:tab w:val="left" w:pos="567"/>
        </w:tabs>
        <w:jc w:val="both"/>
        <w:rPr>
          <w:sz w:val="24"/>
          <w:szCs w:val="24"/>
        </w:rPr>
      </w:pPr>
      <w:r>
        <w:rPr>
          <w:sz w:val="24"/>
          <w:szCs w:val="24"/>
        </w:rPr>
        <w:t xml:space="preserve">  4857 Sayılı iş Kanunu kapsamında işçi alınması, işçi çıkarılması gibi sorumluluklar Yükleniciye aittir. İdare bu konuda hiçbir sorumluluk taşımaz.</w:t>
      </w:r>
    </w:p>
    <w:p w14:paraId="71D58ECA" w14:textId="77777777" w:rsidR="00FF7CE6" w:rsidRDefault="00FF7CE6">
      <w:pPr>
        <w:numPr>
          <w:ilvl w:val="0"/>
          <w:numId w:val="21"/>
        </w:numPr>
        <w:tabs>
          <w:tab w:val="left" w:pos="567"/>
        </w:tabs>
        <w:jc w:val="both"/>
        <w:rPr>
          <w:sz w:val="24"/>
          <w:szCs w:val="24"/>
        </w:rPr>
      </w:pPr>
      <w:r>
        <w:rPr>
          <w:sz w:val="24"/>
          <w:szCs w:val="24"/>
        </w:rPr>
        <w:t>Yüklenici, işleri aksatmayacak şekilde en az İdarenin öngördüğü sayıda işçi çalıştırmak zorundadır. İdare isteği zaman personel kontrolü yapabilecektir. Belirtilen sayıda personel çalıştırmadığı tespitinde sözleşmede belirtilen oranda ceza uygulanacaktır. Personel sayısını ve niteliğini gösterir liste haftalık olarak idareye teslim edilecektir.</w:t>
      </w:r>
    </w:p>
    <w:p w14:paraId="28D3C8EE" w14:textId="77777777" w:rsidR="00FF7CE6" w:rsidRDefault="00FF7CE6">
      <w:pPr>
        <w:numPr>
          <w:ilvl w:val="0"/>
          <w:numId w:val="21"/>
        </w:numPr>
        <w:tabs>
          <w:tab w:val="left" w:pos="426"/>
          <w:tab w:val="left" w:pos="567"/>
        </w:tabs>
        <w:jc w:val="both"/>
        <w:rPr>
          <w:sz w:val="24"/>
          <w:szCs w:val="24"/>
        </w:rPr>
      </w:pPr>
      <w:r>
        <w:rPr>
          <w:sz w:val="24"/>
          <w:szCs w:val="24"/>
        </w:rPr>
        <w:t>Yüklenici işçilere ait maaş bordrolarını ve banka dekontlarını İdareye teslim etmek zorundadır. Ayrıca aylık bordrolarını hiçbir mazeret göstermeksizin İdarenin belirlediği bir yerde asılı bulunduracaktır. Yüklenici işçilerine maaş bordrosu hazırlayıp, kaşeleyip, imzalayacak ve işçilere her ay teslim edecektir.</w:t>
      </w:r>
    </w:p>
    <w:p w14:paraId="5FD01B84" w14:textId="77777777" w:rsidR="00FF7CE6" w:rsidRDefault="00FF7CE6">
      <w:pPr>
        <w:numPr>
          <w:ilvl w:val="0"/>
          <w:numId w:val="21"/>
        </w:numPr>
        <w:tabs>
          <w:tab w:val="left" w:pos="426"/>
        </w:tabs>
        <w:jc w:val="both"/>
        <w:rPr>
          <w:sz w:val="24"/>
          <w:szCs w:val="24"/>
        </w:rPr>
      </w:pPr>
      <w:r>
        <w:rPr>
          <w:sz w:val="24"/>
          <w:szCs w:val="24"/>
        </w:rPr>
        <w:t xml:space="preserve">Her ay sonunda istihkakını almadan önce önceki aya ait olan ve işçilerinin de imzalarının bulunduğu maaş bordrolarını ve banka dekontlarını, önceki dönemler için işçilere ait ücret, izin ücreti, yıllık izin, bayram tatili veya fazla çalışma karşılığı fazla mesai ücreti alacağının olmadığını ve sigorta primlerinin ödendiğini belirten her türlü belgeyi onaylayıp kaşeleyerek İdareye teslim edecektir. Yüklenici çalıştırdığı personelin maaşını, her ay hak edişin ödendiği </w:t>
      </w:r>
      <w:r>
        <w:rPr>
          <w:sz w:val="24"/>
          <w:szCs w:val="24"/>
        </w:rPr>
        <w:lastRenderedPageBreak/>
        <w:t xml:space="preserve">tarihten itibaren 3 iş günü içerisinde banka hesaplarına yatıracak ve yatırıldığı gün banka dekontlarını İdareye teslim edecektir. </w:t>
      </w:r>
    </w:p>
    <w:p w14:paraId="4DBC749D" w14:textId="77777777" w:rsidR="00FF7CE6" w:rsidRDefault="00FF7CE6">
      <w:pPr>
        <w:numPr>
          <w:ilvl w:val="0"/>
          <w:numId w:val="21"/>
        </w:numPr>
        <w:tabs>
          <w:tab w:val="left" w:pos="284"/>
          <w:tab w:val="left" w:pos="567"/>
        </w:tabs>
        <w:jc w:val="both"/>
        <w:rPr>
          <w:sz w:val="24"/>
          <w:szCs w:val="24"/>
          <w:shd w:val="clear" w:color="auto" w:fill="FFFF00"/>
        </w:rPr>
      </w:pPr>
      <w:r>
        <w:rPr>
          <w:sz w:val="24"/>
          <w:szCs w:val="24"/>
        </w:rPr>
        <w:t xml:space="preserve">Yüklenici sigortasız, hijyen eğitim belgesi ve rutin kontrolleri eksik olan personel çalıştıramaz. Yüklenici personeli, sigorta priminin ödenmesi konusunda şüphesi olduğunda İdareye başvurabilir. İdare lüzum halinde evrakları inceleme altına alabilir. </w:t>
      </w:r>
    </w:p>
    <w:p w14:paraId="51D286D2" w14:textId="77777777" w:rsidR="00FF7CE6" w:rsidRDefault="00222A20">
      <w:pPr>
        <w:numPr>
          <w:ilvl w:val="0"/>
          <w:numId w:val="21"/>
        </w:numPr>
        <w:jc w:val="both"/>
        <w:rPr>
          <w:sz w:val="24"/>
          <w:szCs w:val="24"/>
        </w:rPr>
      </w:pPr>
      <w:r w:rsidRPr="00222A20">
        <w:rPr>
          <w:sz w:val="24"/>
          <w:szCs w:val="24"/>
        </w:rPr>
        <w:t>P</w:t>
      </w:r>
      <w:r w:rsidR="00FF7CE6">
        <w:rPr>
          <w:sz w:val="24"/>
          <w:szCs w:val="24"/>
        </w:rPr>
        <w:t>ersonelin her türlü sosyal haklarından Yüklenici sorumludur.</w:t>
      </w:r>
    </w:p>
    <w:p w14:paraId="148B13B0" w14:textId="77777777" w:rsidR="00FF7CE6" w:rsidRDefault="00FF7CE6" w:rsidP="00222A20">
      <w:pPr>
        <w:tabs>
          <w:tab w:val="left" w:pos="567"/>
        </w:tabs>
        <w:ind w:left="720"/>
        <w:jc w:val="both"/>
        <w:rPr>
          <w:bCs/>
          <w:sz w:val="24"/>
          <w:szCs w:val="24"/>
        </w:rPr>
      </w:pPr>
    </w:p>
    <w:p w14:paraId="367F01E8" w14:textId="77777777" w:rsidR="00FF7CE6" w:rsidRDefault="00FF7CE6">
      <w:pPr>
        <w:pStyle w:val="ListeParagraf"/>
        <w:numPr>
          <w:ilvl w:val="0"/>
          <w:numId w:val="21"/>
        </w:numPr>
        <w:spacing w:after="200" w:line="276" w:lineRule="auto"/>
        <w:contextualSpacing/>
        <w:jc w:val="both"/>
        <w:rPr>
          <w:sz w:val="24"/>
          <w:szCs w:val="24"/>
        </w:rPr>
      </w:pPr>
      <w:r>
        <w:rPr>
          <w:bCs/>
          <w:sz w:val="24"/>
          <w:szCs w:val="24"/>
        </w:rPr>
        <w:t xml:space="preserve">Yüklenici çalıştıracağı işçileri kendileri belirleyecek olup ancak İdare tarafından çalışması uygun bulunmayan işçileri 48 saat içerisinde değiştirmek zorundadır. Yüklenici sözleşmenin hitamında çalıştırdığı işçilerin tüm yasal haklarını ödediğine dair işçilerden usulüne uygun ibraname alarak, bu ibranameyi İdareye teslim etmek zorundadır. </w:t>
      </w:r>
    </w:p>
    <w:p w14:paraId="4178F93F" w14:textId="77777777" w:rsidR="00FF7CE6" w:rsidRDefault="00FF7CE6">
      <w:pPr>
        <w:pStyle w:val="ListeParagraf"/>
        <w:numPr>
          <w:ilvl w:val="0"/>
          <w:numId w:val="21"/>
        </w:numPr>
        <w:spacing w:after="200" w:line="276" w:lineRule="auto"/>
        <w:contextualSpacing/>
        <w:jc w:val="both"/>
        <w:rPr>
          <w:sz w:val="24"/>
          <w:szCs w:val="24"/>
        </w:rPr>
      </w:pPr>
      <w:r>
        <w:rPr>
          <w:sz w:val="24"/>
          <w:szCs w:val="24"/>
        </w:rPr>
        <w:t xml:space="preserve">Yüklenicinin </w:t>
      </w:r>
      <w:r w:rsidR="00222A20">
        <w:rPr>
          <w:sz w:val="24"/>
          <w:szCs w:val="24"/>
        </w:rPr>
        <w:t>üretim sorumlusu</w:t>
      </w:r>
      <w:r>
        <w:rPr>
          <w:sz w:val="24"/>
          <w:szCs w:val="24"/>
        </w:rPr>
        <w:t xml:space="preserve">; sözleşme maddelerinin kendi branşı ile ilgili kısmının yürütülmesinden (gıda, yemeklerin tat, lezzet ve besin değerleri, hijyen, vb, kontrolü) yüklenici adına sorumludur. Yemeklerin hazırlanması aşamasından dağıtımına kadar mutfakta kalır, yemekler denetiminde hazırlanır ve dağıtılır. </w:t>
      </w:r>
      <w:r w:rsidR="00222A20">
        <w:rPr>
          <w:sz w:val="24"/>
          <w:szCs w:val="24"/>
        </w:rPr>
        <w:t>Üretim</w:t>
      </w:r>
      <w:r>
        <w:rPr>
          <w:sz w:val="24"/>
          <w:szCs w:val="24"/>
        </w:rPr>
        <w:t xml:space="preserve"> sorumlusu, mutfaktaki her türlü üretim ve dağıtım safhasında süren tüm faaliyetlerden yüklenici adına sorumludur. </w:t>
      </w:r>
      <w:proofErr w:type="spellStart"/>
      <w:r>
        <w:rPr>
          <w:sz w:val="24"/>
          <w:szCs w:val="24"/>
        </w:rPr>
        <w:t>Saniter</w:t>
      </w:r>
      <w:proofErr w:type="spellEnd"/>
      <w:r>
        <w:rPr>
          <w:sz w:val="24"/>
          <w:szCs w:val="24"/>
        </w:rPr>
        <w:t xml:space="preserve"> koşulların sağlanmasından sorumlu </w:t>
      </w:r>
      <w:r w:rsidR="00222A20">
        <w:rPr>
          <w:sz w:val="24"/>
          <w:szCs w:val="24"/>
        </w:rPr>
        <w:t>üretim sorumlusu,</w:t>
      </w:r>
      <w:r>
        <w:rPr>
          <w:sz w:val="24"/>
          <w:szCs w:val="24"/>
        </w:rPr>
        <w:t xml:space="preserve"> günlük mutfak işleyişi ile ilgili yapılanları kontrol ederek bunların liste halinde tutulmasından sorumludur. Aynı zamanda diğer personellerin kılık-kıyafet, hijyen ve periyodik sağlık kontrollerinden sorumlu olacak, hizmetin personele tam olarak götürülmesini sağlayacak, personel arasında uyumlu çalışma ve ilişkileri düzenleyecektir.</w:t>
      </w:r>
    </w:p>
    <w:p w14:paraId="58FEC92A" w14:textId="77777777" w:rsidR="00FF7CE6" w:rsidRDefault="00FF7CE6">
      <w:pPr>
        <w:pStyle w:val="ListeParagraf"/>
        <w:numPr>
          <w:ilvl w:val="0"/>
          <w:numId w:val="21"/>
        </w:numPr>
        <w:spacing w:after="200" w:line="276" w:lineRule="auto"/>
        <w:contextualSpacing/>
        <w:jc w:val="both"/>
        <w:rPr>
          <w:b/>
          <w:bCs/>
          <w:sz w:val="24"/>
          <w:szCs w:val="24"/>
        </w:rPr>
      </w:pPr>
      <w:r>
        <w:rPr>
          <w:sz w:val="24"/>
          <w:szCs w:val="24"/>
        </w:rPr>
        <w:t xml:space="preserve">Yüklenici işe başlama tarihi itibariyle çalıştıracağı personel ile iş akdi yapmak zorundadır. İş akdi yapmadığı kişileri çalıştıramaz ve işçi olarak gösteremez. Çalıştırılacak personel 18 yaşından büyük olacaktır. </w:t>
      </w:r>
    </w:p>
    <w:p w14:paraId="417843F3" w14:textId="77777777" w:rsidR="00FF7CE6" w:rsidRDefault="00FF7CE6">
      <w:pPr>
        <w:tabs>
          <w:tab w:val="left" w:pos="567"/>
        </w:tabs>
        <w:jc w:val="both"/>
        <w:rPr>
          <w:b/>
          <w:bCs/>
          <w:sz w:val="24"/>
          <w:szCs w:val="24"/>
        </w:rPr>
      </w:pPr>
      <w:r>
        <w:rPr>
          <w:b/>
          <w:bCs/>
          <w:sz w:val="24"/>
          <w:szCs w:val="24"/>
        </w:rPr>
        <w:t>Madde 22:</w:t>
      </w:r>
      <w:r>
        <w:rPr>
          <w:sz w:val="24"/>
          <w:szCs w:val="24"/>
        </w:rPr>
        <w:t xml:space="preserve"> </w:t>
      </w:r>
      <w:r>
        <w:rPr>
          <w:b/>
          <w:bCs/>
          <w:sz w:val="24"/>
          <w:szCs w:val="24"/>
        </w:rPr>
        <w:t>İş Sağlığı ve Güvenliği Önlemleri</w:t>
      </w:r>
    </w:p>
    <w:p w14:paraId="3DD38623" w14:textId="77777777" w:rsidR="00FF7CE6" w:rsidRDefault="00FF7CE6">
      <w:pPr>
        <w:tabs>
          <w:tab w:val="left" w:pos="567"/>
        </w:tabs>
        <w:jc w:val="both"/>
        <w:rPr>
          <w:b/>
          <w:bCs/>
          <w:sz w:val="24"/>
          <w:szCs w:val="24"/>
        </w:rPr>
      </w:pPr>
    </w:p>
    <w:p w14:paraId="76CDC3C7" w14:textId="77777777" w:rsidR="00FF7CE6" w:rsidRDefault="00FF7CE6">
      <w:pPr>
        <w:tabs>
          <w:tab w:val="left" w:pos="567"/>
        </w:tabs>
        <w:ind w:left="720"/>
        <w:jc w:val="both"/>
        <w:rPr>
          <w:sz w:val="24"/>
          <w:szCs w:val="24"/>
        </w:rPr>
      </w:pPr>
      <w:r>
        <w:rPr>
          <w:b/>
          <w:bCs/>
          <w:sz w:val="24"/>
          <w:szCs w:val="24"/>
        </w:rPr>
        <w:t>KAPSAM</w:t>
      </w:r>
      <w:r>
        <w:rPr>
          <w:sz w:val="24"/>
          <w:szCs w:val="24"/>
        </w:rPr>
        <w:t xml:space="preserve">: Yüklenici firmanın işveren sıfatıyla yapacağı veya yaptıracağı her türlü işlerde  uyması gerekli iş güvenliği kuralları ile alınması gerekli iş güvenliği önlemlerini kapsamaktadır. İdare Karabük Üniversitesi Sağlık Kültür ve Spor Daire Başkanlığını, İşveren Yüklenici Firmayı tarif etmektedir. </w:t>
      </w:r>
    </w:p>
    <w:p w14:paraId="4EDCAC0B" w14:textId="77777777" w:rsidR="00FF7CE6" w:rsidRDefault="00FF7CE6">
      <w:pPr>
        <w:pStyle w:val="ListeParagraf"/>
        <w:numPr>
          <w:ilvl w:val="0"/>
          <w:numId w:val="28"/>
        </w:numPr>
        <w:spacing w:after="160" w:line="254" w:lineRule="auto"/>
        <w:contextualSpacing/>
        <w:jc w:val="both"/>
        <w:rPr>
          <w:sz w:val="24"/>
          <w:szCs w:val="24"/>
        </w:rPr>
      </w:pPr>
      <w:r>
        <w:rPr>
          <w:sz w:val="24"/>
          <w:szCs w:val="24"/>
        </w:rPr>
        <w:t>İşveren, mesleki risklerin önlenmesi ve bu risklerden korunmaya yönelik çalışmaları de kapsayacak, iş sağlığı ve güvenliği hizmetlerini sunulması için iş güvenliği uzmanı, işyeri hekimi, on ve daha fazla çalışanı olan çok tehlikeli sınıfta yer alan işyerlerinde diğer sağlık personeli görevlendirmek zorundadır.</w:t>
      </w:r>
    </w:p>
    <w:p w14:paraId="02C0FA7E" w14:textId="77777777" w:rsidR="00FF7CE6" w:rsidRDefault="00FF7CE6">
      <w:pPr>
        <w:pStyle w:val="ListeParagraf"/>
        <w:numPr>
          <w:ilvl w:val="0"/>
          <w:numId w:val="28"/>
        </w:numPr>
        <w:spacing w:after="160" w:line="254" w:lineRule="auto"/>
        <w:contextualSpacing/>
        <w:jc w:val="both"/>
        <w:rPr>
          <w:sz w:val="24"/>
          <w:szCs w:val="24"/>
        </w:rPr>
      </w:pPr>
      <w:r>
        <w:rPr>
          <w:sz w:val="24"/>
          <w:szCs w:val="24"/>
        </w:rPr>
        <w:t>İşveren görevlendirdikleri kişi veya hizmet aldığı kurum ve kuruluşların görevlerini yerine getirmeleri amacıyla araç gereç mekan ve zaman gibi gerekli olan bütün ihtiyaçlarını karşılayacak iş yerinde sağlık ve güvenlik hizmetlerinin yürütülmesi İdare koordinasyonunda işverenin işbirliği ile sağlanacaktır.</w:t>
      </w:r>
    </w:p>
    <w:p w14:paraId="405654BE"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hiçbir ikaz ve ihtara gerek kalmaksızın lüzumlu emniyet tedbirlerini zamanında almak ve kazalardan korunma usul ve çarelerini personeline öğretmekle yükümlüdür. Bu itibarla taahhüdün yerine getirilmesi sırasında dikkatsizlik ve tedbirsizlik ile ehliyetsiz işçiler kullanmaktan veya herhangi bir sebeple vuku bulabilecek kazalardan yüklenici sorumludur.</w:t>
      </w:r>
    </w:p>
    <w:p w14:paraId="4AFDD3DE"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iş kanununun işçi sağlığı ve iş hükümlerine göre personelin sağlığını korumak üzere her türlü sağlık ve emniyet tedbirlerini alacak ve tehlikeli koşullarda çalıştırılmasına izin vermeyecektir. Yüklenici umumi hıfzıssıhha kanununun SGK yasasının, iş yasasının işçi sağlığı ve işçi güvenliği ile ilgili maddeleri ile iş ve işçi sağlığı ile ilgili diğer mevzuat hükümlerini yerine getirmekle yükümlüdür.</w:t>
      </w:r>
    </w:p>
    <w:p w14:paraId="06B5CA23" w14:textId="77777777" w:rsidR="00FF7CE6" w:rsidRDefault="00FF7CE6">
      <w:pPr>
        <w:pStyle w:val="ListeParagraf"/>
        <w:numPr>
          <w:ilvl w:val="0"/>
          <w:numId w:val="28"/>
        </w:numPr>
        <w:spacing w:after="160" w:line="254" w:lineRule="auto"/>
        <w:contextualSpacing/>
        <w:jc w:val="both"/>
        <w:rPr>
          <w:sz w:val="24"/>
          <w:szCs w:val="24"/>
        </w:rPr>
      </w:pPr>
      <w:r>
        <w:rPr>
          <w:sz w:val="24"/>
          <w:szCs w:val="24"/>
        </w:rPr>
        <w:t xml:space="preserve">4857 Sayılı İş Kanunu kapsamında işe personel alınması, personel çıkarılması ve personel özlük haklarının tümünün ödenmesi gibi sorumluluklar Yükleniciye aittir. Karabük Üniversitesi bu konuda hiçbir sorumluluk taşımaz. Yüklenici çalıştırdığı tüm personelinin </w:t>
      </w:r>
      <w:r>
        <w:rPr>
          <w:sz w:val="24"/>
          <w:szCs w:val="24"/>
        </w:rPr>
        <w:lastRenderedPageBreak/>
        <w:t>haklarını yürürlükteki iş kanunu ve SGK mevzuatına göre düzenleyecektir. Bununla ilgili doğabilecek her türlü hukuki sorumluluk, yaptırım ve müeyyidelere karşı muhatap yüklenicidir.</w:t>
      </w:r>
    </w:p>
    <w:p w14:paraId="07185611"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halen çalıştırdığı, bu ihale döneminde yeni işe aldığı, gerek bu işyerinde daha önce kendisinin çalıştırdığı veya başka işyerinde çalışıp sonra firmaya giren personelinin ihale tarihinden önceki dönemler için olabilecek maaş, fazla mesai, bayram tatili ücreti gibi her türlü ücret ve borçlarından tek başına sorumludur.</w:t>
      </w:r>
    </w:p>
    <w:p w14:paraId="4BAA8A3D"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sigortasız personel çalıştıramaz.</w:t>
      </w:r>
    </w:p>
    <w:p w14:paraId="68862B9C"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herhangi bir grev ya da işi durdurma-bırakma durumunda hizmeti aksatmayacak ve bununla ilgili tedbirleri alacaktır.</w:t>
      </w:r>
    </w:p>
    <w:p w14:paraId="7E43FD9F"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mutfak ve yemekhanelerde Sivil Savunma şartları gereği bulundurulması zorunlu olan yangın söndürme alet ve ekipmanlarını ile ilkyardım çantası bulunduracak ve periyodik bakımlarını yaptıracaktır.</w:t>
      </w:r>
    </w:p>
    <w:p w14:paraId="1165C9EE"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personelleri yemek yiyen kişilere nazik davranacaklardır. Bir sorun olduğu zaman bunu sorumlu kişilere ileteceklerdir. Yüklenici elemanları gerek bu sözleşme ile kendilerine yüklenen görevleri ifa ederken gerekse görevleri dışında kurumun mallarına ve/veya çalışanlarına veya üçüncü şahıslara verecekleri her türlü maddi, manevi, cismani zarardan ve bunların telafisi için yapılacak masraflardan sorumludur. Bu hususta üçüncü şahıslar veya diğer resmi kurumlar idareciyi muhatap alarak üniversitemiz aleyhine hukuki işlem başlatırsa yargılama giderleri ve idaremizin uğrayacağı diğer her türlü masraf yüklenici tarafından ödenecektir.</w:t>
      </w:r>
    </w:p>
    <w:p w14:paraId="09006B08" w14:textId="77777777" w:rsidR="00FF7CE6" w:rsidRDefault="00FF7CE6">
      <w:pPr>
        <w:pStyle w:val="ListeParagraf"/>
        <w:numPr>
          <w:ilvl w:val="0"/>
          <w:numId w:val="28"/>
        </w:numPr>
        <w:spacing w:after="160" w:line="254" w:lineRule="auto"/>
        <w:contextualSpacing/>
        <w:jc w:val="both"/>
        <w:rPr>
          <w:sz w:val="24"/>
          <w:szCs w:val="24"/>
        </w:rPr>
      </w:pPr>
      <w:r>
        <w:rPr>
          <w:sz w:val="24"/>
          <w:szCs w:val="24"/>
        </w:rPr>
        <w:t>Yüklenici 6331 sayılı iş sağlığı ve güvenliği kanununun yürürlükte bulunan hükümlerinin gereğine göre hareket etmekle zorunludur. Yüklenici söz konusu kanun ve yayımlanan yönetmelikler çerçevesinde yol haritası oluşturmalı ve bunu işe başladıktan sonra ilk bir (1) ayın sonunda idaremize sunmalıdır.</w:t>
      </w:r>
    </w:p>
    <w:p w14:paraId="7016D4E4" w14:textId="77777777" w:rsidR="00FF7CE6" w:rsidRDefault="00FF7CE6">
      <w:pPr>
        <w:pStyle w:val="ListeParagraf"/>
        <w:numPr>
          <w:ilvl w:val="0"/>
          <w:numId w:val="28"/>
        </w:numPr>
        <w:spacing w:after="200" w:line="276" w:lineRule="auto"/>
        <w:contextualSpacing/>
        <w:jc w:val="both"/>
        <w:rPr>
          <w:sz w:val="24"/>
          <w:szCs w:val="24"/>
        </w:rPr>
      </w:pPr>
      <w:r>
        <w:rPr>
          <w:sz w:val="24"/>
          <w:szCs w:val="24"/>
        </w:rPr>
        <w:t xml:space="preserve">Mutfaklarda her cihazın kullanım talimatı, </w:t>
      </w:r>
      <w:proofErr w:type="spellStart"/>
      <w:r>
        <w:rPr>
          <w:sz w:val="24"/>
          <w:szCs w:val="24"/>
        </w:rPr>
        <w:t>şartel</w:t>
      </w:r>
      <w:proofErr w:type="spellEnd"/>
      <w:r>
        <w:rPr>
          <w:sz w:val="24"/>
          <w:szCs w:val="24"/>
        </w:rPr>
        <w:t>, vana, vb. için ikazlar, uyarıcı açıklamalar ve işin yürütülmesindeki uygulama yöntemleri (prosedür) yazılmalı ve görülebilecek yerlere asılacaktır.</w:t>
      </w:r>
    </w:p>
    <w:p w14:paraId="36F21781" w14:textId="77777777" w:rsidR="00FF7CE6" w:rsidRDefault="00FF7CE6">
      <w:pPr>
        <w:pStyle w:val="ListeParagraf"/>
        <w:spacing w:after="160" w:line="254" w:lineRule="auto"/>
        <w:ind w:left="720"/>
        <w:contextualSpacing/>
        <w:jc w:val="both"/>
        <w:rPr>
          <w:sz w:val="24"/>
          <w:szCs w:val="24"/>
        </w:rPr>
      </w:pPr>
    </w:p>
    <w:p w14:paraId="007C8044" w14:textId="77777777" w:rsidR="00FF7CE6" w:rsidRDefault="00FF7CE6">
      <w:pPr>
        <w:pStyle w:val="ListeParagraf"/>
        <w:spacing w:after="160" w:line="254" w:lineRule="auto"/>
        <w:ind w:left="0"/>
        <w:contextualSpacing/>
        <w:jc w:val="both"/>
        <w:rPr>
          <w:sz w:val="22"/>
          <w:szCs w:val="22"/>
        </w:rPr>
      </w:pPr>
      <w:r>
        <w:rPr>
          <w:b/>
          <w:bCs/>
          <w:sz w:val="24"/>
          <w:szCs w:val="24"/>
        </w:rPr>
        <w:t xml:space="preserve">Madde 23: </w:t>
      </w:r>
      <w:r>
        <w:rPr>
          <w:b/>
          <w:sz w:val="24"/>
          <w:szCs w:val="24"/>
        </w:rPr>
        <w:t>YEMEKHANELERE AİT BİLGİLER</w:t>
      </w:r>
    </w:p>
    <w:p w14:paraId="4351605C" w14:textId="77777777" w:rsidR="00FF7CE6" w:rsidRDefault="00FF7CE6" w:rsidP="000D6893">
      <w:pPr>
        <w:ind w:firstLine="851"/>
        <w:jc w:val="both"/>
        <w:rPr>
          <w:sz w:val="22"/>
          <w:szCs w:val="22"/>
        </w:rPr>
      </w:pPr>
      <w:r>
        <w:rPr>
          <w:sz w:val="22"/>
          <w:szCs w:val="22"/>
        </w:rPr>
        <w:t>1-Yemek Hizmeti Verilecek Yemekhaneler</w:t>
      </w:r>
    </w:p>
    <w:tbl>
      <w:tblPr>
        <w:tblpPr w:rightFromText="141" w:vertAnchor="text" w:horzAnchor="margin" w:tblpX="-108" w:tblpY="26"/>
        <w:tblW w:w="5000" w:type="pct"/>
        <w:tblLayout w:type="fixed"/>
        <w:tblLook w:val="0000" w:firstRow="0" w:lastRow="0" w:firstColumn="0" w:lastColumn="0" w:noHBand="0" w:noVBand="0"/>
      </w:tblPr>
      <w:tblGrid>
        <w:gridCol w:w="2912"/>
        <w:gridCol w:w="1031"/>
        <w:gridCol w:w="1178"/>
        <w:gridCol w:w="12"/>
        <w:gridCol w:w="1460"/>
        <w:gridCol w:w="20"/>
        <w:gridCol w:w="1306"/>
        <w:gridCol w:w="12"/>
        <w:gridCol w:w="1165"/>
        <w:gridCol w:w="12"/>
        <w:gridCol w:w="1018"/>
        <w:gridCol w:w="12"/>
      </w:tblGrid>
      <w:tr w:rsidR="00FF7CE6" w14:paraId="18E6540A" w14:textId="77777777">
        <w:trPr>
          <w:gridAfter w:val="1"/>
          <w:wAfter w:w="12" w:type="dxa"/>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23EA70FB" w14:textId="77777777" w:rsidR="00FF7CE6" w:rsidRDefault="00FF7CE6">
            <w:r>
              <w:rPr>
                <w:sz w:val="22"/>
                <w:szCs w:val="22"/>
              </w:rPr>
              <w:t>Yemekhaneler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FD1E07" w14:textId="77777777" w:rsidR="00FF7CE6" w:rsidRDefault="00FF7CE6">
            <w:r>
              <w:rPr>
                <w:sz w:val="22"/>
                <w:szCs w:val="22"/>
              </w:rPr>
              <w:t xml:space="preserve">Öğrenci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75F25F" w14:textId="77777777" w:rsidR="00FF7CE6" w:rsidRDefault="00FF7CE6">
            <w:r>
              <w:rPr>
                <w:sz w:val="22"/>
                <w:szCs w:val="22"/>
              </w:rPr>
              <w:t>Personel</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7DFFBDB" w14:textId="77777777" w:rsidR="00FF7CE6" w:rsidRDefault="00FF7CE6">
            <w:r>
              <w:rPr>
                <w:sz w:val="22"/>
                <w:szCs w:val="22"/>
              </w:rPr>
              <w:t>Öğrenci Kapasitesi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6CDD620" w14:textId="77777777" w:rsidR="00FF7CE6" w:rsidRDefault="00FF7CE6">
            <w:r>
              <w:rPr>
                <w:sz w:val="22"/>
                <w:szCs w:val="22"/>
              </w:rPr>
              <w:t>Personel Kapasitesi</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7419" w14:textId="77777777" w:rsidR="00FF7CE6" w:rsidRDefault="00FF7CE6">
            <w:r>
              <w:rPr>
                <w:sz w:val="22"/>
                <w:szCs w:val="22"/>
              </w:rPr>
              <w:t>Toplam Alanı (m2)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4A1EC131" w14:textId="77777777" w:rsidR="00FF7CE6" w:rsidRDefault="00FF7CE6">
            <w:r>
              <w:rPr>
                <w:sz w:val="22"/>
                <w:szCs w:val="22"/>
              </w:rPr>
              <w:t>Uzaklık (km)</w:t>
            </w:r>
          </w:p>
        </w:tc>
      </w:tr>
      <w:tr w:rsidR="00FF7CE6" w14:paraId="79D379D5"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732B1F0" w14:textId="77777777" w:rsidR="00FF7CE6" w:rsidRDefault="00FF7CE6">
            <w:r>
              <w:rPr>
                <w:sz w:val="22"/>
                <w:szCs w:val="22"/>
              </w:rPr>
              <w:t>Mühendislik Fakültesi Yemekhanesi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E127C4" w14:textId="77777777" w:rsidR="00FF7CE6" w:rsidRDefault="00FF7CE6">
            <w:pPr>
              <w:jc w:val="center"/>
            </w:pPr>
            <w:r>
              <w:rPr>
                <w:sz w:val="22"/>
                <w:szCs w:val="22"/>
              </w:rPr>
              <w:t>1</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tcPr>
          <w:p w14:paraId="2EBF7367" w14:textId="77777777" w:rsidR="00FF7CE6" w:rsidRDefault="00FF7CE6">
            <w:pPr>
              <w:jc w:val="center"/>
            </w:pPr>
            <w:r>
              <w:rPr>
                <w:sz w:val="22"/>
                <w:szCs w:val="22"/>
              </w:rPr>
              <w:t>l</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Pr>
          <w:p w14:paraId="01BB1129" w14:textId="77777777" w:rsidR="00FF7CE6" w:rsidRDefault="00FF7CE6">
            <w:pPr>
              <w:jc w:val="center"/>
            </w:pPr>
            <w:r>
              <w:rPr>
                <w:sz w:val="22"/>
                <w:szCs w:val="22"/>
              </w:rPr>
              <w:t>240</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14:paraId="008E041A" w14:textId="77777777" w:rsidR="00FF7CE6" w:rsidRDefault="00FF7CE6">
            <w:pPr>
              <w:jc w:val="center"/>
            </w:pPr>
            <w:r>
              <w:rPr>
                <w:sz w:val="22"/>
                <w:szCs w:val="22"/>
              </w:rPr>
              <w:t>240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3400162" w14:textId="77777777" w:rsidR="00FF7CE6" w:rsidRDefault="00FF7CE6">
            <w:pPr>
              <w:jc w:val="center"/>
            </w:pPr>
            <w:r>
              <w:rPr>
                <w:sz w:val="22"/>
                <w:szCs w:val="22"/>
              </w:rPr>
              <w:t>700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981F652" w14:textId="77777777" w:rsidR="00FF7CE6" w:rsidRDefault="00FF7CE6">
            <w:pPr>
              <w:jc w:val="center"/>
            </w:pPr>
            <w:r>
              <w:rPr>
                <w:sz w:val="22"/>
                <w:szCs w:val="22"/>
              </w:rPr>
              <w:t>-</w:t>
            </w:r>
          </w:p>
        </w:tc>
      </w:tr>
      <w:tr w:rsidR="00FF7CE6" w14:paraId="1C462B2F"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0F5DC9C" w14:textId="77777777" w:rsidR="00FF7CE6" w:rsidRDefault="00FF7CE6">
            <w:r>
              <w:rPr>
                <w:sz w:val="22"/>
                <w:szCs w:val="22"/>
              </w:rPr>
              <w:t>Yenice Meslek Yüksekokulu Yemekhanesi</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331D2CCE"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014CB667" w14:textId="77777777" w:rsidR="00FF7CE6" w:rsidRDefault="00FF7CE6">
            <w:pPr>
              <w:jc w:val="center"/>
            </w:pPr>
            <w:r>
              <w:rPr>
                <w:sz w:val="22"/>
                <w:szCs w:val="22"/>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6FE3F8B" w14:textId="77777777" w:rsidR="00FF7CE6" w:rsidRDefault="00FF7CE6">
            <w:pPr>
              <w:jc w:val="center"/>
            </w:pPr>
            <w:r>
              <w:rPr>
                <w:sz w:val="22"/>
                <w:szCs w:val="22"/>
              </w:rPr>
              <w:t>97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2D8A532" w14:textId="77777777" w:rsidR="00FF7CE6" w:rsidRDefault="00FF7CE6">
            <w:pPr>
              <w:jc w:val="center"/>
            </w:pPr>
            <w:r>
              <w:rPr>
                <w:sz w:val="22"/>
                <w:szCs w:val="22"/>
              </w:rPr>
              <w:t>38</w:t>
            </w:r>
          </w:p>
        </w:tc>
      </w:tr>
      <w:tr w:rsidR="00FF7CE6" w14:paraId="45D00FA7"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AF37082" w14:textId="77777777" w:rsidR="00FF7CE6" w:rsidRDefault="00FF7CE6">
            <w:r>
              <w:rPr>
                <w:sz w:val="22"/>
                <w:szCs w:val="22"/>
              </w:rPr>
              <w:t>Eflani Meslek Yüksekokulu</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782FFB2C"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63C3BFEB" w14:textId="77777777" w:rsidR="00FF7CE6" w:rsidRDefault="00FF7CE6">
            <w:pPr>
              <w:jc w:val="center"/>
            </w:pPr>
            <w:r>
              <w:rPr>
                <w:sz w:val="22"/>
                <w:szCs w:val="22"/>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7A67ACD" w14:textId="77777777" w:rsidR="00FF7CE6" w:rsidRDefault="00FF7CE6">
            <w:pPr>
              <w:jc w:val="center"/>
            </w:pPr>
            <w:r>
              <w:rPr>
                <w:sz w:val="22"/>
                <w:szCs w:val="22"/>
              </w:rPr>
              <w:t>402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8C201E8" w14:textId="77777777" w:rsidR="00FF7CE6" w:rsidRDefault="00FF7CE6">
            <w:pPr>
              <w:jc w:val="center"/>
            </w:pPr>
            <w:r>
              <w:rPr>
                <w:sz w:val="22"/>
                <w:szCs w:val="22"/>
              </w:rPr>
              <w:t>52</w:t>
            </w:r>
          </w:p>
        </w:tc>
      </w:tr>
      <w:tr w:rsidR="00FF7CE6" w14:paraId="28E2AB81" w14:textId="77777777">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9F54292" w14:textId="77777777" w:rsidR="00FF7CE6" w:rsidRDefault="00FF7CE6">
            <w:r>
              <w:rPr>
                <w:sz w:val="22"/>
                <w:szCs w:val="22"/>
              </w:rPr>
              <w:t>Eskipazar Meslek Yüksekokulu Yemekhanesi</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3107D121"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13EE9CA8" w14:textId="77777777" w:rsidR="00FF7CE6" w:rsidRDefault="00FF7CE6">
            <w:pPr>
              <w:jc w:val="center"/>
            </w:pPr>
            <w:r>
              <w:rPr>
                <w:sz w:val="22"/>
                <w:szCs w:val="22"/>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FC9F50" w14:textId="77777777" w:rsidR="00FF7CE6" w:rsidRDefault="00FF7CE6">
            <w:pPr>
              <w:jc w:val="center"/>
            </w:pPr>
            <w:r>
              <w:rPr>
                <w:sz w:val="22"/>
                <w:szCs w:val="22"/>
              </w:rPr>
              <w:t>500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4D78A870" w14:textId="77777777" w:rsidR="00FF7CE6" w:rsidRDefault="00FF7CE6">
            <w:pPr>
              <w:jc w:val="center"/>
            </w:pPr>
            <w:r>
              <w:rPr>
                <w:sz w:val="22"/>
                <w:szCs w:val="22"/>
              </w:rPr>
              <w:t>38</w:t>
            </w:r>
          </w:p>
        </w:tc>
      </w:tr>
      <w:tr w:rsidR="00FF7CE6" w14:paraId="432096B3" w14:textId="77777777">
        <w:trPr>
          <w:gridAfter w:val="1"/>
          <w:wAfter w:w="12" w:type="dxa"/>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1ADA2D09" w14:textId="77777777" w:rsidR="00FF7CE6" w:rsidRDefault="00FF7CE6">
            <w:r>
              <w:rPr>
                <w:sz w:val="22"/>
                <w:szCs w:val="22"/>
              </w:rPr>
              <w:t>Safranbolu Turizm Fakültesi Yemekhanesi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FE7C73" w14:textId="77777777" w:rsidR="00FF7CE6" w:rsidRDefault="00FF7CE6">
            <w:pPr>
              <w:jc w:val="center"/>
            </w:pPr>
            <w:r>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F91ADF" w14:textId="77777777" w:rsidR="00FF7CE6" w:rsidRDefault="00FF7CE6">
            <w:pPr>
              <w:jc w:val="center"/>
            </w:pPr>
            <w:r>
              <w:rPr>
                <w:sz w:val="22"/>
                <w:szCs w:val="22"/>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688C7B6" w14:textId="77777777" w:rsidR="00FF7CE6" w:rsidRDefault="00FF7CE6">
            <w:r>
              <w:rPr>
                <w:sz w:val="22"/>
                <w:szCs w:val="22"/>
              </w:rPr>
              <w:t>280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8625DC6" w14:textId="77777777" w:rsidR="00FF7CE6" w:rsidRDefault="00FF7CE6">
            <w:r>
              <w:rPr>
                <w:sz w:val="22"/>
                <w:szCs w:val="22"/>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0B42170" w14:textId="77777777" w:rsidR="00FF7CE6" w:rsidRDefault="00FF7CE6">
            <w:pPr>
              <w:jc w:val="center"/>
            </w:pPr>
            <w:r>
              <w:rPr>
                <w:sz w:val="22"/>
                <w:szCs w:val="22"/>
              </w:rPr>
              <w:t>706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9739B7B" w14:textId="77777777" w:rsidR="00FF7CE6" w:rsidRDefault="00FF7CE6">
            <w:pPr>
              <w:jc w:val="center"/>
            </w:pPr>
            <w:r>
              <w:rPr>
                <w:sz w:val="22"/>
                <w:szCs w:val="22"/>
              </w:rPr>
              <w:t>10</w:t>
            </w:r>
          </w:p>
        </w:tc>
      </w:tr>
      <w:tr w:rsidR="00FF7CE6" w14:paraId="00FB4000" w14:textId="77777777">
        <w:trPr>
          <w:gridAfter w:val="1"/>
          <w:wAfter w:w="12" w:type="dxa"/>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44222C6" w14:textId="77777777" w:rsidR="00FF7CE6" w:rsidRDefault="00FF7CE6">
            <w:r>
              <w:rPr>
                <w:sz w:val="22"/>
                <w:szCs w:val="22"/>
              </w:rPr>
              <w:t>Sosyal Tesis ve Yaşam Merkezi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3CE64B" w14:textId="77777777" w:rsidR="00FF7CE6" w:rsidRDefault="00FF7CE6">
            <w:pPr>
              <w:jc w:val="center"/>
            </w:pPr>
            <w:r>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5B6EFD" w14:textId="77777777" w:rsidR="00FF7CE6" w:rsidRDefault="00FF7CE6">
            <w:pPr>
              <w:jc w:val="center"/>
            </w:pPr>
            <w:r>
              <w:rPr>
                <w:sz w:val="22"/>
                <w:szCs w:val="22"/>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5BDAC0B" w14:textId="77777777" w:rsidR="00FF7CE6" w:rsidRDefault="00FF7CE6">
            <w:r>
              <w:rPr>
                <w:sz w:val="22"/>
                <w:szCs w:val="22"/>
              </w:rPr>
              <w:t>1200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87DC416" w14:textId="77777777" w:rsidR="00FF7CE6" w:rsidRDefault="00FF7CE6">
            <w:r>
              <w:rPr>
                <w:sz w:val="22"/>
                <w:szCs w:val="22"/>
              </w:rPr>
              <w:t>590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BD872A1" w14:textId="77777777" w:rsidR="00FF7CE6" w:rsidRDefault="00FF7CE6">
            <w:pPr>
              <w:jc w:val="center"/>
            </w:pPr>
            <w:r>
              <w:rPr>
                <w:sz w:val="22"/>
                <w:szCs w:val="22"/>
              </w:rPr>
              <w:t>3611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69B2873E" w14:textId="77777777" w:rsidR="00FF7CE6" w:rsidRDefault="00FF7CE6">
            <w:pPr>
              <w:jc w:val="center"/>
            </w:pPr>
            <w:r>
              <w:rPr>
                <w:sz w:val="22"/>
                <w:szCs w:val="22"/>
              </w:rPr>
              <w:t>-</w:t>
            </w:r>
          </w:p>
        </w:tc>
      </w:tr>
      <w:tr w:rsidR="00FF7CE6" w14:paraId="46C1C9A4" w14:textId="77777777">
        <w:trPr>
          <w:gridAfter w:val="1"/>
          <w:wAfter w:w="12" w:type="dxa"/>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1D2F7BF" w14:textId="77777777" w:rsidR="00FF7CE6" w:rsidRDefault="00FF7CE6">
            <w:r>
              <w:rPr>
                <w:sz w:val="22"/>
                <w:szCs w:val="22"/>
              </w:rPr>
              <w:t>TOBB Meslek Yüksekokulu Yemekhanesi</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5577399F"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59EA68E5" w14:textId="77777777" w:rsidR="00FF7CE6" w:rsidRDefault="00FF7CE6">
            <w:pPr>
              <w:jc w:val="center"/>
            </w:pPr>
            <w:r>
              <w:rPr>
                <w:sz w:val="22"/>
                <w:szCs w:val="22"/>
              </w:rPr>
              <w:t>200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C6F4C2" w14:textId="77777777" w:rsidR="00FF7CE6" w:rsidRDefault="00FF7CE6">
            <w:pPr>
              <w:jc w:val="center"/>
            </w:pPr>
            <w:r>
              <w:rPr>
                <w:sz w:val="22"/>
                <w:szCs w:val="22"/>
              </w:rPr>
              <w:t>423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3BA8689B" w14:textId="77777777" w:rsidR="00FF7CE6" w:rsidRDefault="00FF7CE6">
            <w:pPr>
              <w:jc w:val="center"/>
            </w:pPr>
            <w:r>
              <w:rPr>
                <w:sz w:val="22"/>
                <w:szCs w:val="22"/>
              </w:rPr>
              <w:t>15</w:t>
            </w:r>
          </w:p>
        </w:tc>
      </w:tr>
      <w:tr w:rsidR="00FF7CE6" w14:paraId="626A31CB" w14:textId="77777777">
        <w:trPr>
          <w:trHeight w:val="361"/>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13616F6C" w14:textId="77777777" w:rsidR="00FF7CE6" w:rsidRDefault="00FF7CE6">
            <w:r>
              <w:rPr>
                <w:sz w:val="22"/>
                <w:szCs w:val="22"/>
              </w:rPr>
              <w:t>Ağız ve Diş Sağlığı Eğitim ve Araştırma Hastanesi yanında bulunan yemekhane</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1BFC49B8" w14:textId="77777777" w:rsidR="00FF7CE6" w:rsidRDefault="00FF7CE6">
            <w:pPr>
              <w:snapToGrid w:val="0"/>
              <w:jc w:val="center"/>
              <w:rPr>
                <w:sz w:val="22"/>
                <w:szCs w:val="22"/>
              </w:rPr>
            </w:pPr>
          </w:p>
          <w:p w14:paraId="38A4D643" w14:textId="77777777" w:rsidR="00FF7CE6" w:rsidRDefault="00FF7CE6">
            <w:pPr>
              <w:jc w:val="center"/>
            </w:pPr>
            <w:r>
              <w:rPr>
                <w:sz w:val="22"/>
                <w:szCs w:val="22"/>
              </w:rPr>
              <w:t>1</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26BC8795" w14:textId="77777777" w:rsidR="00FF7CE6" w:rsidRDefault="00FF7CE6">
            <w:pPr>
              <w:snapToGrid w:val="0"/>
              <w:jc w:val="center"/>
              <w:rPr>
                <w:sz w:val="22"/>
                <w:szCs w:val="22"/>
              </w:rPr>
            </w:pPr>
          </w:p>
          <w:p w14:paraId="29AA1E4C" w14:textId="77777777" w:rsidR="00FF7CE6" w:rsidRDefault="00FF7CE6">
            <w:pPr>
              <w:jc w:val="center"/>
            </w:pPr>
            <w:r>
              <w:rPr>
                <w:sz w:val="22"/>
                <w:szCs w:val="22"/>
              </w:rPr>
              <w:t>48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E5901CD" w14:textId="77777777" w:rsidR="00FF7CE6" w:rsidRDefault="00FF7CE6">
            <w:pPr>
              <w:snapToGrid w:val="0"/>
              <w:jc w:val="center"/>
              <w:rPr>
                <w:sz w:val="22"/>
                <w:szCs w:val="22"/>
              </w:rPr>
            </w:pPr>
          </w:p>
          <w:p w14:paraId="37A71E84" w14:textId="77777777" w:rsidR="00FF7CE6" w:rsidRDefault="00FF7CE6">
            <w:pPr>
              <w:jc w:val="center"/>
            </w:pPr>
            <w:r>
              <w:rPr>
                <w:sz w:val="22"/>
                <w:szCs w:val="22"/>
              </w:rPr>
              <w:t>95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14A9056" w14:textId="77777777" w:rsidR="00FF7CE6" w:rsidRDefault="00FF7CE6">
            <w:pPr>
              <w:snapToGrid w:val="0"/>
              <w:jc w:val="center"/>
              <w:rPr>
                <w:sz w:val="22"/>
                <w:szCs w:val="22"/>
              </w:rPr>
            </w:pPr>
          </w:p>
          <w:p w14:paraId="448FF9AD" w14:textId="77777777" w:rsidR="00FF7CE6" w:rsidRDefault="00FF7CE6">
            <w:pPr>
              <w:jc w:val="center"/>
            </w:pPr>
            <w:r>
              <w:rPr>
                <w:sz w:val="22"/>
                <w:szCs w:val="22"/>
              </w:rPr>
              <w:t>10</w:t>
            </w:r>
          </w:p>
        </w:tc>
      </w:tr>
      <w:tr w:rsidR="00FF7CE6" w14:paraId="6471A7EA" w14:textId="77777777">
        <w:trPr>
          <w:trHeight w:val="361"/>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1F0531AF" w14:textId="77777777" w:rsidR="00FF7CE6" w:rsidRDefault="00FF7CE6">
            <w:r>
              <w:rPr>
                <w:sz w:val="22"/>
                <w:szCs w:val="22"/>
              </w:rPr>
              <w:t>TOPLAM</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tcPr>
          <w:p w14:paraId="254FC07F" w14:textId="77777777" w:rsidR="00FF7CE6" w:rsidRDefault="00FF7CE6">
            <w:pPr>
              <w:jc w:val="center"/>
            </w:pPr>
            <w:r>
              <w:rPr>
                <w:sz w:val="22"/>
                <w:szCs w:val="22"/>
              </w:rPr>
              <w:t>13</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7F988B45" w14:textId="77777777" w:rsidR="00FF7CE6" w:rsidRDefault="00FF7CE6">
            <w:pPr>
              <w:jc w:val="center"/>
            </w:pPr>
            <w:r>
              <w:rPr>
                <w:sz w:val="22"/>
                <w:szCs w:val="22"/>
              </w:rPr>
              <w:t>3198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A23CCAE" w14:textId="77777777" w:rsidR="00FF7CE6" w:rsidRDefault="00FF7CE6">
            <w:pPr>
              <w:jc w:val="center"/>
            </w:pPr>
            <w:r>
              <w:rPr>
                <w:sz w:val="22"/>
                <w:szCs w:val="22"/>
              </w:rPr>
              <w:t>6534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6A6FF75D" w14:textId="77777777" w:rsidR="00FF7CE6" w:rsidRDefault="00FF7CE6">
            <w:pPr>
              <w:snapToGrid w:val="0"/>
              <w:jc w:val="center"/>
              <w:rPr>
                <w:sz w:val="22"/>
                <w:szCs w:val="22"/>
              </w:rPr>
            </w:pPr>
          </w:p>
        </w:tc>
      </w:tr>
    </w:tbl>
    <w:p w14:paraId="7743A2E2" w14:textId="77777777" w:rsidR="00FF7CE6" w:rsidRDefault="00FF7CE6">
      <w:pPr>
        <w:jc w:val="both"/>
        <w:rPr>
          <w:b/>
          <w:bCs/>
          <w:sz w:val="24"/>
          <w:szCs w:val="24"/>
        </w:rPr>
      </w:pPr>
    </w:p>
    <w:p w14:paraId="78CCA0FF" w14:textId="77777777" w:rsidR="00FF7CE6" w:rsidRDefault="00FF7CE6">
      <w:pPr>
        <w:jc w:val="both"/>
        <w:rPr>
          <w:sz w:val="24"/>
          <w:szCs w:val="24"/>
        </w:rPr>
      </w:pPr>
      <w:r>
        <w:rPr>
          <w:b/>
          <w:bCs/>
          <w:sz w:val="24"/>
          <w:szCs w:val="24"/>
        </w:rPr>
        <w:t>Madde 24:</w:t>
      </w:r>
      <w:r>
        <w:rPr>
          <w:sz w:val="24"/>
          <w:szCs w:val="24"/>
        </w:rPr>
        <w:t xml:space="preserve"> </w:t>
      </w:r>
      <w:r>
        <w:rPr>
          <w:b/>
          <w:bCs/>
          <w:sz w:val="24"/>
          <w:szCs w:val="24"/>
        </w:rPr>
        <w:t>2019-2023 Eğitim Öğretim Dönemine Ait Elektrik, Su ve Doğalgaz Giderleri</w:t>
      </w:r>
      <w:r>
        <w:rPr>
          <w:sz w:val="24"/>
          <w:szCs w:val="24"/>
        </w:rPr>
        <w:t xml:space="preserve"> </w:t>
      </w:r>
    </w:p>
    <w:p w14:paraId="5D49623A" w14:textId="77777777" w:rsidR="00FF7CE6" w:rsidRDefault="00FF7CE6">
      <w:pPr>
        <w:ind w:firstLine="851"/>
        <w:jc w:val="both"/>
        <w:rPr>
          <w:sz w:val="24"/>
          <w:szCs w:val="24"/>
        </w:rPr>
      </w:pPr>
    </w:p>
    <w:tbl>
      <w:tblPr>
        <w:tblW w:w="0" w:type="auto"/>
        <w:tblInd w:w="985" w:type="dxa"/>
        <w:tblLayout w:type="fixed"/>
        <w:tblLook w:val="0000" w:firstRow="0" w:lastRow="0" w:firstColumn="0" w:lastColumn="0" w:noHBand="0" w:noVBand="0"/>
      </w:tblPr>
      <w:tblGrid>
        <w:gridCol w:w="2268"/>
        <w:gridCol w:w="1701"/>
        <w:gridCol w:w="1701"/>
        <w:gridCol w:w="1842"/>
      </w:tblGrid>
      <w:tr w:rsidR="00FF7CE6" w14:paraId="3681CF32"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4A3431" w14:textId="77777777" w:rsidR="00FF7CE6" w:rsidRDefault="00FF7CE6">
            <w:r>
              <w:rPr>
                <w:sz w:val="24"/>
                <w:szCs w:val="24"/>
              </w:rPr>
              <w:t>Tutarın ait olduğu ay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C135EF" w14:textId="77777777" w:rsidR="00FF7CE6" w:rsidRDefault="00FF7CE6">
            <w:r>
              <w:rPr>
                <w:sz w:val="24"/>
                <w:szCs w:val="24"/>
              </w:rPr>
              <w:t>Elektrik Bedeli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3EEE82" w14:textId="77777777" w:rsidR="00FF7CE6" w:rsidRDefault="00FF7CE6">
            <w:r>
              <w:rPr>
                <w:sz w:val="24"/>
                <w:szCs w:val="24"/>
              </w:rPr>
              <w:t>Su Bedeli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C50E584" w14:textId="77777777" w:rsidR="00FF7CE6" w:rsidRDefault="00FF7CE6">
            <w:r>
              <w:rPr>
                <w:sz w:val="24"/>
                <w:szCs w:val="24"/>
              </w:rPr>
              <w:t xml:space="preserve">Doğalgaz Gideri </w:t>
            </w:r>
          </w:p>
        </w:tc>
      </w:tr>
      <w:tr w:rsidR="00FF7CE6" w14:paraId="6826A380" w14:textId="77777777">
        <w:trPr>
          <w:trHeight w:val="19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F68DA1" w14:textId="77777777" w:rsidR="00FF7CE6" w:rsidRDefault="00FF7CE6">
            <w:r>
              <w:rPr>
                <w:sz w:val="24"/>
                <w:szCs w:val="24"/>
              </w:rPr>
              <w:lastRenderedPageBreak/>
              <w:t>Ocak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A41283" w14:textId="77777777" w:rsidR="00FF7CE6" w:rsidRDefault="00FF7CE6">
            <w:pPr>
              <w:jc w:val="center"/>
            </w:pPr>
            <w:r>
              <w:rPr>
                <w:sz w:val="24"/>
                <w:szCs w:val="24"/>
              </w:rPr>
              <w:t>25.230,44-TL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66E7D4" w14:textId="77777777" w:rsidR="00FF7CE6" w:rsidRDefault="00FF7CE6">
            <w:pPr>
              <w:jc w:val="center"/>
            </w:pPr>
            <w:r>
              <w:rPr>
                <w:sz w:val="24"/>
                <w:szCs w:val="24"/>
              </w:rPr>
              <w:t>2.989,44-TL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4D8B1B7" w14:textId="77777777" w:rsidR="00FF7CE6" w:rsidRDefault="00FF7CE6">
            <w:pPr>
              <w:jc w:val="center"/>
            </w:pPr>
            <w:r>
              <w:rPr>
                <w:sz w:val="24"/>
                <w:szCs w:val="24"/>
              </w:rPr>
              <w:t>8.370,00-TL</w:t>
            </w:r>
          </w:p>
        </w:tc>
      </w:tr>
      <w:tr w:rsidR="00FF7CE6" w14:paraId="274703B6" w14:textId="77777777">
        <w:trPr>
          <w:trHeight w:val="27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5B6687" w14:textId="77777777" w:rsidR="00FF7CE6" w:rsidRDefault="00FF7CE6">
            <w:r>
              <w:rPr>
                <w:sz w:val="24"/>
                <w:szCs w:val="24"/>
              </w:rPr>
              <w:t>Şubat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791AA4" w14:textId="77777777" w:rsidR="00FF7CE6" w:rsidRDefault="00FF7CE6">
            <w:pPr>
              <w:jc w:val="center"/>
            </w:pPr>
            <w:r>
              <w:rPr>
                <w:sz w:val="24"/>
                <w:szCs w:val="24"/>
              </w:rPr>
              <w:t>22.973,69-TL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FFD801" w14:textId="77777777" w:rsidR="00FF7CE6" w:rsidRDefault="00FF7CE6">
            <w:pPr>
              <w:jc w:val="center"/>
            </w:pPr>
            <w:r>
              <w:rPr>
                <w:sz w:val="24"/>
                <w:szCs w:val="24"/>
              </w:rPr>
              <w:t>2.335,50-TL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0E4A5A" w14:textId="77777777" w:rsidR="00FF7CE6" w:rsidRDefault="00FF7CE6">
            <w:pPr>
              <w:jc w:val="center"/>
            </w:pPr>
            <w:r>
              <w:rPr>
                <w:sz w:val="24"/>
                <w:szCs w:val="24"/>
              </w:rPr>
              <w:t>4.670,00-TL</w:t>
            </w:r>
          </w:p>
        </w:tc>
      </w:tr>
      <w:tr w:rsidR="00FF7CE6" w14:paraId="5C5286A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662C9D" w14:textId="77777777" w:rsidR="00FF7CE6" w:rsidRDefault="00FF7CE6">
            <w:r>
              <w:rPr>
                <w:sz w:val="24"/>
                <w:szCs w:val="24"/>
              </w:rPr>
              <w:t>Mart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CA7885" w14:textId="77777777" w:rsidR="00FF7CE6" w:rsidRDefault="00FF7CE6">
            <w:pPr>
              <w:jc w:val="center"/>
            </w:pPr>
            <w:r>
              <w:rPr>
                <w:sz w:val="24"/>
                <w:szCs w:val="24"/>
              </w:rPr>
              <w:t>11.060,86-TL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7E7F54" w14:textId="77777777" w:rsidR="00FF7CE6" w:rsidRDefault="00FF7CE6">
            <w:pPr>
              <w:jc w:val="center"/>
            </w:pPr>
            <w:r>
              <w:rPr>
                <w:sz w:val="24"/>
                <w:szCs w:val="24"/>
              </w:rPr>
              <w:t>1.705,78-TL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E77A7A" w14:textId="77777777" w:rsidR="00FF7CE6" w:rsidRDefault="00FF7CE6">
            <w:pPr>
              <w:jc w:val="center"/>
            </w:pPr>
            <w:r>
              <w:rPr>
                <w:sz w:val="24"/>
                <w:szCs w:val="24"/>
              </w:rPr>
              <w:t>7.450,00-TL</w:t>
            </w:r>
          </w:p>
        </w:tc>
      </w:tr>
      <w:tr w:rsidR="00FF7CE6" w14:paraId="1A8828D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051A9F" w14:textId="77777777" w:rsidR="00FF7CE6" w:rsidRDefault="00FF7CE6">
            <w:r>
              <w:rPr>
                <w:sz w:val="24"/>
                <w:szCs w:val="24"/>
              </w:rPr>
              <w:t>Nisan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DB3110" w14:textId="77777777" w:rsidR="00FF7CE6" w:rsidRDefault="00FF7CE6">
            <w:pPr>
              <w:jc w:val="center"/>
            </w:pPr>
            <w:r>
              <w:rPr>
                <w:sz w:val="24"/>
                <w:szCs w:val="24"/>
              </w:rPr>
              <w:t>11.060,86-TL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F5EA7B" w14:textId="77777777" w:rsidR="00FF7CE6" w:rsidRDefault="00FF7CE6">
            <w:pPr>
              <w:jc w:val="center"/>
            </w:pPr>
            <w:r>
              <w:rPr>
                <w:sz w:val="24"/>
                <w:szCs w:val="24"/>
              </w:rPr>
              <w:t>1.705,78-TL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316F51" w14:textId="77777777" w:rsidR="00FF7CE6" w:rsidRDefault="00FF7CE6">
            <w:pPr>
              <w:jc w:val="center"/>
            </w:pPr>
            <w:r>
              <w:rPr>
                <w:sz w:val="24"/>
                <w:szCs w:val="24"/>
              </w:rPr>
              <w:t>300,00-TL</w:t>
            </w:r>
          </w:p>
        </w:tc>
      </w:tr>
      <w:tr w:rsidR="00FF7CE6" w14:paraId="69AE9D25"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41666" w14:textId="77777777" w:rsidR="00FF7CE6" w:rsidRDefault="00FF7CE6">
            <w:r>
              <w:rPr>
                <w:sz w:val="24"/>
                <w:szCs w:val="24"/>
              </w:rPr>
              <w:t>Mayıs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2C4AC7" w14:textId="77777777" w:rsidR="00FF7CE6" w:rsidRDefault="00FF7CE6">
            <w:pPr>
              <w:jc w:val="center"/>
            </w:pPr>
            <w:r>
              <w:rPr>
                <w:sz w:val="24"/>
                <w:szCs w:val="24"/>
              </w:rPr>
              <w:t xml:space="preserve">  7.677,84-TL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3D9AB8" w14:textId="77777777" w:rsidR="00FF7CE6" w:rsidRDefault="00FF7CE6">
            <w:pPr>
              <w:jc w:val="center"/>
            </w:pPr>
            <w:r>
              <w:rPr>
                <w:sz w:val="24"/>
                <w:szCs w:val="24"/>
              </w:rPr>
              <w:t>1.647,64-TL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C656A5F" w14:textId="77777777" w:rsidR="00FF7CE6" w:rsidRDefault="00FF7CE6">
            <w:pPr>
              <w:jc w:val="center"/>
            </w:pPr>
            <w:r>
              <w:rPr>
                <w:sz w:val="24"/>
                <w:szCs w:val="24"/>
              </w:rPr>
              <w:t>195,00-TL</w:t>
            </w:r>
          </w:p>
        </w:tc>
      </w:tr>
      <w:tr w:rsidR="00FF7CE6" w14:paraId="5AE43C3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CF7E17" w14:textId="77777777" w:rsidR="00FF7CE6" w:rsidRDefault="00FF7CE6">
            <w:r>
              <w:rPr>
                <w:sz w:val="24"/>
                <w:szCs w:val="24"/>
              </w:rPr>
              <w:t>Haziran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25168B" w14:textId="77777777" w:rsidR="00FF7CE6" w:rsidRDefault="00FF7CE6">
            <w:pPr>
              <w:jc w:val="center"/>
            </w:pPr>
            <w:r>
              <w:rPr>
                <w:sz w:val="24"/>
                <w:szCs w:val="24"/>
              </w:rPr>
              <w:t xml:space="preserve">  7.677,84-TL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DE9268" w14:textId="77777777" w:rsidR="00FF7CE6" w:rsidRDefault="00FF7CE6">
            <w:pPr>
              <w:jc w:val="center"/>
            </w:pPr>
            <w:r>
              <w:rPr>
                <w:sz w:val="24"/>
                <w:szCs w:val="24"/>
              </w:rPr>
              <w:t>1.647,64-TL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A39DA8" w14:textId="77777777" w:rsidR="00FF7CE6" w:rsidRDefault="00FF7CE6">
            <w:pPr>
              <w:jc w:val="center"/>
            </w:pPr>
            <w:r>
              <w:rPr>
                <w:sz w:val="24"/>
                <w:szCs w:val="24"/>
              </w:rPr>
              <w:t>440,00-TL</w:t>
            </w:r>
          </w:p>
        </w:tc>
      </w:tr>
      <w:tr w:rsidR="00FF7CE6" w14:paraId="5B8BC6A6"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E76334" w14:textId="77777777" w:rsidR="00FF7CE6" w:rsidRDefault="00FF7CE6">
            <w:r>
              <w:rPr>
                <w:sz w:val="24"/>
                <w:szCs w:val="24"/>
              </w:rPr>
              <w:t>Ağustos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D5651B" w14:textId="77777777" w:rsidR="00FF7CE6" w:rsidRDefault="00FF7CE6">
            <w:pPr>
              <w:jc w:val="center"/>
            </w:pPr>
            <w:r>
              <w:rPr>
                <w:sz w:val="24"/>
                <w:szCs w:val="24"/>
              </w:rPr>
              <w:t xml:space="preserve">  5.131,21-TL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94A4E2" w14:textId="77777777" w:rsidR="00FF7CE6" w:rsidRDefault="00FF7CE6">
            <w:pPr>
              <w:jc w:val="center"/>
            </w:pPr>
            <w:r>
              <w:rPr>
                <w:sz w:val="24"/>
                <w:szCs w:val="24"/>
              </w:rPr>
              <w:t>2.556,94-TL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8662DE" w14:textId="77777777" w:rsidR="00FF7CE6" w:rsidRDefault="00FF7CE6">
            <w:pPr>
              <w:jc w:val="center"/>
            </w:pPr>
            <w:r>
              <w:rPr>
                <w:sz w:val="24"/>
                <w:szCs w:val="24"/>
              </w:rPr>
              <w:t>1.010,00-TL</w:t>
            </w:r>
          </w:p>
        </w:tc>
      </w:tr>
      <w:tr w:rsidR="00FF7CE6" w14:paraId="4EA6F20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0ACA4" w14:textId="77777777" w:rsidR="00FF7CE6" w:rsidRDefault="00FF7CE6">
            <w:r>
              <w:rPr>
                <w:sz w:val="24"/>
                <w:szCs w:val="24"/>
              </w:rPr>
              <w:t>Eylül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FBDD5A" w14:textId="77777777" w:rsidR="00FF7CE6" w:rsidRDefault="00FF7CE6">
            <w:pPr>
              <w:jc w:val="center"/>
            </w:pPr>
            <w:r>
              <w:rPr>
                <w:sz w:val="24"/>
                <w:szCs w:val="24"/>
              </w:rPr>
              <w:t xml:space="preserve">  3.842,51-TL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67B45E" w14:textId="77777777" w:rsidR="00FF7CE6" w:rsidRDefault="00FF7CE6">
            <w:pPr>
              <w:jc w:val="center"/>
            </w:pPr>
            <w:r>
              <w:rPr>
                <w:sz w:val="24"/>
                <w:szCs w:val="24"/>
              </w:rPr>
              <w:t>1.145,26-TL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7F387C" w14:textId="77777777" w:rsidR="00FF7CE6" w:rsidRDefault="00FF7CE6">
            <w:pPr>
              <w:jc w:val="center"/>
            </w:pPr>
            <w:r>
              <w:rPr>
                <w:sz w:val="24"/>
                <w:szCs w:val="24"/>
              </w:rPr>
              <w:t>1.145,00-TL</w:t>
            </w:r>
          </w:p>
        </w:tc>
      </w:tr>
      <w:tr w:rsidR="00FF7CE6" w14:paraId="425EFE6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A079B8" w14:textId="77777777" w:rsidR="00FF7CE6" w:rsidRDefault="00FF7CE6">
            <w:r>
              <w:rPr>
                <w:sz w:val="24"/>
                <w:szCs w:val="24"/>
              </w:rPr>
              <w:t>Ekim2020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6A6D00" w14:textId="77777777" w:rsidR="00FF7CE6" w:rsidRDefault="00FF7CE6">
            <w:pPr>
              <w:jc w:val="center"/>
            </w:pPr>
            <w:r>
              <w:rPr>
                <w:sz w:val="24"/>
                <w:szCs w:val="24"/>
              </w:rPr>
              <w:t xml:space="preserve">  1.968,84-TL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E454DF" w14:textId="77777777" w:rsidR="00FF7CE6" w:rsidRDefault="00FF7CE6">
            <w:pPr>
              <w:jc w:val="center"/>
            </w:pPr>
            <w:r>
              <w:rPr>
                <w:sz w:val="24"/>
                <w:szCs w:val="24"/>
              </w:rPr>
              <w:t>0,00-TL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398A781" w14:textId="77777777" w:rsidR="00FF7CE6" w:rsidRDefault="00FF7CE6">
            <w:pPr>
              <w:jc w:val="center"/>
            </w:pPr>
            <w:r>
              <w:rPr>
                <w:sz w:val="24"/>
                <w:szCs w:val="24"/>
              </w:rPr>
              <w:t>385,00-TL</w:t>
            </w:r>
          </w:p>
        </w:tc>
      </w:tr>
      <w:tr w:rsidR="00FF7CE6" w14:paraId="3DC3780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5320C4" w14:textId="77777777" w:rsidR="00FF7CE6" w:rsidRDefault="00FF7CE6">
            <w:r>
              <w:rPr>
                <w:sz w:val="24"/>
                <w:szCs w:val="24"/>
              </w:rPr>
              <w:t>Ekim 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1CED7F" w14:textId="77777777" w:rsidR="00FF7CE6" w:rsidRDefault="00FF7CE6">
            <w:pPr>
              <w:jc w:val="center"/>
            </w:pPr>
            <w:r>
              <w:rPr>
                <w:sz w:val="24"/>
                <w:szCs w:val="24"/>
              </w:rPr>
              <w:t>28.673,25-TL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D0095C" w14:textId="77777777" w:rsidR="00FF7CE6" w:rsidRDefault="00FF7CE6">
            <w:pPr>
              <w:jc w:val="center"/>
            </w:pPr>
            <w:r>
              <w:rPr>
                <w:sz w:val="24"/>
                <w:szCs w:val="24"/>
              </w:rPr>
              <w:t>6.546,55-TL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D0401BD" w14:textId="77777777" w:rsidR="00FF7CE6" w:rsidRDefault="00FF7CE6">
            <w:pPr>
              <w:jc w:val="center"/>
            </w:pPr>
            <w:r>
              <w:rPr>
                <w:sz w:val="24"/>
                <w:szCs w:val="24"/>
              </w:rPr>
              <w:t>9.605,00-TL</w:t>
            </w:r>
          </w:p>
        </w:tc>
      </w:tr>
      <w:tr w:rsidR="00FF7CE6" w14:paraId="34495B4E"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E1034F" w14:textId="77777777" w:rsidR="00FF7CE6" w:rsidRDefault="00FF7CE6">
            <w:r>
              <w:rPr>
                <w:sz w:val="24"/>
                <w:szCs w:val="24"/>
              </w:rPr>
              <w:t>Kasım 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48A1D9" w14:textId="77777777" w:rsidR="00FF7CE6" w:rsidRDefault="00FF7CE6">
            <w:pPr>
              <w:jc w:val="center"/>
            </w:pPr>
            <w:r>
              <w:rPr>
                <w:sz w:val="24"/>
                <w:szCs w:val="24"/>
              </w:rPr>
              <w:t xml:space="preserve"> 54.053,75-TL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75EBDC" w14:textId="77777777" w:rsidR="00FF7CE6" w:rsidRDefault="00FF7CE6">
            <w:pPr>
              <w:jc w:val="center"/>
            </w:pPr>
            <w:r>
              <w:rPr>
                <w:sz w:val="24"/>
                <w:szCs w:val="24"/>
              </w:rPr>
              <w:t>7.839,51-TL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0E60B39" w14:textId="77777777" w:rsidR="00FF7CE6" w:rsidRDefault="00FF7CE6">
            <w:pPr>
              <w:jc w:val="center"/>
            </w:pPr>
            <w:r>
              <w:rPr>
                <w:sz w:val="24"/>
                <w:szCs w:val="24"/>
              </w:rPr>
              <w:t xml:space="preserve"> 10.010,00-TL</w:t>
            </w:r>
          </w:p>
        </w:tc>
      </w:tr>
      <w:tr w:rsidR="00FF7CE6" w14:paraId="31E597CC"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4091C1" w14:textId="77777777" w:rsidR="00FF7CE6" w:rsidRDefault="00FF7CE6">
            <w:r>
              <w:rPr>
                <w:sz w:val="24"/>
                <w:szCs w:val="24"/>
              </w:rPr>
              <w:t>Aralık 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2491D3" w14:textId="77777777" w:rsidR="00FF7CE6" w:rsidRDefault="00FF7CE6">
            <w:pPr>
              <w:jc w:val="center"/>
            </w:pPr>
            <w:r>
              <w:rPr>
                <w:sz w:val="24"/>
                <w:szCs w:val="24"/>
              </w:rPr>
              <w:t xml:space="preserve"> 58.357,19-TL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FB171A" w14:textId="77777777" w:rsidR="00FF7CE6" w:rsidRDefault="00FF7CE6">
            <w:pPr>
              <w:jc w:val="center"/>
            </w:pPr>
            <w:r>
              <w:rPr>
                <w:sz w:val="24"/>
                <w:szCs w:val="24"/>
              </w:rPr>
              <w:t>5.389,07-TL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B23D46" w14:textId="77777777" w:rsidR="00FF7CE6" w:rsidRDefault="00FF7CE6">
            <w:pPr>
              <w:jc w:val="center"/>
            </w:pPr>
            <w:r>
              <w:rPr>
                <w:sz w:val="24"/>
                <w:szCs w:val="24"/>
              </w:rPr>
              <w:t xml:space="preserve"> 11.515,00-TL</w:t>
            </w:r>
          </w:p>
        </w:tc>
      </w:tr>
      <w:tr w:rsidR="00FF7CE6" w14:paraId="1A5A7182"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FD4021" w14:textId="77777777" w:rsidR="00FF7CE6" w:rsidRDefault="00FF7CE6">
            <w:r>
              <w:rPr>
                <w:sz w:val="24"/>
                <w:szCs w:val="24"/>
              </w:rPr>
              <w:t>Ocak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9215B8" w14:textId="77777777" w:rsidR="00FF7CE6" w:rsidRDefault="00FF7CE6">
            <w:pPr>
              <w:jc w:val="center"/>
            </w:pPr>
            <w:r>
              <w:rPr>
                <w:sz w:val="24"/>
                <w:szCs w:val="24"/>
              </w:rPr>
              <w:t xml:space="preserve"> 40.687,65-TL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58049E" w14:textId="77777777" w:rsidR="00FF7CE6" w:rsidRDefault="00FF7CE6">
            <w:pPr>
              <w:jc w:val="center"/>
            </w:pPr>
            <w:r>
              <w:rPr>
                <w:sz w:val="24"/>
                <w:szCs w:val="24"/>
              </w:rPr>
              <w:t>6.243,43-TL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B5F3E4" w14:textId="77777777" w:rsidR="00FF7CE6" w:rsidRDefault="00FF7CE6">
            <w:pPr>
              <w:jc w:val="center"/>
            </w:pPr>
            <w:r>
              <w:rPr>
                <w:sz w:val="24"/>
                <w:szCs w:val="24"/>
              </w:rPr>
              <w:t xml:space="preserve"> 11.190,00-TL</w:t>
            </w:r>
          </w:p>
        </w:tc>
      </w:tr>
      <w:tr w:rsidR="00FF7CE6" w14:paraId="3D799211"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C14F7C" w14:textId="77777777" w:rsidR="00FF7CE6" w:rsidRDefault="00FF7CE6">
            <w:r>
              <w:rPr>
                <w:sz w:val="24"/>
                <w:szCs w:val="24"/>
              </w:rPr>
              <w:t>Şubat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1317ED" w14:textId="77777777" w:rsidR="00FF7CE6" w:rsidRDefault="00FF7CE6">
            <w:pPr>
              <w:jc w:val="center"/>
            </w:pPr>
            <w:r>
              <w:rPr>
                <w:sz w:val="24"/>
                <w:szCs w:val="24"/>
              </w:rPr>
              <w:t xml:space="preserve"> 29.161,56-TL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898456" w14:textId="77777777" w:rsidR="00FF7CE6" w:rsidRDefault="00FF7CE6">
            <w:pPr>
              <w:jc w:val="center"/>
            </w:pPr>
            <w:r>
              <w:rPr>
                <w:sz w:val="24"/>
                <w:szCs w:val="24"/>
              </w:rPr>
              <w:t>2.323,92-TL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EA6BBA5" w14:textId="77777777" w:rsidR="00FF7CE6" w:rsidRDefault="00FF7CE6">
            <w:pPr>
              <w:jc w:val="center"/>
            </w:pPr>
            <w:r>
              <w:rPr>
                <w:sz w:val="24"/>
                <w:szCs w:val="24"/>
              </w:rPr>
              <w:t xml:space="preserve"> 20.680,00-TL</w:t>
            </w:r>
          </w:p>
        </w:tc>
      </w:tr>
      <w:tr w:rsidR="00FF7CE6" w14:paraId="4E98A2F7"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569F1" w14:textId="77777777" w:rsidR="00FF7CE6" w:rsidRDefault="00FF7CE6">
            <w:r>
              <w:rPr>
                <w:sz w:val="24"/>
                <w:szCs w:val="24"/>
              </w:rPr>
              <w:t>Mart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1E459A" w14:textId="77777777" w:rsidR="00FF7CE6" w:rsidRDefault="00FF7CE6">
            <w:pPr>
              <w:jc w:val="center"/>
            </w:pPr>
            <w:r>
              <w:rPr>
                <w:sz w:val="24"/>
                <w:szCs w:val="24"/>
              </w:rPr>
              <w:t xml:space="preserve"> 35.846,01-TL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60F2F2" w14:textId="77777777" w:rsidR="00FF7CE6" w:rsidRDefault="00FF7CE6">
            <w:pPr>
              <w:jc w:val="center"/>
            </w:pPr>
            <w:r>
              <w:rPr>
                <w:sz w:val="24"/>
                <w:szCs w:val="24"/>
              </w:rPr>
              <w:t>3.278,31-TL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550B1F" w14:textId="77777777" w:rsidR="00FF7CE6" w:rsidRDefault="00FF7CE6">
            <w:pPr>
              <w:jc w:val="center"/>
            </w:pPr>
            <w:r>
              <w:rPr>
                <w:sz w:val="24"/>
                <w:szCs w:val="24"/>
              </w:rPr>
              <w:t xml:space="preserve"> 16.730,00-TL</w:t>
            </w:r>
          </w:p>
        </w:tc>
      </w:tr>
      <w:tr w:rsidR="00FF7CE6" w14:paraId="17F9386A" w14:textId="77777777">
        <w:trPr>
          <w:trHeight w:val="25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B0BD90" w14:textId="77777777" w:rsidR="00FF7CE6" w:rsidRDefault="00FF7CE6">
            <w:r>
              <w:rPr>
                <w:sz w:val="24"/>
                <w:szCs w:val="24"/>
              </w:rPr>
              <w:t>Nisan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65235E" w14:textId="77777777" w:rsidR="00FF7CE6" w:rsidRDefault="00FF7CE6">
            <w:pPr>
              <w:jc w:val="center"/>
            </w:pPr>
            <w:r>
              <w:rPr>
                <w:sz w:val="24"/>
                <w:szCs w:val="24"/>
              </w:rPr>
              <w:t xml:space="preserve"> 31.933,87-TL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0A8FC2" w14:textId="77777777" w:rsidR="00FF7CE6" w:rsidRDefault="00FF7CE6">
            <w:pPr>
              <w:jc w:val="center"/>
            </w:pPr>
            <w:r>
              <w:rPr>
                <w:sz w:val="24"/>
                <w:szCs w:val="24"/>
              </w:rPr>
              <w:t>2.805,13-TL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39F1AD" w14:textId="77777777" w:rsidR="00FF7CE6" w:rsidRDefault="00FF7CE6">
            <w:pPr>
              <w:jc w:val="center"/>
            </w:pPr>
            <w:r>
              <w:rPr>
                <w:sz w:val="24"/>
                <w:szCs w:val="24"/>
              </w:rPr>
              <w:t xml:space="preserve"> 12.670,00-TL</w:t>
            </w:r>
          </w:p>
        </w:tc>
      </w:tr>
      <w:tr w:rsidR="00FF7CE6" w14:paraId="48DC8CFF"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F607AF" w14:textId="77777777" w:rsidR="00FF7CE6" w:rsidRDefault="00FF7CE6">
            <w:r>
              <w:rPr>
                <w:sz w:val="24"/>
                <w:szCs w:val="24"/>
              </w:rPr>
              <w:t>Mayıs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91A1DC" w14:textId="77777777" w:rsidR="00FF7CE6" w:rsidRDefault="00FF7CE6">
            <w:pPr>
              <w:jc w:val="center"/>
            </w:pPr>
            <w:r>
              <w:rPr>
                <w:sz w:val="24"/>
                <w:szCs w:val="24"/>
              </w:rPr>
              <w:t xml:space="preserve">  38.882,23-TL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FB543C" w14:textId="77777777" w:rsidR="00FF7CE6" w:rsidRDefault="00FF7CE6">
            <w:pPr>
              <w:jc w:val="center"/>
            </w:pPr>
            <w:r>
              <w:rPr>
                <w:sz w:val="24"/>
                <w:szCs w:val="24"/>
              </w:rPr>
              <w:t>4.593,12-TL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4DB3712" w14:textId="77777777" w:rsidR="00FF7CE6" w:rsidRDefault="00FF7CE6">
            <w:pPr>
              <w:jc w:val="center"/>
            </w:pPr>
            <w:r>
              <w:rPr>
                <w:sz w:val="24"/>
                <w:szCs w:val="24"/>
              </w:rPr>
              <w:t>19.685,00-TL</w:t>
            </w:r>
          </w:p>
        </w:tc>
      </w:tr>
      <w:tr w:rsidR="00FF7CE6" w14:paraId="1FD41FC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19FC36" w14:textId="77777777" w:rsidR="00FF7CE6" w:rsidRDefault="00FF7CE6">
            <w:r>
              <w:rPr>
                <w:sz w:val="24"/>
                <w:szCs w:val="24"/>
              </w:rPr>
              <w:t>Haziran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ED7AD6" w14:textId="77777777" w:rsidR="00FF7CE6" w:rsidRDefault="00FF7CE6">
            <w:pPr>
              <w:jc w:val="center"/>
            </w:pPr>
            <w:r>
              <w:rPr>
                <w:sz w:val="24"/>
                <w:szCs w:val="24"/>
              </w:rPr>
              <w:t xml:space="preserve">  27.090,34-TL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8E27B4" w14:textId="77777777" w:rsidR="00FF7CE6" w:rsidRDefault="00FF7CE6">
            <w:pPr>
              <w:jc w:val="center"/>
            </w:pPr>
            <w:r>
              <w:rPr>
                <w:sz w:val="24"/>
                <w:szCs w:val="24"/>
              </w:rPr>
              <w:t>5.148,39-TL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95F48F" w14:textId="77777777" w:rsidR="00FF7CE6" w:rsidRDefault="00FF7CE6">
            <w:pPr>
              <w:jc w:val="center"/>
            </w:pPr>
            <w:r>
              <w:rPr>
                <w:sz w:val="24"/>
                <w:szCs w:val="24"/>
              </w:rPr>
              <w:t>15.470,00-TL</w:t>
            </w:r>
          </w:p>
        </w:tc>
      </w:tr>
      <w:tr w:rsidR="00FF7CE6" w14:paraId="4EDBCF73"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45C61" w14:textId="77777777" w:rsidR="00FF7CE6" w:rsidRDefault="00FF7CE6">
            <w:r>
              <w:rPr>
                <w:sz w:val="24"/>
                <w:szCs w:val="24"/>
              </w:rPr>
              <w:t>Temmuz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E8C078" w14:textId="77777777" w:rsidR="00FF7CE6" w:rsidRDefault="00FF7CE6">
            <w:pPr>
              <w:jc w:val="center"/>
            </w:pPr>
            <w:r>
              <w:rPr>
                <w:sz w:val="24"/>
                <w:szCs w:val="24"/>
              </w:rPr>
              <w:t xml:space="preserve">  22.891,70-TL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2C7D28" w14:textId="77777777" w:rsidR="00FF7CE6" w:rsidRDefault="00FF7CE6">
            <w:pPr>
              <w:jc w:val="center"/>
            </w:pPr>
            <w:r>
              <w:rPr>
                <w:sz w:val="24"/>
                <w:szCs w:val="24"/>
              </w:rPr>
              <w:t>5.612,36-TL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9CA3EE6" w14:textId="77777777" w:rsidR="00FF7CE6" w:rsidRDefault="00FF7CE6">
            <w:pPr>
              <w:jc w:val="center"/>
            </w:pPr>
            <w:r>
              <w:rPr>
                <w:sz w:val="24"/>
                <w:szCs w:val="24"/>
              </w:rPr>
              <w:t>9.280,00-TL</w:t>
            </w:r>
          </w:p>
        </w:tc>
      </w:tr>
      <w:tr w:rsidR="00FF7CE6" w14:paraId="625ED56D"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B25D12" w14:textId="77777777" w:rsidR="00FF7CE6" w:rsidRDefault="00FF7CE6">
            <w:r>
              <w:rPr>
                <w:sz w:val="24"/>
                <w:szCs w:val="24"/>
              </w:rPr>
              <w:t>Ağustos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A963C4" w14:textId="77777777" w:rsidR="00FF7CE6" w:rsidRDefault="00FF7CE6">
            <w:pPr>
              <w:jc w:val="center"/>
            </w:pPr>
            <w:r>
              <w:rPr>
                <w:sz w:val="24"/>
                <w:szCs w:val="24"/>
              </w:rPr>
              <w:t xml:space="preserve">    8.347,19-TL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652315" w14:textId="77777777" w:rsidR="00FF7CE6" w:rsidRDefault="00FF7CE6">
            <w:pPr>
              <w:jc w:val="center"/>
            </w:pPr>
            <w:r>
              <w:rPr>
                <w:sz w:val="24"/>
                <w:szCs w:val="24"/>
              </w:rPr>
              <w:t>2.459,88-TL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FF9E0A" w14:textId="77777777" w:rsidR="00FF7CE6" w:rsidRDefault="00FF7CE6">
            <w:pPr>
              <w:jc w:val="center"/>
            </w:pPr>
            <w:r>
              <w:rPr>
                <w:sz w:val="24"/>
                <w:szCs w:val="24"/>
              </w:rPr>
              <w:t>5.835,00-TL</w:t>
            </w:r>
          </w:p>
        </w:tc>
      </w:tr>
      <w:tr w:rsidR="00FF7CE6" w14:paraId="1A885B44"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2E90BC" w14:textId="77777777" w:rsidR="00FF7CE6" w:rsidRDefault="00FF7CE6">
            <w:r>
              <w:rPr>
                <w:sz w:val="24"/>
                <w:szCs w:val="24"/>
              </w:rPr>
              <w:t>Eylül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7369D7" w14:textId="77777777" w:rsidR="00FF7CE6" w:rsidRDefault="00FF7CE6">
            <w:pPr>
              <w:jc w:val="center"/>
            </w:pPr>
            <w:r>
              <w:rPr>
                <w:sz w:val="24"/>
                <w:szCs w:val="24"/>
              </w:rPr>
              <w:t xml:space="preserve">  46.018,39-TL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B04C87" w14:textId="77777777" w:rsidR="00FF7CE6" w:rsidRDefault="00FF7CE6">
            <w:pPr>
              <w:jc w:val="center"/>
            </w:pPr>
            <w:r>
              <w:rPr>
                <w:sz w:val="24"/>
                <w:szCs w:val="24"/>
              </w:rPr>
              <w:t>1.763,99-TL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8748E6B" w14:textId="77777777" w:rsidR="00FF7CE6" w:rsidRDefault="00FF7CE6">
            <w:pPr>
              <w:jc w:val="center"/>
            </w:pPr>
            <w:r>
              <w:rPr>
                <w:sz w:val="24"/>
                <w:szCs w:val="24"/>
              </w:rPr>
              <w:t>6.615,00-TL</w:t>
            </w:r>
          </w:p>
        </w:tc>
      </w:tr>
      <w:tr w:rsidR="00FF7CE6" w14:paraId="4310A76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2029C" w14:textId="77777777" w:rsidR="00FF7CE6" w:rsidRDefault="00FF7CE6">
            <w:r>
              <w:rPr>
                <w:sz w:val="24"/>
                <w:szCs w:val="24"/>
              </w:rPr>
              <w:t>Ekim2022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CB22BE" w14:textId="77777777" w:rsidR="00FF7CE6" w:rsidRDefault="00FF7CE6">
            <w:pPr>
              <w:jc w:val="center"/>
            </w:pPr>
            <w:r>
              <w:rPr>
                <w:sz w:val="24"/>
                <w:szCs w:val="24"/>
              </w:rPr>
              <w:t xml:space="preserve">  63.849,21-TL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00A777" w14:textId="77777777" w:rsidR="00FF7CE6" w:rsidRDefault="00FF7CE6">
            <w:pPr>
              <w:jc w:val="center"/>
            </w:pPr>
            <w:r>
              <w:rPr>
                <w:sz w:val="24"/>
                <w:szCs w:val="24"/>
              </w:rPr>
              <w:t>1.867,19-TL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257546" w14:textId="77777777" w:rsidR="00FF7CE6" w:rsidRDefault="00FF7CE6">
            <w:pPr>
              <w:jc w:val="center"/>
            </w:pPr>
            <w:r>
              <w:rPr>
                <w:sz w:val="24"/>
                <w:szCs w:val="24"/>
              </w:rPr>
              <w:t>68.855,00-TL</w:t>
            </w:r>
          </w:p>
        </w:tc>
      </w:tr>
      <w:tr w:rsidR="00FF7CE6" w14:paraId="6080DBC6"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F3750E" w14:textId="77777777" w:rsidR="00FF7CE6" w:rsidRDefault="00FF7CE6">
            <w:r>
              <w:rPr>
                <w:sz w:val="24"/>
                <w:szCs w:val="24"/>
              </w:rPr>
              <w:t>Kasım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DE9B56" w14:textId="77777777" w:rsidR="00FF7CE6" w:rsidRDefault="00FF7CE6">
            <w:r>
              <w:rPr>
                <w:sz w:val="24"/>
                <w:szCs w:val="24"/>
              </w:rPr>
              <w:t xml:space="preserve">  65.256,96-TL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FA18D1" w14:textId="77777777" w:rsidR="00FF7CE6" w:rsidRDefault="00FF7CE6">
            <w:pPr>
              <w:jc w:val="center"/>
            </w:pPr>
            <w:r>
              <w:rPr>
                <w:sz w:val="24"/>
                <w:szCs w:val="24"/>
              </w:rPr>
              <w:t>2.064,95-TL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96FD50" w14:textId="77777777" w:rsidR="00FF7CE6" w:rsidRDefault="00FF7CE6">
            <w:r>
              <w:rPr>
                <w:sz w:val="24"/>
                <w:szCs w:val="24"/>
              </w:rPr>
              <w:t>44.925,00-TL</w:t>
            </w:r>
          </w:p>
        </w:tc>
      </w:tr>
      <w:tr w:rsidR="00FF7CE6" w14:paraId="0C167B0F"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7C227B" w14:textId="77777777" w:rsidR="00FF7CE6" w:rsidRDefault="00FF7CE6">
            <w:r>
              <w:rPr>
                <w:sz w:val="24"/>
                <w:szCs w:val="24"/>
              </w:rPr>
              <w:t>Aralık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43A393" w14:textId="77777777" w:rsidR="00FF7CE6" w:rsidRDefault="00FF7CE6">
            <w:r>
              <w:rPr>
                <w:sz w:val="24"/>
                <w:szCs w:val="24"/>
              </w:rPr>
              <w:t>108.652,08-TL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E6FE8B" w14:textId="77777777" w:rsidR="00FF7CE6" w:rsidRDefault="00FF7CE6">
            <w:pPr>
              <w:jc w:val="center"/>
            </w:pPr>
            <w:r>
              <w:rPr>
                <w:sz w:val="24"/>
                <w:szCs w:val="24"/>
              </w:rPr>
              <w:t>2.761,76-TL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BFE08D" w14:textId="77777777" w:rsidR="00FF7CE6" w:rsidRDefault="00FF7CE6">
            <w:r>
              <w:rPr>
                <w:sz w:val="24"/>
                <w:szCs w:val="24"/>
              </w:rPr>
              <w:t>53.615,00-TL</w:t>
            </w:r>
          </w:p>
        </w:tc>
      </w:tr>
      <w:tr w:rsidR="00FF7CE6" w14:paraId="3DA14A9B"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BAF69" w14:textId="77777777" w:rsidR="00FF7CE6" w:rsidRDefault="00FF7CE6">
            <w:r>
              <w:rPr>
                <w:sz w:val="24"/>
                <w:szCs w:val="24"/>
              </w:rPr>
              <w:t>Ocak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053B7F" w14:textId="77777777" w:rsidR="00FF7CE6" w:rsidRDefault="00FF7CE6">
            <w:r>
              <w:rPr>
                <w:sz w:val="24"/>
                <w:szCs w:val="24"/>
              </w:rPr>
              <w:t>129.207,15-TL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C81D47" w14:textId="77777777" w:rsidR="00FF7CE6" w:rsidRDefault="00FF7CE6">
            <w:pPr>
              <w:jc w:val="center"/>
            </w:pPr>
            <w:r>
              <w:rPr>
                <w:sz w:val="24"/>
                <w:szCs w:val="24"/>
              </w:rPr>
              <w:t>2.989,80-TL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17F1B9" w14:textId="77777777" w:rsidR="00FF7CE6" w:rsidRDefault="00FF7CE6">
            <w:r>
              <w:rPr>
                <w:sz w:val="24"/>
                <w:szCs w:val="24"/>
              </w:rPr>
              <w:t>41.580,00-TL</w:t>
            </w:r>
          </w:p>
        </w:tc>
      </w:tr>
      <w:tr w:rsidR="00FF7CE6" w14:paraId="194C6DFF"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B7F4A5" w14:textId="77777777" w:rsidR="00FF7CE6" w:rsidRDefault="00FF7CE6">
            <w:r>
              <w:rPr>
                <w:sz w:val="24"/>
                <w:szCs w:val="24"/>
              </w:rPr>
              <w:t>Şubat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31640F" w14:textId="77777777" w:rsidR="00FF7CE6" w:rsidRDefault="00FF7CE6">
            <w:r>
              <w:rPr>
                <w:sz w:val="24"/>
                <w:szCs w:val="24"/>
              </w:rPr>
              <w:t xml:space="preserve">  30.930,40-TL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D8990C" w14:textId="77777777" w:rsidR="00FF7CE6" w:rsidRDefault="00FF7CE6">
            <w:pPr>
              <w:jc w:val="center"/>
            </w:pPr>
            <w:r>
              <w:rPr>
                <w:sz w:val="24"/>
                <w:szCs w:val="24"/>
              </w:rPr>
              <w:t xml:space="preserve">    874,09-TL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74361B" w14:textId="77777777" w:rsidR="00FF7CE6" w:rsidRDefault="00FF7CE6">
            <w:r>
              <w:rPr>
                <w:sz w:val="24"/>
                <w:szCs w:val="24"/>
              </w:rPr>
              <w:t>15.985,00-TL</w:t>
            </w:r>
          </w:p>
        </w:tc>
      </w:tr>
      <w:tr w:rsidR="00FF7CE6" w14:paraId="5F4235B9"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248E5B" w14:textId="77777777" w:rsidR="00FF7CE6" w:rsidRDefault="00FF7CE6">
            <w:r>
              <w:rPr>
                <w:sz w:val="24"/>
                <w:szCs w:val="24"/>
              </w:rPr>
              <w:t xml:space="preserve">Mart 2023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75EDCF" w14:textId="77777777" w:rsidR="00FF7CE6" w:rsidRDefault="00FF7CE6">
            <w:r>
              <w:rPr>
                <w:sz w:val="24"/>
                <w:szCs w:val="24"/>
              </w:rPr>
              <w:t xml:space="preserve">  43.682,22-TL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30F33F" w14:textId="77777777" w:rsidR="00FF7CE6" w:rsidRDefault="00FF7CE6">
            <w:pPr>
              <w:jc w:val="center"/>
            </w:pPr>
            <w:r>
              <w:rPr>
                <w:sz w:val="24"/>
                <w:szCs w:val="24"/>
              </w:rPr>
              <w:t xml:space="preserve">    797,28-TL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CF07194" w14:textId="77777777" w:rsidR="00FF7CE6" w:rsidRDefault="00FF7CE6">
            <w:r>
              <w:rPr>
                <w:sz w:val="24"/>
                <w:szCs w:val="24"/>
              </w:rPr>
              <w:t>17.440,00-TL</w:t>
            </w:r>
          </w:p>
        </w:tc>
      </w:tr>
      <w:tr w:rsidR="00FF7CE6" w14:paraId="78353883"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3D6E6" w14:textId="77777777" w:rsidR="00FF7CE6" w:rsidRDefault="00FF7CE6">
            <w:r>
              <w:rPr>
                <w:sz w:val="24"/>
                <w:szCs w:val="24"/>
              </w:rPr>
              <w:t>Nisan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27DD1E" w14:textId="77777777" w:rsidR="00FF7CE6" w:rsidRDefault="00FF7CE6">
            <w:r>
              <w:rPr>
                <w:sz w:val="24"/>
                <w:szCs w:val="24"/>
              </w:rPr>
              <w:t xml:space="preserve">  43.682,22-TL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5A9E24" w14:textId="77777777" w:rsidR="00FF7CE6" w:rsidRDefault="00FF7CE6">
            <w:pPr>
              <w:jc w:val="center"/>
            </w:pPr>
            <w:r>
              <w:rPr>
                <w:sz w:val="24"/>
                <w:szCs w:val="24"/>
              </w:rPr>
              <w:t xml:space="preserve">    797,28-TL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971A78A" w14:textId="77777777" w:rsidR="00FF7CE6" w:rsidRDefault="00FF7CE6">
            <w:r>
              <w:rPr>
                <w:sz w:val="24"/>
                <w:szCs w:val="24"/>
              </w:rPr>
              <w:t>16.605,00-TL</w:t>
            </w:r>
          </w:p>
        </w:tc>
      </w:tr>
      <w:tr w:rsidR="00FF7CE6" w14:paraId="03D8589B"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C6028F" w14:textId="77777777" w:rsidR="00FF7CE6" w:rsidRDefault="00FF7CE6">
            <w:r>
              <w:rPr>
                <w:sz w:val="24"/>
                <w:szCs w:val="24"/>
              </w:rPr>
              <w:t>Mayıs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5D0349" w14:textId="77777777" w:rsidR="00FF7CE6" w:rsidRDefault="00FF7CE6">
            <w:r>
              <w:rPr>
                <w:sz w:val="24"/>
                <w:szCs w:val="24"/>
              </w:rPr>
              <w:t xml:space="preserve">  19.311,60-TL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53F177" w14:textId="77777777" w:rsidR="00FF7CE6" w:rsidRDefault="00FF7CE6">
            <w:pPr>
              <w:jc w:val="center"/>
            </w:pPr>
            <w:r>
              <w:rPr>
                <w:sz w:val="24"/>
                <w:szCs w:val="24"/>
              </w:rPr>
              <w:t xml:space="preserve">  1.073,61-TL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635C4A" w14:textId="77777777" w:rsidR="00FF7CE6" w:rsidRDefault="00FF7CE6">
            <w:pPr>
              <w:jc w:val="center"/>
            </w:pPr>
            <w:r>
              <w:rPr>
                <w:sz w:val="24"/>
                <w:szCs w:val="24"/>
              </w:rPr>
              <w:t>17.750,00-TL</w:t>
            </w:r>
          </w:p>
        </w:tc>
      </w:tr>
      <w:tr w:rsidR="00FF7CE6" w14:paraId="4187486C"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BDDFF" w14:textId="77777777" w:rsidR="00FF7CE6" w:rsidRDefault="00FF7CE6">
            <w:r>
              <w:rPr>
                <w:sz w:val="24"/>
                <w:szCs w:val="24"/>
              </w:rPr>
              <w:t>Haziran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102F24" w14:textId="77777777" w:rsidR="00FF7CE6" w:rsidRDefault="00FF7CE6">
            <w:r>
              <w:rPr>
                <w:sz w:val="24"/>
                <w:szCs w:val="24"/>
              </w:rPr>
              <w:t xml:space="preserve">  13.731,68-TL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ED580F" w14:textId="77777777" w:rsidR="00FF7CE6" w:rsidRDefault="00FF7CE6">
            <w:pPr>
              <w:jc w:val="center"/>
            </w:pPr>
            <w:r>
              <w:rPr>
                <w:sz w:val="24"/>
                <w:szCs w:val="24"/>
              </w:rPr>
              <w:t xml:space="preserve">      557,19-TL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0582B71" w14:textId="77777777" w:rsidR="00FF7CE6" w:rsidRDefault="00FF7CE6">
            <w:pPr>
              <w:jc w:val="center"/>
            </w:pPr>
            <w:r>
              <w:rPr>
                <w:sz w:val="24"/>
                <w:szCs w:val="24"/>
              </w:rPr>
              <w:t>16.045,00-TL</w:t>
            </w:r>
          </w:p>
        </w:tc>
      </w:tr>
      <w:tr w:rsidR="00FF7CE6" w14:paraId="1F7B3845"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F21DD0" w14:textId="77777777" w:rsidR="00FF7CE6" w:rsidRDefault="00FF7CE6">
            <w:r>
              <w:rPr>
                <w:sz w:val="24"/>
                <w:szCs w:val="24"/>
              </w:rPr>
              <w:t>Temmuz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6EB8CF" w14:textId="77777777" w:rsidR="00FF7CE6" w:rsidRDefault="00FF7CE6">
            <w:r>
              <w:rPr>
                <w:sz w:val="24"/>
                <w:szCs w:val="24"/>
              </w:rPr>
              <w:t xml:space="preserve">  41.720,96-TL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B4CDF7" w14:textId="77777777" w:rsidR="00FF7CE6" w:rsidRDefault="00FF7CE6">
            <w:pPr>
              <w:jc w:val="center"/>
            </w:pPr>
            <w:r>
              <w:rPr>
                <w:sz w:val="24"/>
                <w:szCs w:val="24"/>
              </w:rPr>
              <w:t xml:space="preserve">      668,17-TL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94E64BC" w14:textId="77777777" w:rsidR="00FF7CE6" w:rsidRDefault="00FF7CE6">
            <w:pPr>
              <w:jc w:val="center"/>
            </w:pPr>
            <w:r>
              <w:rPr>
                <w:sz w:val="24"/>
                <w:szCs w:val="24"/>
              </w:rPr>
              <w:t>16.490,00-TL</w:t>
            </w:r>
          </w:p>
        </w:tc>
      </w:tr>
      <w:tr w:rsidR="00FF7CE6" w14:paraId="6AFBF9C5"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2A7CD7" w14:textId="77777777" w:rsidR="00FF7CE6" w:rsidRDefault="00FF7CE6">
            <w:r>
              <w:rPr>
                <w:sz w:val="24"/>
                <w:szCs w:val="24"/>
              </w:rPr>
              <w:t>Ağustos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0432C6" w14:textId="77777777" w:rsidR="00FF7CE6" w:rsidRDefault="00FF7CE6">
            <w:r>
              <w:rPr>
                <w:sz w:val="24"/>
                <w:szCs w:val="24"/>
              </w:rPr>
              <w:t xml:space="preserve">  41.720,96-TL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1CBAA1" w14:textId="77777777" w:rsidR="00FF7CE6" w:rsidRDefault="00FF7CE6">
            <w:pPr>
              <w:jc w:val="center"/>
            </w:pPr>
            <w:r>
              <w:rPr>
                <w:sz w:val="24"/>
                <w:szCs w:val="24"/>
              </w:rPr>
              <w:t xml:space="preserve">      668,17-TL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F30B77C" w14:textId="77777777" w:rsidR="00FF7CE6" w:rsidRDefault="00FF7CE6">
            <w:pPr>
              <w:jc w:val="center"/>
            </w:pPr>
            <w:r>
              <w:rPr>
                <w:sz w:val="24"/>
                <w:szCs w:val="24"/>
              </w:rPr>
              <w:t>16.845,00-TL</w:t>
            </w:r>
          </w:p>
        </w:tc>
      </w:tr>
      <w:tr w:rsidR="00FF7CE6" w14:paraId="7EE838B9"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A9DFB8" w14:textId="77777777" w:rsidR="00FF7CE6" w:rsidRDefault="00FF7CE6">
            <w:r>
              <w:rPr>
                <w:sz w:val="24"/>
                <w:szCs w:val="24"/>
              </w:rPr>
              <w:t>Eylül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F87814" w14:textId="77777777" w:rsidR="00FF7CE6" w:rsidRDefault="00FF7CE6">
            <w:r>
              <w:rPr>
                <w:sz w:val="24"/>
                <w:szCs w:val="24"/>
              </w:rPr>
              <w:t xml:space="preserve">  69.358,21-TL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234FC3" w14:textId="77777777" w:rsidR="00FF7CE6" w:rsidRDefault="00FF7CE6">
            <w:pPr>
              <w:jc w:val="center"/>
            </w:pPr>
            <w:r>
              <w:rPr>
                <w:sz w:val="24"/>
                <w:szCs w:val="24"/>
              </w:rPr>
              <w:t xml:space="preserve">    3.596,82-TL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B7C408" w14:textId="77777777" w:rsidR="00FF7CE6" w:rsidRDefault="00FF7CE6">
            <w:pPr>
              <w:jc w:val="center"/>
            </w:pPr>
            <w:r>
              <w:rPr>
                <w:sz w:val="24"/>
                <w:szCs w:val="24"/>
              </w:rPr>
              <w:t>22.955,00-TL</w:t>
            </w:r>
          </w:p>
        </w:tc>
      </w:tr>
      <w:tr w:rsidR="00FF7CE6" w14:paraId="2B4C830B"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D51EE6" w14:textId="77777777" w:rsidR="00FF7CE6" w:rsidRDefault="00FF7CE6">
            <w:r>
              <w:rPr>
                <w:sz w:val="24"/>
                <w:szCs w:val="24"/>
              </w:rPr>
              <w:t>Ekim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0F239C" w14:textId="77777777" w:rsidR="00FF7CE6" w:rsidRDefault="00FF7CE6">
            <w:r>
              <w:rPr>
                <w:sz w:val="24"/>
                <w:szCs w:val="24"/>
              </w:rPr>
              <w:t xml:space="preserve"> 60.328,80-TL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D61182" w14:textId="77777777" w:rsidR="00FF7CE6" w:rsidRDefault="00FF7CE6">
            <w:pPr>
              <w:jc w:val="center"/>
            </w:pPr>
            <w:r>
              <w:rPr>
                <w:sz w:val="24"/>
                <w:szCs w:val="24"/>
              </w:rPr>
              <w:t>2.679,50-TL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66A690A" w14:textId="77777777" w:rsidR="00FF7CE6" w:rsidRDefault="00FF7CE6">
            <w:pPr>
              <w:jc w:val="center"/>
            </w:pPr>
            <w:r>
              <w:rPr>
                <w:sz w:val="24"/>
                <w:szCs w:val="24"/>
              </w:rPr>
              <w:t>73.065,00-TL</w:t>
            </w:r>
          </w:p>
        </w:tc>
      </w:tr>
      <w:tr w:rsidR="00FF7CE6" w14:paraId="0FA9D852"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4C11BE" w14:textId="77777777" w:rsidR="00FF7CE6" w:rsidRDefault="00FF7CE6">
            <w:r>
              <w:rPr>
                <w:sz w:val="24"/>
                <w:szCs w:val="24"/>
              </w:rPr>
              <w:t>Kasım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516A35" w14:textId="77777777" w:rsidR="00FF7CE6" w:rsidRDefault="00FF7CE6">
            <w:r>
              <w:rPr>
                <w:sz w:val="24"/>
                <w:szCs w:val="24"/>
              </w:rPr>
              <w:t xml:space="preserve"> 60.328,80-TL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645856" w14:textId="77777777" w:rsidR="00FF7CE6" w:rsidRDefault="00FF7CE6">
            <w:pPr>
              <w:jc w:val="center"/>
            </w:pPr>
            <w:r>
              <w:rPr>
                <w:sz w:val="24"/>
                <w:szCs w:val="24"/>
              </w:rPr>
              <w:t>2.679,49-TL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89D8FFE" w14:textId="77777777" w:rsidR="00FF7CE6" w:rsidRDefault="00FF7CE6">
            <w:pPr>
              <w:jc w:val="center"/>
            </w:pPr>
            <w:r>
              <w:rPr>
                <w:sz w:val="24"/>
                <w:szCs w:val="24"/>
              </w:rPr>
              <w:t>60.120,00-TL</w:t>
            </w:r>
          </w:p>
        </w:tc>
      </w:tr>
      <w:tr w:rsidR="00FF7CE6" w14:paraId="2C968522"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DC7B7D" w14:textId="77777777" w:rsidR="00FF7CE6" w:rsidRDefault="00FF7CE6">
            <w:r>
              <w:rPr>
                <w:sz w:val="24"/>
                <w:szCs w:val="24"/>
              </w:rPr>
              <w:t>Aralık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7A18A5" w14:textId="77777777" w:rsidR="00FF7CE6" w:rsidRDefault="00FF7CE6">
            <w:r>
              <w:rPr>
                <w:sz w:val="24"/>
                <w:szCs w:val="24"/>
              </w:rPr>
              <w:t xml:space="preserve"> 97.903,23-TL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102832" w14:textId="77777777" w:rsidR="00FF7CE6" w:rsidRDefault="00FF7CE6">
            <w:pPr>
              <w:jc w:val="center"/>
            </w:pPr>
            <w:r>
              <w:rPr>
                <w:sz w:val="24"/>
                <w:szCs w:val="24"/>
              </w:rPr>
              <w:t>2.748,41-TL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3E2BDC3" w14:textId="77777777" w:rsidR="00FF7CE6" w:rsidRDefault="00FF7CE6">
            <w:pPr>
              <w:jc w:val="center"/>
            </w:pPr>
            <w:r>
              <w:rPr>
                <w:sz w:val="24"/>
                <w:szCs w:val="24"/>
              </w:rPr>
              <w:t>69.855,00-TL</w:t>
            </w:r>
          </w:p>
        </w:tc>
      </w:tr>
      <w:tr w:rsidR="00FF7CE6" w14:paraId="32313947"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7E3209" w14:textId="77777777" w:rsidR="00FF7CE6" w:rsidRDefault="00FF7CE6">
            <w:r>
              <w:rPr>
                <w:sz w:val="24"/>
                <w:szCs w:val="24"/>
              </w:rPr>
              <w:t>Ocak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523E16" w14:textId="77777777" w:rsidR="00FF7CE6" w:rsidRDefault="00FF7CE6">
            <w:r>
              <w:rPr>
                <w:sz w:val="24"/>
                <w:szCs w:val="24"/>
              </w:rPr>
              <w:t>119.251,04-TL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24C262" w14:textId="77777777" w:rsidR="00FF7CE6" w:rsidRDefault="00FF7CE6">
            <w:pPr>
              <w:jc w:val="center"/>
            </w:pPr>
            <w:r>
              <w:rPr>
                <w:sz w:val="24"/>
                <w:szCs w:val="24"/>
              </w:rPr>
              <w:t>4.030,20-TL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42151F" w14:textId="77777777" w:rsidR="00FF7CE6" w:rsidRDefault="00FF7CE6">
            <w:pPr>
              <w:jc w:val="center"/>
            </w:pPr>
            <w:r>
              <w:rPr>
                <w:sz w:val="24"/>
                <w:szCs w:val="24"/>
              </w:rPr>
              <w:t>51.680,00-TL</w:t>
            </w:r>
          </w:p>
        </w:tc>
      </w:tr>
      <w:tr w:rsidR="00FF7CE6" w14:paraId="60EE6D02"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6F2BBE" w14:textId="77777777" w:rsidR="00FF7CE6" w:rsidRDefault="00FF7CE6">
            <w:r>
              <w:rPr>
                <w:sz w:val="24"/>
                <w:szCs w:val="24"/>
              </w:rPr>
              <w:t>Şubat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EDCE6C" w14:textId="77777777" w:rsidR="00FF7CE6" w:rsidRDefault="00FF7CE6">
            <w:r>
              <w:rPr>
                <w:sz w:val="24"/>
                <w:szCs w:val="24"/>
              </w:rPr>
              <w:t>97.948,54-TL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14DA21" w14:textId="77777777" w:rsidR="00FF7CE6" w:rsidRDefault="00FF7CE6">
            <w:pPr>
              <w:jc w:val="center"/>
            </w:pPr>
            <w:r>
              <w:rPr>
                <w:sz w:val="24"/>
                <w:szCs w:val="24"/>
              </w:rPr>
              <w:t>3.078,69-TL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00F61D" w14:textId="77777777" w:rsidR="00FF7CE6" w:rsidRDefault="00FF7CE6">
            <w:pPr>
              <w:jc w:val="center"/>
            </w:pPr>
            <w:r>
              <w:rPr>
                <w:sz w:val="24"/>
                <w:szCs w:val="24"/>
              </w:rPr>
              <w:t>49.970,00-TL</w:t>
            </w:r>
          </w:p>
        </w:tc>
      </w:tr>
      <w:tr w:rsidR="00FF7CE6" w14:paraId="50F2C20A"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D8C197" w14:textId="77777777" w:rsidR="00FF7CE6" w:rsidRDefault="00FF7CE6">
            <w:r>
              <w:rPr>
                <w:sz w:val="24"/>
                <w:szCs w:val="24"/>
              </w:rPr>
              <w:t>Mart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878BDB" w14:textId="77777777" w:rsidR="00FF7CE6" w:rsidRDefault="00FF7CE6">
            <w:r>
              <w:rPr>
                <w:sz w:val="24"/>
                <w:szCs w:val="24"/>
              </w:rPr>
              <w:t>64.685,87-TL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0D2DC6" w14:textId="77777777" w:rsidR="00FF7CE6" w:rsidRDefault="00FF7CE6">
            <w:pPr>
              <w:jc w:val="center"/>
            </w:pPr>
            <w:r>
              <w:rPr>
                <w:sz w:val="24"/>
                <w:szCs w:val="24"/>
              </w:rPr>
              <w:t>2.242,53-TL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A1B6E8" w14:textId="77777777" w:rsidR="00FF7CE6" w:rsidRDefault="00FF7CE6">
            <w:pPr>
              <w:jc w:val="center"/>
            </w:pPr>
            <w:r>
              <w:rPr>
                <w:sz w:val="24"/>
                <w:szCs w:val="24"/>
              </w:rPr>
              <w:t>42.270,00-TL</w:t>
            </w:r>
          </w:p>
        </w:tc>
      </w:tr>
      <w:tr w:rsidR="00FF7CE6" w14:paraId="23DB8751"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0AD8B8" w14:textId="77777777" w:rsidR="00FF7CE6" w:rsidRDefault="00FF7CE6">
            <w:r>
              <w:rPr>
                <w:sz w:val="24"/>
                <w:szCs w:val="24"/>
              </w:rPr>
              <w:t>Nisan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28D194" w14:textId="77777777" w:rsidR="00FF7CE6" w:rsidRDefault="00FF7CE6">
            <w:r>
              <w:rPr>
                <w:sz w:val="24"/>
                <w:szCs w:val="24"/>
              </w:rPr>
              <w:t>77.465,97-TL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FCE03A" w14:textId="77777777" w:rsidR="00FF7CE6" w:rsidRDefault="00FF7CE6">
            <w:pPr>
              <w:jc w:val="center"/>
            </w:pPr>
            <w:r>
              <w:rPr>
                <w:sz w:val="24"/>
                <w:szCs w:val="24"/>
              </w:rPr>
              <w:t>3.747,93-TL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732D328" w14:textId="77777777" w:rsidR="00FF7CE6" w:rsidRDefault="00FF7CE6">
            <w:pPr>
              <w:jc w:val="center"/>
            </w:pPr>
            <w:r>
              <w:rPr>
                <w:sz w:val="24"/>
                <w:szCs w:val="24"/>
              </w:rPr>
              <w:t>37.610,00-TL</w:t>
            </w:r>
          </w:p>
        </w:tc>
      </w:tr>
      <w:tr w:rsidR="00FF7CE6" w14:paraId="6D045809"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E2E37A" w14:textId="77777777" w:rsidR="00FF7CE6" w:rsidRDefault="00FF7CE6">
            <w:r>
              <w:rPr>
                <w:sz w:val="24"/>
                <w:szCs w:val="24"/>
              </w:rPr>
              <w:t>Mayıs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3D89E0" w14:textId="77777777" w:rsidR="00FF7CE6" w:rsidRDefault="00FF7CE6">
            <w:r>
              <w:rPr>
                <w:sz w:val="24"/>
                <w:szCs w:val="24"/>
              </w:rPr>
              <w:t>101274,84-TL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DF25F3" w14:textId="77777777" w:rsidR="00FF7CE6" w:rsidRDefault="00FF7CE6">
            <w:pPr>
              <w:jc w:val="center"/>
            </w:pPr>
            <w:r>
              <w:rPr>
                <w:sz w:val="24"/>
                <w:szCs w:val="24"/>
              </w:rPr>
              <w:t>2.536,29-TL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8BFB15E" w14:textId="77777777" w:rsidR="00FF7CE6" w:rsidRDefault="00FF7CE6">
            <w:pPr>
              <w:jc w:val="center"/>
            </w:pPr>
            <w:r>
              <w:rPr>
                <w:sz w:val="24"/>
                <w:szCs w:val="24"/>
              </w:rPr>
              <w:t>33.610,00-TL</w:t>
            </w:r>
          </w:p>
        </w:tc>
      </w:tr>
      <w:tr w:rsidR="00FF7CE6" w14:paraId="3388F7A9"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B238E5" w14:textId="77777777" w:rsidR="00FF7CE6" w:rsidRDefault="00FF7CE6">
            <w:r>
              <w:rPr>
                <w:sz w:val="24"/>
                <w:szCs w:val="24"/>
              </w:rPr>
              <w:t>Haziran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3D8B20" w14:textId="77777777" w:rsidR="00FF7CE6" w:rsidRDefault="00FF7CE6">
            <w:r>
              <w:rPr>
                <w:sz w:val="24"/>
                <w:szCs w:val="24"/>
              </w:rPr>
              <w:t>77.197,45-TL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0F0D9D" w14:textId="77777777" w:rsidR="00FF7CE6" w:rsidRDefault="00FF7CE6">
            <w:pPr>
              <w:jc w:val="center"/>
            </w:pPr>
            <w:r>
              <w:rPr>
                <w:sz w:val="24"/>
                <w:szCs w:val="24"/>
              </w:rPr>
              <w:t>2.536,29-TL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28A0259" w14:textId="77777777" w:rsidR="00FF7CE6" w:rsidRDefault="00FF7CE6">
            <w:pPr>
              <w:jc w:val="center"/>
            </w:pPr>
            <w:r>
              <w:rPr>
                <w:sz w:val="24"/>
                <w:szCs w:val="24"/>
              </w:rPr>
              <w:t>25.400,00-TL</w:t>
            </w:r>
          </w:p>
        </w:tc>
      </w:tr>
      <w:tr w:rsidR="00FF7CE6" w14:paraId="6387D223"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91D474" w14:textId="77777777" w:rsidR="00FF7CE6" w:rsidRDefault="00FF7CE6">
            <w:r>
              <w:rPr>
                <w:sz w:val="24"/>
                <w:szCs w:val="24"/>
              </w:rPr>
              <w:t>Temmuz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90399B" w14:textId="77777777" w:rsidR="00FF7CE6" w:rsidRDefault="00FF7CE6">
            <w:r>
              <w:rPr>
                <w:sz w:val="24"/>
                <w:szCs w:val="24"/>
              </w:rPr>
              <w:t xml:space="preserve"> 66.337,21-TL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FEFCDA" w14:textId="77777777" w:rsidR="00FF7CE6" w:rsidRDefault="00FF7CE6">
            <w:pPr>
              <w:jc w:val="center"/>
            </w:pPr>
            <w:r>
              <w:rPr>
                <w:sz w:val="24"/>
                <w:szCs w:val="24"/>
              </w:rPr>
              <w:t>1.984,66-TL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36EF50" w14:textId="77777777" w:rsidR="00FF7CE6" w:rsidRDefault="00FF7CE6">
            <w:pPr>
              <w:jc w:val="center"/>
            </w:pPr>
            <w:r>
              <w:rPr>
                <w:sz w:val="24"/>
                <w:szCs w:val="24"/>
              </w:rPr>
              <w:t>22.600,00- TL</w:t>
            </w:r>
          </w:p>
        </w:tc>
      </w:tr>
      <w:tr w:rsidR="00FF7CE6" w14:paraId="7FCB1066"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956F24" w14:textId="77777777" w:rsidR="00FF7CE6" w:rsidRDefault="00FF7CE6">
            <w:r>
              <w:rPr>
                <w:sz w:val="24"/>
                <w:szCs w:val="24"/>
              </w:rPr>
              <w:t>Ağustos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D59D88" w14:textId="77777777" w:rsidR="00FF7CE6" w:rsidRDefault="00FF7CE6">
            <w:r>
              <w:rPr>
                <w:sz w:val="24"/>
                <w:szCs w:val="24"/>
              </w:rPr>
              <w:t>66.337,21-TL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094227" w14:textId="77777777" w:rsidR="00FF7CE6" w:rsidRDefault="00FF7CE6">
            <w:pPr>
              <w:jc w:val="center"/>
            </w:pPr>
            <w:r>
              <w:rPr>
                <w:sz w:val="24"/>
                <w:szCs w:val="24"/>
              </w:rPr>
              <w:t>1.984,66-TL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73B7A2E" w14:textId="77777777" w:rsidR="00FF7CE6" w:rsidRDefault="00FF7CE6">
            <w:pPr>
              <w:jc w:val="center"/>
            </w:pPr>
            <w:r>
              <w:rPr>
                <w:sz w:val="24"/>
                <w:szCs w:val="24"/>
              </w:rPr>
              <w:t>23.760,00-TL</w:t>
            </w:r>
          </w:p>
        </w:tc>
      </w:tr>
      <w:tr w:rsidR="00FF7CE6" w14:paraId="488B4DBA"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410328" w14:textId="77777777" w:rsidR="00FF7CE6" w:rsidRDefault="00FF7CE6">
            <w:r>
              <w:rPr>
                <w:sz w:val="24"/>
                <w:szCs w:val="24"/>
              </w:rPr>
              <w:t>Eylül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22D0CC" w14:textId="77777777" w:rsidR="00FF7CE6" w:rsidRDefault="00FF7CE6">
            <w:r>
              <w:rPr>
                <w:sz w:val="24"/>
                <w:szCs w:val="24"/>
              </w:rPr>
              <w:t>66.337,21-TL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B115F3" w14:textId="77777777" w:rsidR="00FF7CE6" w:rsidRDefault="00FF7CE6">
            <w:pPr>
              <w:jc w:val="center"/>
            </w:pPr>
            <w:r>
              <w:rPr>
                <w:sz w:val="24"/>
                <w:szCs w:val="24"/>
              </w:rPr>
              <w:t>1.984,66-TL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BA3DE13" w14:textId="77777777" w:rsidR="00FF7CE6" w:rsidRDefault="00FF7CE6">
            <w:pPr>
              <w:jc w:val="center"/>
            </w:pPr>
            <w:r>
              <w:rPr>
                <w:sz w:val="24"/>
                <w:szCs w:val="24"/>
              </w:rPr>
              <w:t>53.030,00-TL</w:t>
            </w:r>
          </w:p>
        </w:tc>
      </w:tr>
      <w:tr w:rsidR="00FF7CE6" w14:paraId="57F439A8"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31B5B5" w14:textId="77777777" w:rsidR="00FF7CE6" w:rsidRDefault="00FF7CE6">
            <w:r>
              <w:rPr>
                <w:sz w:val="24"/>
                <w:szCs w:val="24"/>
              </w:rPr>
              <w:t>Ekim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14B220" w14:textId="77777777" w:rsidR="00FF7CE6" w:rsidRDefault="00FF7CE6">
            <w:r>
              <w:rPr>
                <w:sz w:val="24"/>
                <w:szCs w:val="24"/>
              </w:rPr>
              <w:t>145.526,23-TL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025981" w14:textId="77777777" w:rsidR="00FF7CE6" w:rsidRDefault="00FF7CE6">
            <w:pPr>
              <w:jc w:val="center"/>
            </w:pPr>
            <w:r>
              <w:rPr>
                <w:sz w:val="24"/>
                <w:szCs w:val="24"/>
              </w:rPr>
              <w:t>4.384,44-TL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308892" w14:textId="77777777" w:rsidR="00FF7CE6" w:rsidRDefault="00FF7CE6">
            <w:pPr>
              <w:jc w:val="center"/>
            </w:pPr>
            <w:r>
              <w:rPr>
                <w:sz w:val="24"/>
                <w:szCs w:val="24"/>
              </w:rPr>
              <w:t>66.500,00-TL</w:t>
            </w:r>
          </w:p>
        </w:tc>
      </w:tr>
      <w:tr w:rsidR="00FF7CE6" w14:paraId="635AFA7A"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54BC18" w14:textId="77777777" w:rsidR="00FF7CE6" w:rsidRDefault="00FF7CE6">
            <w:r>
              <w:rPr>
                <w:sz w:val="24"/>
                <w:szCs w:val="24"/>
              </w:rPr>
              <w:t>Kasım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C0CB4D" w14:textId="77777777" w:rsidR="00FF7CE6" w:rsidRDefault="00FF7CE6">
            <w:r>
              <w:rPr>
                <w:sz w:val="24"/>
                <w:szCs w:val="24"/>
              </w:rPr>
              <w:t>146.500,50-TL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43EFA2" w14:textId="77777777" w:rsidR="00FF7CE6" w:rsidRDefault="00FF7CE6">
            <w:pPr>
              <w:jc w:val="center"/>
            </w:pPr>
            <w:r>
              <w:rPr>
                <w:sz w:val="24"/>
                <w:szCs w:val="24"/>
              </w:rPr>
              <w:t>4.526,42-TL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C4D0F90" w14:textId="77777777" w:rsidR="00FF7CE6" w:rsidRDefault="00FF7CE6">
            <w:pPr>
              <w:jc w:val="center"/>
            </w:pPr>
            <w:r>
              <w:rPr>
                <w:sz w:val="24"/>
                <w:szCs w:val="24"/>
              </w:rPr>
              <w:t>63.500,00-TL</w:t>
            </w:r>
          </w:p>
        </w:tc>
      </w:tr>
      <w:tr w:rsidR="00FF7CE6" w14:paraId="22FE3802" w14:textId="77777777">
        <w:trPr>
          <w:trHeight w:val="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47FB34" w14:textId="77777777" w:rsidR="00FF7CE6" w:rsidRDefault="00FF7CE6">
            <w:r>
              <w:rPr>
                <w:sz w:val="24"/>
                <w:szCs w:val="24"/>
              </w:rPr>
              <w:t>Aralık 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7CCE69" w14:textId="77777777" w:rsidR="00FF7CE6" w:rsidRDefault="00FF7CE6">
            <w:r>
              <w:rPr>
                <w:sz w:val="24"/>
                <w:szCs w:val="24"/>
              </w:rPr>
              <w:t>145.327.36-TL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0767C9" w14:textId="77777777" w:rsidR="00FF7CE6" w:rsidRDefault="00FF7CE6">
            <w:pPr>
              <w:jc w:val="center"/>
            </w:pPr>
            <w:r>
              <w:rPr>
                <w:sz w:val="24"/>
                <w:szCs w:val="24"/>
              </w:rPr>
              <w:t>4.327,50-TL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2257B75" w14:textId="77777777" w:rsidR="00FF7CE6" w:rsidRDefault="00FF7CE6">
            <w:pPr>
              <w:jc w:val="center"/>
            </w:pPr>
            <w:r>
              <w:rPr>
                <w:sz w:val="24"/>
                <w:szCs w:val="24"/>
              </w:rPr>
              <w:t>65.500,00-TL</w:t>
            </w:r>
          </w:p>
        </w:tc>
      </w:tr>
    </w:tbl>
    <w:p w14:paraId="0DB76BFD" w14:textId="77777777" w:rsidR="00FF7CE6" w:rsidRDefault="00FF7CE6">
      <w:pPr>
        <w:jc w:val="both"/>
        <w:rPr>
          <w:sz w:val="24"/>
          <w:szCs w:val="24"/>
        </w:rPr>
      </w:pPr>
    </w:p>
    <w:p w14:paraId="50B6726B" w14:textId="77777777" w:rsidR="00FF7CE6" w:rsidRDefault="00FF7CE6" w:rsidP="000D6893">
      <w:pPr>
        <w:jc w:val="both"/>
        <w:rPr>
          <w:sz w:val="24"/>
          <w:szCs w:val="24"/>
        </w:rPr>
      </w:pPr>
      <w:r>
        <w:rPr>
          <w:b/>
          <w:bCs/>
          <w:sz w:val="24"/>
          <w:szCs w:val="24"/>
        </w:rPr>
        <w:t>Madde 25:</w:t>
      </w:r>
      <w:r>
        <w:rPr>
          <w:sz w:val="24"/>
          <w:szCs w:val="24"/>
        </w:rPr>
        <w:t xml:space="preserve"> </w:t>
      </w:r>
      <w:r>
        <w:rPr>
          <w:b/>
          <w:bCs/>
          <w:sz w:val="24"/>
          <w:szCs w:val="24"/>
        </w:rPr>
        <w:t>Aylara Göre Yemek Yiyen Kişi Sayıları</w:t>
      </w:r>
    </w:p>
    <w:tbl>
      <w:tblPr>
        <w:tblpPr w:leftFromText="141" w:rightFromText="141" w:vertAnchor="text" w:horzAnchor="margin" w:tblpXSpec="center" w:tblpY="147"/>
        <w:tblW w:w="5000" w:type="pct"/>
        <w:tblLayout w:type="fixed"/>
        <w:tblLook w:val="0000" w:firstRow="0" w:lastRow="0" w:firstColumn="0" w:lastColumn="0" w:noHBand="0" w:noVBand="0"/>
      </w:tblPr>
      <w:tblGrid>
        <w:gridCol w:w="1193"/>
        <w:gridCol w:w="1789"/>
        <w:gridCol w:w="1789"/>
        <w:gridCol w:w="1789"/>
        <w:gridCol w:w="1789"/>
        <w:gridCol w:w="1789"/>
      </w:tblGrid>
      <w:tr w:rsidR="00FF7CE6" w14:paraId="56A6B16E" w14:textId="77777777">
        <w:trPr>
          <w:trHeight w:val="139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5064D7" w14:textId="77777777" w:rsidR="00FF7CE6" w:rsidRDefault="00FF7CE6">
            <w:pPr>
              <w:snapToGrid w:val="0"/>
              <w:jc w:val="center"/>
              <w:rPr>
                <w:b/>
                <w:sz w:val="24"/>
                <w:szCs w:val="24"/>
              </w:rPr>
            </w:pPr>
          </w:p>
          <w:p w14:paraId="61394A25" w14:textId="77777777" w:rsidR="00FF7CE6" w:rsidRDefault="00FF7CE6">
            <w:pPr>
              <w:jc w:val="center"/>
              <w:rPr>
                <w:b/>
                <w:sz w:val="24"/>
                <w:szCs w:val="24"/>
              </w:rPr>
            </w:pPr>
          </w:p>
          <w:p w14:paraId="6DDE5691" w14:textId="77777777" w:rsidR="00FF7CE6" w:rsidRDefault="00FF7CE6">
            <w:pPr>
              <w:jc w:val="center"/>
            </w:pPr>
            <w:r>
              <w:rPr>
                <w:b/>
                <w:sz w:val="24"/>
                <w:szCs w:val="24"/>
              </w:rPr>
              <w:t>AY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ABE374" w14:textId="77777777" w:rsidR="00FF7CE6" w:rsidRDefault="00FF7CE6">
            <w:pPr>
              <w:jc w:val="center"/>
            </w:pPr>
            <w:r>
              <w:rPr>
                <w:b/>
                <w:sz w:val="24"/>
                <w:szCs w:val="24"/>
              </w:rPr>
              <w:t xml:space="preserve">2020 Yılı Toplam Yemek Yiyen Sayısı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418679" w14:textId="77777777" w:rsidR="00FF7CE6" w:rsidRDefault="00FF7CE6">
            <w:pPr>
              <w:jc w:val="center"/>
            </w:pPr>
            <w:r>
              <w:rPr>
                <w:b/>
                <w:sz w:val="24"/>
                <w:szCs w:val="24"/>
              </w:rPr>
              <w:t>2021 Yılı Toplam Yemek Yiyen Sayısı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D0A5AD" w14:textId="77777777" w:rsidR="00FF7CE6" w:rsidRDefault="00FF7CE6">
            <w:pPr>
              <w:jc w:val="center"/>
            </w:pPr>
            <w:r>
              <w:rPr>
                <w:b/>
                <w:sz w:val="24"/>
                <w:szCs w:val="24"/>
              </w:rPr>
              <w:t>2022 Yılı Toplam Yemek Yiyen Sayısı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70AFE5" w14:textId="77777777" w:rsidR="00FF7CE6" w:rsidRDefault="00FF7CE6">
            <w:pPr>
              <w:jc w:val="center"/>
            </w:pPr>
            <w:r>
              <w:rPr>
                <w:b/>
                <w:sz w:val="24"/>
                <w:szCs w:val="24"/>
              </w:rPr>
              <w:t>2023 Yılı Toplam Yemek Yiyen Sayısı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18BA0F" w14:textId="77777777" w:rsidR="00FF7CE6" w:rsidRDefault="00FF7CE6">
            <w:pPr>
              <w:jc w:val="center"/>
            </w:pPr>
            <w:r>
              <w:rPr>
                <w:b/>
                <w:sz w:val="24"/>
                <w:szCs w:val="24"/>
              </w:rPr>
              <w:t>2024 Yılı Toplam Yemek Yiyen Sayısı</w:t>
            </w:r>
          </w:p>
        </w:tc>
      </w:tr>
      <w:tr w:rsidR="00FF7CE6" w14:paraId="635C7E77"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F1BCF3" w14:textId="77777777" w:rsidR="00FF7CE6" w:rsidRDefault="00FF7CE6">
            <w:pPr>
              <w:jc w:val="both"/>
            </w:pPr>
            <w:r>
              <w:rPr>
                <w:sz w:val="24"/>
                <w:szCs w:val="24"/>
              </w:rPr>
              <w:t xml:space="preserve">Ocak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EA9702" w14:textId="77777777" w:rsidR="00FF7CE6" w:rsidRDefault="00FF7CE6">
            <w:pPr>
              <w:jc w:val="right"/>
            </w:pPr>
            <w:r>
              <w:rPr>
                <w:sz w:val="24"/>
                <w:szCs w:val="24"/>
              </w:rPr>
              <w:t>33.655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B014AB"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15E886" w14:textId="77777777" w:rsidR="00FF7CE6" w:rsidRDefault="00FF7CE6">
            <w:pPr>
              <w:jc w:val="right"/>
            </w:pPr>
            <w:r>
              <w:rPr>
                <w:sz w:val="24"/>
                <w:szCs w:val="24"/>
              </w:rPr>
              <w:t>33.370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860EA8" w14:textId="77777777" w:rsidR="00FF7CE6" w:rsidRDefault="00FF7CE6">
            <w:pPr>
              <w:jc w:val="right"/>
            </w:pPr>
            <w:r>
              <w:rPr>
                <w:sz w:val="24"/>
                <w:szCs w:val="24"/>
              </w:rPr>
              <w:t>71.718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ED22CA" w14:textId="77777777" w:rsidR="00FF7CE6" w:rsidRDefault="00FF7CE6">
            <w:pPr>
              <w:jc w:val="center"/>
            </w:pPr>
            <w:r>
              <w:rPr>
                <w:sz w:val="24"/>
                <w:szCs w:val="24"/>
              </w:rPr>
              <w:t>43.586</w:t>
            </w:r>
          </w:p>
        </w:tc>
      </w:tr>
      <w:tr w:rsidR="00FF7CE6" w14:paraId="57CB4E5D"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6C8853" w14:textId="77777777" w:rsidR="00FF7CE6" w:rsidRDefault="00FF7CE6">
            <w:pPr>
              <w:jc w:val="both"/>
            </w:pPr>
            <w:r>
              <w:rPr>
                <w:sz w:val="24"/>
                <w:szCs w:val="24"/>
              </w:rPr>
              <w:t xml:space="preserve">Şubat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B6C3F9" w14:textId="77777777" w:rsidR="00FF7CE6" w:rsidRDefault="00FF7CE6">
            <w:pPr>
              <w:jc w:val="right"/>
            </w:pPr>
            <w:r>
              <w:rPr>
                <w:sz w:val="24"/>
                <w:szCs w:val="24"/>
              </w:rPr>
              <w:t>65.619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890FFC"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36F8EF" w14:textId="77777777" w:rsidR="00FF7CE6" w:rsidRDefault="00FF7CE6">
            <w:pPr>
              <w:jc w:val="right"/>
            </w:pPr>
            <w:r>
              <w:rPr>
                <w:sz w:val="24"/>
                <w:szCs w:val="24"/>
              </w:rPr>
              <w:t>66.048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F8C01E" w14:textId="77777777" w:rsidR="00FF7CE6" w:rsidRDefault="00FF7CE6">
            <w:pPr>
              <w:jc w:val="right"/>
            </w:pPr>
            <w:r>
              <w:rPr>
                <w:sz w:val="24"/>
                <w:szCs w:val="24"/>
              </w:rPr>
              <w:t>14.049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EF20D5" w14:textId="77777777" w:rsidR="00FF7CE6" w:rsidRDefault="00FF7CE6">
            <w:pPr>
              <w:jc w:val="center"/>
            </w:pPr>
            <w:r>
              <w:rPr>
                <w:sz w:val="24"/>
                <w:szCs w:val="24"/>
              </w:rPr>
              <w:t>50.161</w:t>
            </w:r>
          </w:p>
        </w:tc>
      </w:tr>
      <w:tr w:rsidR="00FF7CE6" w14:paraId="782EBD73"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2E76" w14:textId="77777777" w:rsidR="00FF7CE6" w:rsidRDefault="00FF7CE6">
            <w:pPr>
              <w:jc w:val="both"/>
            </w:pPr>
            <w:r>
              <w:rPr>
                <w:sz w:val="24"/>
                <w:szCs w:val="24"/>
              </w:rPr>
              <w:t>Mart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253531" w14:textId="77777777" w:rsidR="00FF7CE6" w:rsidRDefault="00FF7CE6">
            <w:pPr>
              <w:jc w:val="right"/>
            </w:pPr>
            <w:r>
              <w:rPr>
                <w:sz w:val="24"/>
                <w:szCs w:val="24"/>
              </w:rPr>
              <w:t>37.185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7667DA"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7AE1E0" w14:textId="77777777" w:rsidR="00FF7CE6" w:rsidRDefault="00FF7CE6">
            <w:pPr>
              <w:jc w:val="right"/>
            </w:pPr>
            <w:r>
              <w:rPr>
                <w:sz w:val="24"/>
                <w:szCs w:val="24"/>
              </w:rPr>
              <w:t>119.548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381362" w14:textId="77777777" w:rsidR="00FF7CE6" w:rsidRDefault="00FF7CE6">
            <w:pPr>
              <w:jc w:val="right"/>
            </w:pPr>
            <w:r>
              <w:rPr>
                <w:sz w:val="24"/>
                <w:szCs w:val="24"/>
              </w:rPr>
              <w:t>11.435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4C7B9C" w14:textId="77777777" w:rsidR="00FF7CE6" w:rsidRDefault="00FF7CE6">
            <w:pPr>
              <w:jc w:val="center"/>
            </w:pPr>
            <w:r>
              <w:rPr>
                <w:sz w:val="24"/>
                <w:szCs w:val="24"/>
              </w:rPr>
              <w:t>42.080</w:t>
            </w:r>
          </w:p>
        </w:tc>
      </w:tr>
      <w:tr w:rsidR="00FF7CE6" w14:paraId="1524192F"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26E44E" w14:textId="77777777" w:rsidR="00FF7CE6" w:rsidRDefault="00FF7CE6">
            <w:pPr>
              <w:jc w:val="both"/>
            </w:pPr>
            <w:r>
              <w:rPr>
                <w:sz w:val="24"/>
                <w:szCs w:val="24"/>
              </w:rPr>
              <w:t>Nisan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11642B" w14:textId="77777777" w:rsidR="00FF7CE6" w:rsidRDefault="00FF7CE6">
            <w:pPr>
              <w:jc w:val="right"/>
            </w:pPr>
            <w:r>
              <w:rPr>
                <w:sz w:val="24"/>
                <w:szCs w:val="24"/>
              </w:rPr>
              <w:t>433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3CABAC"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92CE75" w14:textId="77777777" w:rsidR="00FF7CE6" w:rsidRDefault="00FF7CE6">
            <w:pPr>
              <w:jc w:val="right"/>
            </w:pPr>
            <w:r>
              <w:rPr>
                <w:sz w:val="24"/>
                <w:szCs w:val="24"/>
              </w:rPr>
              <w:t>43.058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074AB3" w14:textId="77777777" w:rsidR="00FF7CE6" w:rsidRDefault="00FF7CE6">
            <w:pPr>
              <w:jc w:val="right"/>
            </w:pPr>
            <w:r>
              <w:rPr>
                <w:sz w:val="24"/>
                <w:szCs w:val="24"/>
              </w:rPr>
              <w:t>5.166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C999F5" w14:textId="77777777" w:rsidR="00FF7CE6" w:rsidRDefault="00FF7CE6">
            <w:pPr>
              <w:jc w:val="center"/>
            </w:pPr>
            <w:r>
              <w:rPr>
                <w:sz w:val="24"/>
                <w:szCs w:val="24"/>
              </w:rPr>
              <w:t>35.263</w:t>
            </w:r>
          </w:p>
        </w:tc>
      </w:tr>
      <w:tr w:rsidR="00FF7CE6" w14:paraId="343EA7FE"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E6D700" w14:textId="77777777" w:rsidR="00FF7CE6" w:rsidRDefault="00FF7CE6">
            <w:pPr>
              <w:jc w:val="both"/>
            </w:pPr>
            <w:r>
              <w:rPr>
                <w:sz w:val="24"/>
                <w:szCs w:val="24"/>
              </w:rPr>
              <w:t>Mayıs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D2D3F2" w14:textId="77777777" w:rsidR="00FF7CE6" w:rsidRDefault="00FF7CE6">
            <w:pPr>
              <w:jc w:val="right"/>
            </w:pPr>
            <w:r>
              <w:rPr>
                <w:sz w:val="24"/>
                <w:szCs w:val="24"/>
              </w:rPr>
              <w:t>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19C68E"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E2EEAE" w14:textId="77777777" w:rsidR="00FF7CE6" w:rsidRDefault="00FF7CE6">
            <w:pPr>
              <w:jc w:val="right"/>
            </w:pPr>
            <w:r>
              <w:rPr>
                <w:sz w:val="24"/>
                <w:szCs w:val="24"/>
              </w:rPr>
              <w:t>72.816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EB72C9" w14:textId="77777777" w:rsidR="00FF7CE6" w:rsidRDefault="00FF7CE6">
            <w:pPr>
              <w:jc w:val="right"/>
            </w:pPr>
            <w:r>
              <w:rPr>
                <w:sz w:val="24"/>
                <w:szCs w:val="24"/>
              </w:rPr>
              <w:t>15.309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9F6050" w14:textId="77777777" w:rsidR="00FF7CE6" w:rsidRDefault="00FF7CE6">
            <w:pPr>
              <w:jc w:val="center"/>
            </w:pPr>
            <w:r>
              <w:rPr>
                <w:sz w:val="24"/>
                <w:szCs w:val="24"/>
              </w:rPr>
              <w:t>65.359</w:t>
            </w:r>
          </w:p>
        </w:tc>
      </w:tr>
      <w:tr w:rsidR="00FF7CE6" w14:paraId="16D70BCF"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BF8753" w14:textId="77777777" w:rsidR="00FF7CE6" w:rsidRDefault="00FF7CE6">
            <w:pPr>
              <w:jc w:val="both"/>
            </w:pPr>
            <w:r>
              <w:rPr>
                <w:sz w:val="24"/>
                <w:szCs w:val="24"/>
              </w:rPr>
              <w:t>Haziran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B76300" w14:textId="77777777" w:rsidR="00FF7CE6" w:rsidRDefault="00FF7CE6">
            <w:pPr>
              <w:jc w:val="right"/>
            </w:pPr>
            <w:r>
              <w:rPr>
                <w:sz w:val="24"/>
                <w:szCs w:val="24"/>
              </w:rPr>
              <w:t>1.721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5DEDC3"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7727DB" w14:textId="77777777" w:rsidR="00FF7CE6" w:rsidRDefault="00FF7CE6">
            <w:pPr>
              <w:jc w:val="right"/>
            </w:pPr>
            <w:r>
              <w:rPr>
                <w:sz w:val="24"/>
                <w:szCs w:val="24"/>
              </w:rPr>
              <w:t>44.393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40EA7A" w14:textId="77777777" w:rsidR="00FF7CE6" w:rsidRDefault="00FF7CE6">
            <w:pPr>
              <w:jc w:val="right"/>
            </w:pPr>
            <w:r>
              <w:rPr>
                <w:sz w:val="24"/>
                <w:szCs w:val="24"/>
              </w:rPr>
              <w:t>11.466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703612" w14:textId="77777777" w:rsidR="00FF7CE6" w:rsidRDefault="00FF7CE6">
            <w:pPr>
              <w:jc w:val="center"/>
            </w:pPr>
            <w:r>
              <w:rPr>
                <w:sz w:val="24"/>
                <w:szCs w:val="24"/>
              </w:rPr>
              <w:t>24.524</w:t>
            </w:r>
          </w:p>
        </w:tc>
      </w:tr>
      <w:tr w:rsidR="00FF7CE6" w14:paraId="382EFDBD"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ECD1AD" w14:textId="77777777" w:rsidR="00FF7CE6" w:rsidRDefault="00FF7CE6">
            <w:pPr>
              <w:jc w:val="both"/>
            </w:pPr>
            <w:r>
              <w:rPr>
                <w:sz w:val="24"/>
                <w:szCs w:val="24"/>
              </w:rPr>
              <w:t>Temmuz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34ACA4"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D004C5"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53B056" w14:textId="77777777" w:rsidR="00FF7CE6" w:rsidRDefault="00FF7CE6">
            <w:pPr>
              <w:jc w:val="right"/>
            </w:pPr>
            <w:r>
              <w:rPr>
                <w:sz w:val="24"/>
                <w:szCs w:val="24"/>
              </w:rPr>
              <w:t>10.833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A0CAFB" w14:textId="77777777" w:rsidR="00FF7CE6" w:rsidRDefault="00FF7CE6">
            <w:pPr>
              <w:jc w:val="right"/>
            </w:pPr>
            <w:r>
              <w:rPr>
                <w:sz w:val="24"/>
                <w:szCs w:val="24"/>
              </w:rPr>
              <w:t>8.952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97BCB3" w14:textId="77777777" w:rsidR="00FF7CE6" w:rsidRDefault="00FF7CE6">
            <w:pPr>
              <w:jc w:val="center"/>
            </w:pPr>
            <w:r>
              <w:rPr>
                <w:sz w:val="24"/>
                <w:szCs w:val="24"/>
              </w:rPr>
              <w:t>15.050</w:t>
            </w:r>
          </w:p>
        </w:tc>
      </w:tr>
      <w:tr w:rsidR="00FF7CE6" w14:paraId="6A636402"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C905E9" w14:textId="77777777" w:rsidR="00FF7CE6" w:rsidRDefault="00FF7CE6">
            <w:pPr>
              <w:jc w:val="both"/>
            </w:pPr>
            <w:r>
              <w:rPr>
                <w:sz w:val="24"/>
                <w:szCs w:val="24"/>
              </w:rPr>
              <w:t>Ağustos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F4BC13" w14:textId="77777777" w:rsidR="00FF7CE6" w:rsidRDefault="00FF7CE6">
            <w:pPr>
              <w:jc w:val="right"/>
            </w:pPr>
            <w:r>
              <w:rPr>
                <w:sz w:val="24"/>
                <w:szCs w:val="24"/>
              </w:rPr>
              <w:t>1.210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FE543"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6B3CAA" w14:textId="77777777" w:rsidR="00FF7CE6" w:rsidRDefault="00FF7CE6">
            <w:pPr>
              <w:jc w:val="right"/>
            </w:pPr>
            <w:r>
              <w:rPr>
                <w:sz w:val="24"/>
                <w:szCs w:val="24"/>
              </w:rPr>
              <w:t>22.421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033361" w14:textId="77777777" w:rsidR="00FF7CE6" w:rsidRDefault="00FF7CE6">
            <w:pPr>
              <w:jc w:val="right"/>
            </w:pPr>
            <w:r>
              <w:rPr>
                <w:sz w:val="24"/>
                <w:szCs w:val="24"/>
              </w:rPr>
              <w:t>13.616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D6E030" w14:textId="77777777" w:rsidR="00FF7CE6" w:rsidRDefault="00FF7CE6">
            <w:pPr>
              <w:jc w:val="center"/>
            </w:pPr>
            <w:r>
              <w:rPr>
                <w:sz w:val="24"/>
                <w:szCs w:val="24"/>
              </w:rPr>
              <w:t>16.122</w:t>
            </w:r>
          </w:p>
        </w:tc>
      </w:tr>
      <w:tr w:rsidR="00FF7CE6" w14:paraId="48468BF0"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008103" w14:textId="77777777" w:rsidR="00FF7CE6" w:rsidRDefault="00FF7CE6">
            <w:pPr>
              <w:jc w:val="both"/>
            </w:pPr>
            <w:r>
              <w:rPr>
                <w:sz w:val="24"/>
                <w:szCs w:val="24"/>
              </w:rPr>
              <w:t>Eylül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621339" w14:textId="77777777" w:rsidR="00FF7CE6" w:rsidRDefault="00FF7CE6">
            <w:pPr>
              <w:jc w:val="right"/>
            </w:pPr>
            <w:r>
              <w:rPr>
                <w:sz w:val="24"/>
                <w:szCs w:val="24"/>
              </w:rPr>
              <w:t>2.211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886853" w14:textId="77777777" w:rsidR="00FF7CE6" w:rsidRDefault="00FF7CE6">
            <w:pPr>
              <w:jc w:val="right"/>
            </w:pPr>
            <w:r>
              <w:rPr>
                <w:sz w:val="24"/>
                <w:szCs w:val="24"/>
              </w:rPr>
              <w:t>7.760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16F0E0" w14:textId="77777777" w:rsidR="00FF7CE6" w:rsidRDefault="00FF7CE6">
            <w:pPr>
              <w:jc w:val="right"/>
            </w:pPr>
            <w:r>
              <w:rPr>
                <w:sz w:val="24"/>
                <w:szCs w:val="24"/>
              </w:rPr>
              <w:t>29.835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23881B" w14:textId="77777777" w:rsidR="00FF7CE6" w:rsidRDefault="00FF7CE6">
            <w:pPr>
              <w:jc w:val="right"/>
            </w:pPr>
            <w:r>
              <w:rPr>
                <w:sz w:val="24"/>
                <w:szCs w:val="24"/>
              </w:rPr>
              <w:t>16.107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295FA1" w14:textId="77777777" w:rsidR="00FF7CE6" w:rsidRDefault="00FF7CE6">
            <w:pPr>
              <w:jc w:val="center"/>
            </w:pPr>
            <w:r>
              <w:rPr>
                <w:sz w:val="24"/>
                <w:szCs w:val="24"/>
              </w:rPr>
              <w:t>46.755</w:t>
            </w:r>
          </w:p>
        </w:tc>
      </w:tr>
      <w:tr w:rsidR="00FF7CE6" w14:paraId="5356194D"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7357F8" w14:textId="77777777" w:rsidR="00FF7CE6" w:rsidRDefault="00FF7CE6">
            <w:pPr>
              <w:jc w:val="both"/>
            </w:pPr>
            <w:r>
              <w:rPr>
                <w:sz w:val="24"/>
                <w:szCs w:val="24"/>
              </w:rPr>
              <w:t>Ekim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02A082" w14:textId="77777777" w:rsidR="00FF7CE6" w:rsidRDefault="00FF7CE6">
            <w:pPr>
              <w:jc w:val="right"/>
            </w:pPr>
            <w:r>
              <w:rPr>
                <w:sz w:val="24"/>
                <w:szCs w:val="24"/>
              </w:rPr>
              <w:t>1.439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D465C9" w14:textId="77777777" w:rsidR="00FF7CE6" w:rsidRDefault="00FF7CE6">
            <w:pPr>
              <w:jc w:val="right"/>
            </w:pPr>
            <w:r>
              <w:rPr>
                <w:sz w:val="24"/>
                <w:szCs w:val="24"/>
              </w:rPr>
              <w:t>95.890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51793B" w14:textId="77777777" w:rsidR="00FF7CE6" w:rsidRDefault="00FF7CE6">
            <w:pPr>
              <w:jc w:val="right"/>
            </w:pPr>
            <w:r>
              <w:rPr>
                <w:sz w:val="24"/>
                <w:szCs w:val="24"/>
              </w:rPr>
              <w:t>94.532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A4A287" w14:textId="77777777" w:rsidR="00FF7CE6" w:rsidRDefault="00FF7CE6">
            <w:pPr>
              <w:jc w:val="right"/>
            </w:pPr>
            <w:r>
              <w:rPr>
                <w:sz w:val="24"/>
                <w:szCs w:val="24"/>
              </w:rPr>
              <w:t>95.851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FBE391" w14:textId="77777777" w:rsidR="00FF7CE6" w:rsidRDefault="00FF7CE6">
            <w:pPr>
              <w:jc w:val="center"/>
            </w:pPr>
            <w:r>
              <w:rPr>
                <w:sz w:val="24"/>
                <w:szCs w:val="24"/>
              </w:rPr>
              <w:t>84.745</w:t>
            </w:r>
          </w:p>
        </w:tc>
      </w:tr>
      <w:tr w:rsidR="00FF7CE6" w14:paraId="16D12516"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580D5" w14:textId="77777777" w:rsidR="00FF7CE6" w:rsidRDefault="00FF7CE6">
            <w:pPr>
              <w:jc w:val="both"/>
            </w:pPr>
            <w:r>
              <w:rPr>
                <w:sz w:val="24"/>
                <w:szCs w:val="24"/>
              </w:rPr>
              <w:t>Kasım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FC2766"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803A7D" w14:textId="77777777" w:rsidR="00FF7CE6" w:rsidRDefault="00FF7CE6">
            <w:pPr>
              <w:jc w:val="right"/>
            </w:pPr>
            <w:r>
              <w:rPr>
                <w:sz w:val="24"/>
                <w:szCs w:val="24"/>
              </w:rPr>
              <w:t>87.948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509D5C" w14:textId="77777777" w:rsidR="00FF7CE6" w:rsidRDefault="00FF7CE6">
            <w:pPr>
              <w:jc w:val="right"/>
            </w:pPr>
            <w:r>
              <w:rPr>
                <w:sz w:val="24"/>
                <w:szCs w:val="24"/>
              </w:rPr>
              <w:t>99.745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B1A4FF" w14:textId="77777777" w:rsidR="00FF7CE6" w:rsidRDefault="00FF7CE6">
            <w:pPr>
              <w:jc w:val="right"/>
            </w:pPr>
            <w:r>
              <w:rPr>
                <w:sz w:val="24"/>
                <w:szCs w:val="24"/>
              </w:rPr>
              <w:t>84.734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13848E" w14:textId="77777777" w:rsidR="00FF7CE6" w:rsidRDefault="00FF7CE6">
            <w:pPr>
              <w:jc w:val="center"/>
            </w:pPr>
            <w:r>
              <w:rPr>
                <w:sz w:val="24"/>
                <w:szCs w:val="24"/>
              </w:rPr>
              <w:t>74.739</w:t>
            </w:r>
          </w:p>
        </w:tc>
      </w:tr>
      <w:tr w:rsidR="00FF7CE6" w14:paraId="3F416E04"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888D3D" w14:textId="77777777" w:rsidR="00FF7CE6" w:rsidRDefault="00FF7CE6">
            <w:pPr>
              <w:jc w:val="both"/>
            </w:pPr>
            <w:r>
              <w:rPr>
                <w:sz w:val="24"/>
                <w:szCs w:val="24"/>
              </w:rPr>
              <w:t>Aralık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9F4B9B" w14:textId="77777777" w:rsidR="00FF7CE6" w:rsidRDefault="00FF7CE6">
            <w:pPr>
              <w:jc w:val="right"/>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244943" w14:textId="77777777" w:rsidR="00FF7CE6" w:rsidRDefault="00FF7CE6">
            <w:pPr>
              <w:jc w:val="right"/>
            </w:pPr>
            <w:r>
              <w:rPr>
                <w:sz w:val="24"/>
                <w:szCs w:val="24"/>
              </w:rPr>
              <w:t>83.049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1B3B8C" w14:textId="77777777" w:rsidR="00FF7CE6" w:rsidRDefault="00FF7CE6">
            <w:pPr>
              <w:jc w:val="right"/>
            </w:pPr>
            <w:r>
              <w:rPr>
                <w:sz w:val="24"/>
                <w:szCs w:val="24"/>
              </w:rPr>
              <w:t>88.428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C84A25" w14:textId="77777777" w:rsidR="00FF7CE6" w:rsidRDefault="00FF7CE6">
            <w:pPr>
              <w:jc w:val="right"/>
            </w:pPr>
            <w:r>
              <w:rPr>
                <w:sz w:val="24"/>
                <w:szCs w:val="24"/>
              </w:rPr>
              <w:t>83.742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D13094" w14:textId="77777777" w:rsidR="00FF7CE6" w:rsidRDefault="00FF7CE6">
            <w:pPr>
              <w:snapToGrid w:val="0"/>
              <w:jc w:val="center"/>
              <w:rPr>
                <w:sz w:val="24"/>
                <w:szCs w:val="24"/>
              </w:rPr>
            </w:pPr>
          </w:p>
        </w:tc>
      </w:tr>
      <w:tr w:rsidR="00FF7CE6" w14:paraId="56E15C0A"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265789" w14:textId="77777777" w:rsidR="00FF7CE6" w:rsidRDefault="00FF7CE6">
            <w:pPr>
              <w:jc w:val="both"/>
            </w:pPr>
            <w:r>
              <w:rPr>
                <w:b/>
                <w:sz w:val="24"/>
                <w:szCs w:val="24"/>
              </w:rPr>
              <w:t>Toplam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F8F291" w14:textId="77777777" w:rsidR="00FF7CE6" w:rsidRDefault="00FF7CE6">
            <w:pPr>
              <w:jc w:val="right"/>
            </w:pPr>
            <w:r>
              <w:rPr>
                <w:b/>
                <w:sz w:val="24"/>
                <w:szCs w:val="24"/>
              </w:rPr>
              <w:t>143.540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7E8FAC" w14:textId="77777777" w:rsidR="00FF7CE6" w:rsidRDefault="00FF7CE6">
            <w:pPr>
              <w:jc w:val="right"/>
            </w:pPr>
            <w:r>
              <w:rPr>
                <w:b/>
                <w:sz w:val="24"/>
                <w:szCs w:val="24"/>
              </w:rPr>
              <w:t>274.647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5AA203" w14:textId="77777777" w:rsidR="00FF7CE6" w:rsidRDefault="00FF7CE6">
            <w:pPr>
              <w:jc w:val="right"/>
            </w:pPr>
            <w:r>
              <w:rPr>
                <w:b/>
                <w:sz w:val="24"/>
                <w:szCs w:val="24"/>
              </w:rPr>
              <w:t>725.027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060F79" w14:textId="77777777" w:rsidR="00FF7CE6" w:rsidRDefault="00FF7CE6">
            <w:pPr>
              <w:jc w:val="right"/>
            </w:pPr>
            <w:r>
              <w:rPr>
                <w:b/>
                <w:sz w:val="24"/>
                <w:szCs w:val="24"/>
              </w:rPr>
              <w:t>432.145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8C929D" w14:textId="77777777" w:rsidR="00FF7CE6" w:rsidRDefault="00FF7CE6">
            <w:pPr>
              <w:snapToGrid w:val="0"/>
              <w:jc w:val="center"/>
              <w:rPr>
                <w:b/>
                <w:sz w:val="24"/>
                <w:szCs w:val="24"/>
              </w:rPr>
            </w:pPr>
          </w:p>
        </w:tc>
      </w:tr>
    </w:tbl>
    <w:p w14:paraId="1E94BEA8" w14:textId="77777777" w:rsidR="00FF7CE6" w:rsidRDefault="00FF7CE6">
      <w:pPr>
        <w:jc w:val="both"/>
        <w:rPr>
          <w:b/>
          <w:sz w:val="24"/>
          <w:szCs w:val="24"/>
        </w:rPr>
      </w:pPr>
    </w:p>
    <w:p w14:paraId="4B62F066" w14:textId="77777777" w:rsidR="00FF7CE6" w:rsidRDefault="00FF7CE6">
      <w:pPr>
        <w:jc w:val="both"/>
        <w:rPr>
          <w:b/>
          <w:sz w:val="24"/>
          <w:szCs w:val="24"/>
        </w:rPr>
      </w:pPr>
    </w:p>
    <w:p w14:paraId="2DAD49D4" w14:textId="77777777" w:rsidR="00FF7CE6" w:rsidRDefault="00FF7CE6">
      <w:pPr>
        <w:jc w:val="both"/>
        <w:rPr>
          <w:b/>
          <w:sz w:val="24"/>
          <w:szCs w:val="24"/>
        </w:rPr>
      </w:pPr>
    </w:p>
    <w:p w14:paraId="6BF61C82" w14:textId="77777777" w:rsidR="00FF7CE6" w:rsidRDefault="00FF7CE6">
      <w:pPr>
        <w:jc w:val="both"/>
        <w:rPr>
          <w:b/>
          <w:sz w:val="24"/>
          <w:szCs w:val="24"/>
        </w:rPr>
      </w:pPr>
    </w:p>
    <w:p w14:paraId="5BB0A6E7" w14:textId="77777777" w:rsidR="00FF7CE6" w:rsidRDefault="00FF7CE6">
      <w:pPr>
        <w:jc w:val="both"/>
        <w:rPr>
          <w:b/>
          <w:bCs/>
          <w:sz w:val="24"/>
          <w:szCs w:val="24"/>
        </w:rPr>
      </w:pPr>
    </w:p>
    <w:p w14:paraId="22FFD98A" w14:textId="77777777" w:rsidR="00FF7CE6" w:rsidRDefault="00FF7CE6">
      <w:pPr>
        <w:jc w:val="both"/>
        <w:rPr>
          <w:b/>
          <w:bCs/>
          <w:sz w:val="24"/>
          <w:szCs w:val="24"/>
        </w:rPr>
      </w:pPr>
    </w:p>
    <w:p w14:paraId="4C495302" w14:textId="77777777" w:rsidR="00FF7CE6" w:rsidRDefault="00FF7CE6">
      <w:pPr>
        <w:jc w:val="both"/>
        <w:rPr>
          <w:b/>
          <w:bCs/>
          <w:sz w:val="24"/>
          <w:szCs w:val="24"/>
        </w:rPr>
      </w:pPr>
    </w:p>
    <w:p w14:paraId="34023F55" w14:textId="77777777" w:rsidR="00FF7CE6" w:rsidRDefault="00FF7CE6">
      <w:pPr>
        <w:jc w:val="both"/>
        <w:rPr>
          <w:b/>
          <w:bCs/>
          <w:sz w:val="24"/>
          <w:szCs w:val="24"/>
        </w:rPr>
      </w:pPr>
    </w:p>
    <w:p w14:paraId="55445DEB" w14:textId="77777777" w:rsidR="00FF7CE6" w:rsidRDefault="00FF7CE6">
      <w:pPr>
        <w:jc w:val="both"/>
        <w:rPr>
          <w:b/>
          <w:bCs/>
          <w:sz w:val="24"/>
          <w:szCs w:val="24"/>
        </w:rPr>
      </w:pPr>
    </w:p>
    <w:p w14:paraId="3AD3E97F" w14:textId="77777777" w:rsidR="00FF7CE6" w:rsidRDefault="00FF7CE6">
      <w:pPr>
        <w:jc w:val="both"/>
        <w:rPr>
          <w:b/>
          <w:bCs/>
          <w:sz w:val="24"/>
          <w:szCs w:val="24"/>
        </w:rPr>
      </w:pPr>
    </w:p>
    <w:p w14:paraId="6EB180E7" w14:textId="77777777" w:rsidR="00FF7CE6" w:rsidRDefault="00FF7CE6">
      <w:pPr>
        <w:jc w:val="both"/>
        <w:rPr>
          <w:b/>
          <w:bCs/>
          <w:sz w:val="24"/>
          <w:szCs w:val="24"/>
        </w:rPr>
      </w:pPr>
    </w:p>
    <w:p w14:paraId="2AAB20F8" w14:textId="77777777" w:rsidR="00FF7CE6" w:rsidRDefault="00FF7CE6">
      <w:pPr>
        <w:jc w:val="both"/>
        <w:rPr>
          <w:b/>
          <w:bCs/>
          <w:sz w:val="24"/>
          <w:szCs w:val="24"/>
        </w:rPr>
      </w:pPr>
    </w:p>
    <w:p w14:paraId="021C9819" w14:textId="77777777" w:rsidR="00FF7CE6" w:rsidRDefault="00FF7CE6">
      <w:pPr>
        <w:jc w:val="both"/>
        <w:rPr>
          <w:b/>
          <w:bCs/>
          <w:sz w:val="24"/>
          <w:szCs w:val="24"/>
        </w:rPr>
      </w:pPr>
    </w:p>
    <w:p w14:paraId="1E03ADEF" w14:textId="77777777" w:rsidR="00FF7CE6" w:rsidRDefault="00FF7CE6">
      <w:pPr>
        <w:jc w:val="both"/>
        <w:rPr>
          <w:b/>
          <w:bCs/>
          <w:sz w:val="24"/>
          <w:szCs w:val="24"/>
        </w:rPr>
      </w:pPr>
    </w:p>
    <w:p w14:paraId="0E345BCF" w14:textId="77777777" w:rsidR="00FF7CE6" w:rsidRDefault="00FF7CE6">
      <w:pPr>
        <w:jc w:val="both"/>
        <w:rPr>
          <w:b/>
          <w:bCs/>
          <w:sz w:val="24"/>
          <w:szCs w:val="24"/>
        </w:rPr>
      </w:pPr>
    </w:p>
    <w:p w14:paraId="09B2BE3D" w14:textId="77777777" w:rsidR="00FF7CE6" w:rsidRDefault="00FF7CE6">
      <w:pPr>
        <w:jc w:val="both"/>
        <w:rPr>
          <w:b/>
          <w:bCs/>
          <w:sz w:val="24"/>
          <w:szCs w:val="24"/>
        </w:rPr>
      </w:pPr>
    </w:p>
    <w:p w14:paraId="2938D9D1" w14:textId="77777777" w:rsidR="00FF7CE6" w:rsidRDefault="00FF7CE6">
      <w:pPr>
        <w:jc w:val="both"/>
        <w:rPr>
          <w:b/>
          <w:bCs/>
          <w:sz w:val="24"/>
          <w:szCs w:val="24"/>
        </w:rPr>
      </w:pPr>
    </w:p>
    <w:p w14:paraId="0508EE7C" w14:textId="77777777" w:rsidR="00FF7CE6" w:rsidRDefault="00FF7CE6">
      <w:pPr>
        <w:jc w:val="both"/>
        <w:rPr>
          <w:b/>
          <w:bCs/>
          <w:sz w:val="24"/>
          <w:szCs w:val="24"/>
        </w:rPr>
      </w:pPr>
    </w:p>
    <w:p w14:paraId="42B1D06E" w14:textId="77777777" w:rsidR="00FF7CE6" w:rsidRDefault="00FF7CE6">
      <w:pPr>
        <w:jc w:val="both"/>
        <w:rPr>
          <w:b/>
          <w:bCs/>
          <w:sz w:val="24"/>
          <w:szCs w:val="24"/>
        </w:rPr>
      </w:pPr>
    </w:p>
    <w:p w14:paraId="3A95ED71" w14:textId="77777777" w:rsidR="00FF7CE6" w:rsidRDefault="00FF7CE6" w:rsidP="000D6893">
      <w:pPr>
        <w:jc w:val="both"/>
        <w:rPr>
          <w:b/>
          <w:sz w:val="24"/>
          <w:szCs w:val="24"/>
        </w:rPr>
      </w:pPr>
      <w:r>
        <w:rPr>
          <w:b/>
          <w:bCs/>
          <w:sz w:val="24"/>
          <w:szCs w:val="24"/>
        </w:rPr>
        <w:t>Madde 26:</w:t>
      </w:r>
      <w:r>
        <w:rPr>
          <w:b/>
          <w:sz w:val="24"/>
          <w:szCs w:val="24"/>
        </w:rPr>
        <w:t xml:space="preserve"> </w:t>
      </w:r>
      <w:r>
        <w:rPr>
          <w:b/>
          <w:bCs/>
          <w:sz w:val="24"/>
          <w:szCs w:val="24"/>
        </w:rPr>
        <w:t>Temizlik Malzemeleri Aylık/Yıllık Kullanım Miktarları</w:t>
      </w:r>
      <w:r>
        <w:rPr>
          <w:sz w:val="24"/>
          <w:szCs w:val="24"/>
        </w:rPr>
        <w:t xml:space="preserve"> </w:t>
      </w:r>
    </w:p>
    <w:tbl>
      <w:tblPr>
        <w:tblW w:w="0" w:type="auto"/>
        <w:tblInd w:w="-8" w:type="dxa"/>
        <w:tblLayout w:type="fixed"/>
        <w:tblLook w:val="0000" w:firstRow="0" w:lastRow="0" w:firstColumn="0" w:lastColumn="0" w:noHBand="0" w:noVBand="0"/>
      </w:tblPr>
      <w:tblGrid>
        <w:gridCol w:w="709"/>
        <w:gridCol w:w="5245"/>
        <w:gridCol w:w="993"/>
        <w:gridCol w:w="1134"/>
        <w:gridCol w:w="1558"/>
      </w:tblGrid>
      <w:tr w:rsidR="00FF7CE6" w14:paraId="78F578E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C2EDF5" w14:textId="77777777" w:rsidR="00FF7CE6" w:rsidRDefault="00FF7CE6">
            <w:pPr>
              <w:jc w:val="both"/>
            </w:pPr>
            <w:proofErr w:type="spellStart"/>
            <w:r>
              <w:rPr>
                <w:b/>
                <w:sz w:val="24"/>
                <w:szCs w:val="24"/>
              </w:rPr>
              <w:t>S.No</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52F84AD" w14:textId="77777777" w:rsidR="00FF7CE6" w:rsidRDefault="00FF7CE6">
            <w:pPr>
              <w:jc w:val="both"/>
            </w:pPr>
            <w:r>
              <w:rPr>
                <w:b/>
                <w:sz w:val="24"/>
                <w:szCs w:val="24"/>
              </w:rPr>
              <w:t xml:space="preserve">Cinsi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01D549" w14:textId="77777777" w:rsidR="00FF7CE6" w:rsidRDefault="00FF7CE6">
            <w:pPr>
              <w:jc w:val="both"/>
            </w:pPr>
            <w:r>
              <w:rPr>
                <w:b/>
                <w:sz w:val="24"/>
                <w:szCs w:val="24"/>
              </w:rPr>
              <w:t xml:space="preserve">Miktar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035B3" w14:textId="77777777" w:rsidR="00FF7CE6" w:rsidRDefault="00FF7CE6">
            <w:pPr>
              <w:jc w:val="both"/>
            </w:pPr>
            <w:r>
              <w:rPr>
                <w:b/>
                <w:sz w:val="24"/>
                <w:szCs w:val="24"/>
              </w:rPr>
              <w:t>Ad./Kg./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5F8E852" w14:textId="77777777" w:rsidR="00FF7CE6" w:rsidRDefault="00FF7CE6">
            <w:pPr>
              <w:jc w:val="both"/>
            </w:pPr>
            <w:r>
              <w:rPr>
                <w:b/>
                <w:sz w:val="24"/>
                <w:szCs w:val="24"/>
              </w:rPr>
              <w:t>Açıklama</w:t>
            </w:r>
          </w:p>
        </w:tc>
      </w:tr>
      <w:tr w:rsidR="00FF7CE6" w14:paraId="3D2E1DB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2B9A44"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FCA2202" w14:textId="77777777" w:rsidR="00FF7CE6" w:rsidRDefault="00FF7CE6">
            <w:pPr>
              <w:jc w:val="both"/>
            </w:pPr>
            <w:r>
              <w:rPr>
                <w:sz w:val="24"/>
                <w:szCs w:val="24"/>
              </w:rPr>
              <w:t xml:space="preserve">Sıvı Bulaşık Yıkama Maddesi (Elde Yıkama)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877194" w14:textId="77777777" w:rsidR="00FF7CE6" w:rsidRDefault="00FF7CE6">
            <w:pPr>
              <w:jc w:val="both"/>
            </w:pPr>
            <w:r>
              <w:rPr>
                <w:b/>
                <w:sz w:val="24"/>
                <w:szCs w:val="24"/>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1D2636" w14:textId="77777777" w:rsidR="00FF7CE6" w:rsidRDefault="00FF7CE6">
            <w:pPr>
              <w:jc w:val="both"/>
            </w:pPr>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C4FD1BE" w14:textId="77777777" w:rsidR="00FF7CE6" w:rsidRDefault="00FF7CE6">
            <w:pPr>
              <w:jc w:val="both"/>
            </w:pPr>
            <w:r>
              <w:rPr>
                <w:b/>
                <w:sz w:val="24"/>
                <w:szCs w:val="24"/>
              </w:rPr>
              <w:t>*</w:t>
            </w:r>
          </w:p>
        </w:tc>
      </w:tr>
      <w:tr w:rsidR="00FF7CE6" w14:paraId="46158E6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360DEE"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DC13C41" w14:textId="77777777" w:rsidR="00FF7CE6" w:rsidRDefault="00FF7CE6">
            <w:pPr>
              <w:jc w:val="both"/>
            </w:pPr>
            <w:r>
              <w:rPr>
                <w:sz w:val="24"/>
                <w:szCs w:val="24"/>
              </w:rPr>
              <w:t>Sıvı Bulaşık Yıkama Maddesi (Bulaşık Makinesi)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314674" w14:textId="77777777" w:rsidR="00FF7CE6" w:rsidRDefault="00FF7CE6">
            <w:pPr>
              <w:jc w:val="both"/>
            </w:pPr>
            <w:r>
              <w:rPr>
                <w:b/>
                <w:sz w:val="24"/>
                <w:szCs w:val="24"/>
              </w:rPr>
              <w:t xml:space="preserve">400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68BCDE" w14:textId="77777777" w:rsidR="00FF7CE6" w:rsidRDefault="00FF7CE6">
            <w:pPr>
              <w:jc w:val="both"/>
            </w:pPr>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7223345" w14:textId="77777777" w:rsidR="00FF7CE6" w:rsidRDefault="00FF7CE6">
            <w:pPr>
              <w:jc w:val="both"/>
            </w:pPr>
            <w:r>
              <w:rPr>
                <w:b/>
                <w:sz w:val="24"/>
                <w:szCs w:val="24"/>
              </w:rPr>
              <w:t>*</w:t>
            </w:r>
          </w:p>
        </w:tc>
      </w:tr>
      <w:tr w:rsidR="00FF7CE6" w14:paraId="448A43C8"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04AF98"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2D12EE4" w14:textId="77777777" w:rsidR="00FF7CE6" w:rsidRDefault="00FF7CE6">
            <w:pPr>
              <w:jc w:val="both"/>
            </w:pPr>
            <w:r>
              <w:rPr>
                <w:sz w:val="24"/>
                <w:szCs w:val="24"/>
              </w:rPr>
              <w:t xml:space="preserve">Bulaşık Makinesi Parlatıcısı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009E0C" w14:textId="77777777" w:rsidR="00FF7CE6" w:rsidRDefault="00FF7CE6">
            <w:pPr>
              <w:jc w:val="both"/>
            </w:pPr>
            <w:r>
              <w:rPr>
                <w:b/>
                <w:sz w:val="24"/>
                <w:szCs w:val="24"/>
              </w:rPr>
              <w:t xml:space="preserve">250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BBF532"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DBA70E9" w14:textId="77777777" w:rsidR="00FF7CE6" w:rsidRDefault="00FF7CE6">
            <w:pPr>
              <w:jc w:val="both"/>
            </w:pPr>
            <w:r>
              <w:rPr>
                <w:b/>
                <w:sz w:val="24"/>
                <w:szCs w:val="24"/>
              </w:rPr>
              <w:t>*</w:t>
            </w:r>
          </w:p>
        </w:tc>
      </w:tr>
      <w:tr w:rsidR="00FF7CE6" w14:paraId="2DB943F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571EC9"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444B14E" w14:textId="77777777" w:rsidR="00FF7CE6" w:rsidRDefault="00FF7CE6">
            <w:pPr>
              <w:jc w:val="both"/>
            </w:pPr>
            <w:r>
              <w:rPr>
                <w:sz w:val="24"/>
                <w:szCs w:val="24"/>
              </w:rPr>
              <w:t>Mutfak Yüzeyleri İçin Yağ Çözücü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52BE39" w14:textId="77777777" w:rsidR="00FF7CE6" w:rsidRDefault="00FF7CE6">
            <w:pPr>
              <w:jc w:val="both"/>
            </w:pPr>
            <w:r>
              <w:rPr>
                <w:b/>
                <w:sz w:val="24"/>
                <w:szCs w:val="24"/>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587615"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3B6FA9D" w14:textId="77777777" w:rsidR="00FF7CE6" w:rsidRDefault="00FF7CE6">
            <w:pPr>
              <w:jc w:val="both"/>
            </w:pPr>
            <w:r>
              <w:rPr>
                <w:b/>
                <w:sz w:val="24"/>
                <w:szCs w:val="24"/>
              </w:rPr>
              <w:t>*</w:t>
            </w:r>
          </w:p>
        </w:tc>
      </w:tr>
      <w:tr w:rsidR="00FF7CE6" w14:paraId="2C8C9BA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70EF9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2A32DD3" w14:textId="77777777" w:rsidR="00FF7CE6" w:rsidRDefault="00FF7CE6">
            <w:pPr>
              <w:jc w:val="both"/>
            </w:pPr>
            <w:r>
              <w:rPr>
                <w:sz w:val="24"/>
                <w:szCs w:val="24"/>
              </w:rPr>
              <w:t>Genel Amaçlı Dezenfeksiyon ve Temizlik Maddesi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21A835" w14:textId="77777777" w:rsidR="00FF7CE6" w:rsidRDefault="00FF7CE6">
            <w:pPr>
              <w:jc w:val="both"/>
            </w:pPr>
            <w:r>
              <w:rPr>
                <w:b/>
                <w:sz w:val="24"/>
                <w:szCs w:val="24"/>
              </w:rPr>
              <w:t xml:space="preserve">450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3EC7B5"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803C0E" w14:textId="77777777" w:rsidR="00FF7CE6" w:rsidRDefault="00FF7CE6">
            <w:pPr>
              <w:jc w:val="both"/>
            </w:pPr>
            <w:r>
              <w:rPr>
                <w:b/>
                <w:sz w:val="24"/>
                <w:szCs w:val="24"/>
              </w:rPr>
              <w:t>*</w:t>
            </w:r>
          </w:p>
        </w:tc>
      </w:tr>
      <w:tr w:rsidR="00FF7CE6" w14:paraId="7AA5B4B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3B78AF"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9919B74" w14:textId="77777777" w:rsidR="00FF7CE6" w:rsidRDefault="00FF7CE6">
            <w:pPr>
              <w:jc w:val="both"/>
            </w:pPr>
            <w:r>
              <w:rPr>
                <w:sz w:val="24"/>
                <w:szCs w:val="24"/>
              </w:rPr>
              <w:t>Sıvı El Yıkama Maddesi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058EBB" w14:textId="77777777" w:rsidR="00FF7CE6" w:rsidRDefault="00FF7CE6">
            <w:pPr>
              <w:jc w:val="both"/>
            </w:pPr>
            <w:r>
              <w:rPr>
                <w:b/>
                <w:sz w:val="24"/>
                <w:szCs w:val="24"/>
              </w:rPr>
              <w:t xml:space="preserve">300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414A63"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5CFA97B" w14:textId="77777777" w:rsidR="00FF7CE6" w:rsidRDefault="00FF7CE6">
            <w:pPr>
              <w:jc w:val="both"/>
            </w:pPr>
            <w:r>
              <w:rPr>
                <w:b/>
                <w:sz w:val="24"/>
                <w:szCs w:val="24"/>
              </w:rPr>
              <w:t>*</w:t>
            </w:r>
          </w:p>
        </w:tc>
      </w:tr>
      <w:tr w:rsidR="00FF7CE6" w14:paraId="66A597E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2B2F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2676EBD" w14:textId="77777777" w:rsidR="00FF7CE6" w:rsidRDefault="00FF7CE6">
            <w:pPr>
              <w:jc w:val="both"/>
            </w:pPr>
            <w:r>
              <w:rPr>
                <w:sz w:val="24"/>
                <w:szCs w:val="24"/>
              </w:rPr>
              <w:t xml:space="preserve">Paslanmaz Çelik Yüzeyler İçin Temizlik ve Bakım Maddesi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10226D" w14:textId="77777777" w:rsidR="00FF7CE6" w:rsidRDefault="00FF7CE6">
            <w:pPr>
              <w:jc w:val="both"/>
            </w:pP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57A4D" w14:textId="77777777" w:rsidR="00FF7CE6" w:rsidRDefault="00FF7CE6">
            <w:r>
              <w:rPr>
                <w:b/>
                <w:sz w:val="24"/>
                <w:szCs w:val="24"/>
              </w:rPr>
              <w:t xml:space="preserve">Kg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831B97C" w14:textId="77777777" w:rsidR="00FF7CE6" w:rsidRDefault="00FF7CE6">
            <w:pPr>
              <w:jc w:val="both"/>
            </w:pPr>
            <w:r>
              <w:rPr>
                <w:b/>
                <w:sz w:val="24"/>
                <w:szCs w:val="24"/>
              </w:rPr>
              <w:t>*</w:t>
            </w:r>
          </w:p>
        </w:tc>
      </w:tr>
      <w:tr w:rsidR="00FF7CE6" w14:paraId="68237D1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C121D3"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13BA29A" w14:textId="77777777" w:rsidR="00FF7CE6" w:rsidRDefault="00FF7CE6">
            <w:pPr>
              <w:jc w:val="both"/>
            </w:pPr>
            <w:r>
              <w:rPr>
                <w:sz w:val="24"/>
                <w:szCs w:val="24"/>
              </w:rPr>
              <w:t>Kireç Çözücü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D9A6AA" w14:textId="77777777" w:rsidR="00FF7CE6" w:rsidRDefault="00FF7CE6">
            <w:pPr>
              <w:jc w:val="both"/>
            </w:pPr>
            <w:r>
              <w:rPr>
                <w:b/>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DBB4DB"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EB6067B" w14:textId="77777777" w:rsidR="00FF7CE6" w:rsidRDefault="00FF7CE6">
            <w:pPr>
              <w:jc w:val="both"/>
            </w:pPr>
            <w:r>
              <w:rPr>
                <w:b/>
                <w:sz w:val="24"/>
                <w:szCs w:val="24"/>
              </w:rPr>
              <w:t>*</w:t>
            </w:r>
          </w:p>
        </w:tc>
      </w:tr>
      <w:tr w:rsidR="00FF7CE6" w14:paraId="525688E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83B8F9"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C5BF077" w14:textId="77777777" w:rsidR="00FF7CE6" w:rsidRDefault="00FF7CE6">
            <w:pPr>
              <w:jc w:val="both"/>
            </w:pPr>
            <w:r>
              <w:rPr>
                <w:sz w:val="24"/>
                <w:szCs w:val="24"/>
              </w:rPr>
              <w:t>Makine için Kireç çözücü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24CE10" w14:textId="77777777" w:rsidR="00FF7CE6" w:rsidRDefault="00FF7CE6">
            <w:pPr>
              <w:jc w:val="both"/>
            </w:pPr>
            <w:r>
              <w:rPr>
                <w:b/>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020491"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97616D3" w14:textId="77777777" w:rsidR="00FF7CE6" w:rsidRDefault="00FF7CE6">
            <w:pPr>
              <w:jc w:val="both"/>
            </w:pPr>
            <w:r>
              <w:rPr>
                <w:b/>
                <w:sz w:val="24"/>
                <w:szCs w:val="24"/>
              </w:rPr>
              <w:t>*</w:t>
            </w:r>
          </w:p>
        </w:tc>
      </w:tr>
      <w:tr w:rsidR="00FF7CE6" w14:paraId="33F1A08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CFB1A1"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6DE5CE9" w14:textId="77777777" w:rsidR="00FF7CE6" w:rsidRDefault="00FF7CE6">
            <w:pPr>
              <w:jc w:val="both"/>
            </w:pPr>
            <w:r>
              <w:rPr>
                <w:sz w:val="24"/>
                <w:szCs w:val="24"/>
              </w:rPr>
              <w:t>Sıvı Mineralli Temizlik Maddesi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9F0DF1" w14:textId="77777777" w:rsidR="00FF7CE6" w:rsidRDefault="00FF7CE6">
            <w:pPr>
              <w:jc w:val="both"/>
            </w:pPr>
            <w:r>
              <w:rPr>
                <w:b/>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6B256"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0547AA4" w14:textId="77777777" w:rsidR="00FF7CE6" w:rsidRDefault="00FF7CE6">
            <w:pPr>
              <w:jc w:val="both"/>
            </w:pPr>
            <w:r>
              <w:rPr>
                <w:b/>
                <w:sz w:val="24"/>
                <w:szCs w:val="24"/>
              </w:rPr>
              <w:t>*</w:t>
            </w:r>
          </w:p>
        </w:tc>
      </w:tr>
      <w:tr w:rsidR="00FF7CE6" w14:paraId="4B276A0F"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A8F2D3"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7786BF0" w14:textId="77777777" w:rsidR="00FF7CE6" w:rsidRDefault="00FF7CE6">
            <w:pPr>
              <w:jc w:val="both"/>
            </w:pPr>
            <w:r>
              <w:rPr>
                <w:sz w:val="24"/>
                <w:szCs w:val="24"/>
              </w:rPr>
              <w:t>Çamaşır Suyu</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1D17D27" w14:textId="77777777" w:rsidR="00FF7CE6" w:rsidRDefault="00FF7CE6">
            <w:pPr>
              <w:jc w:val="both"/>
            </w:pPr>
            <w:r>
              <w:rPr>
                <w:b/>
                <w:sz w:val="24"/>
                <w:szCs w:val="24"/>
              </w:rPr>
              <w:t xml:space="preserve">210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BB0607" w14:textId="77777777" w:rsidR="00FF7CE6" w:rsidRDefault="00FF7CE6">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DE3119C" w14:textId="77777777" w:rsidR="00FF7CE6" w:rsidRDefault="00FF7CE6">
            <w:pPr>
              <w:jc w:val="both"/>
            </w:pPr>
            <w:r>
              <w:rPr>
                <w:b/>
                <w:sz w:val="24"/>
                <w:szCs w:val="24"/>
              </w:rPr>
              <w:t>*</w:t>
            </w:r>
          </w:p>
        </w:tc>
      </w:tr>
      <w:tr w:rsidR="00FF7CE6" w14:paraId="0A99F92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C99DD"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E479A03" w14:textId="77777777" w:rsidR="00FF7CE6" w:rsidRDefault="00FF7CE6">
            <w:pPr>
              <w:jc w:val="both"/>
            </w:pPr>
            <w:r>
              <w:rPr>
                <w:sz w:val="24"/>
                <w:szCs w:val="24"/>
              </w:rPr>
              <w:t>Kostik (Toz HCL)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EC400D" w14:textId="77777777" w:rsidR="00FF7CE6" w:rsidRDefault="00FF7CE6">
            <w:pPr>
              <w:jc w:val="both"/>
            </w:pPr>
            <w:r>
              <w:rPr>
                <w:b/>
                <w:sz w:val="24"/>
                <w:szCs w:val="24"/>
              </w:rPr>
              <w:t xml:space="preserve">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22032" w14:textId="77777777" w:rsidR="00FF7CE6" w:rsidRDefault="00FF7CE6">
            <w:pPr>
              <w:jc w:val="both"/>
            </w:pPr>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C79E02E" w14:textId="77777777" w:rsidR="00FF7CE6" w:rsidRDefault="00FF7CE6">
            <w:pPr>
              <w:jc w:val="both"/>
            </w:pPr>
            <w:r>
              <w:rPr>
                <w:b/>
                <w:sz w:val="24"/>
                <w:szCs w:val="24"/>
              </w:rPr>
              <w:t>*</w:t>
            </w:r>
          </w:p>
        </w:tc>
      </w:tr>
      <w:tr w:rsidR="00FF7CE6" w14:paraId="3F8106F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F8796D"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A573B25" w14:textId="77777777" w:rsidR="00FF7CE6" w:rsidRDefault="00FF7CE6">
            <w:pPr>
              <w:jc w:val="both"/>
            </w:pPr>
            <w:r>
              <w:rPr>
                <w:sz w:val="24"/>
                <w:szCs w:val="24"/>
              </w:rPr>
              <w:t>Dispenser Peçete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84A72C" w14:textId="77777777" w:rsidR="00FF7CE6" w:rsidRDefault="00FF7CE6">
            <w:pPr>
              <w:jc w:val="both"/>
            </w:pPr>
            <w:r>
              <w:rPr>
                <w:b/>
                <w:sz w:val="24"/>
                <w:szCs w:val="24"/>
              </w:rPr>
              <w:t xml:space="preserve">120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0E2DAF"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DFB5F3A" w14:textId="77777777" w:rsidR="00FF7CE6" w:rsidRDefault="00FF7CE6">
            <w:pPr>
              <w:jc w:val="both"/>
            </w:pPr>
            <w:r>
              <w:rPr>
                <w:b/>
                <w:sz w:val="24"/>
                <w:szCs w:val="24"/>
              </w:rPr>
              <w:t>*</w:t>
            </w:r>
          </w:p>
        </w:tc>
      </w:tr>
      <w:tr w:rsidR="00FF7CE6" w14:paraId="6A3DE5A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F42158"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7B005FC" w14:textId="77777777" w:rsidR="00FF7CE6" w:rsidRDefault="00FF7CE6">
            <w:pPr>
              <w:jc w:val="both"/>
            </w:pPr>
            <w:r>
              <w:rPr>
                <w:sz w:val="24"/>
                <w:szCs w:val="24"/>
              </w:rPr>
              <w:t>Jelatinli Kürdan (1000’li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E2664C" w14:textId="77777777" w:rsidR="00FF7CE6" w:rsidRDefault="00FF7CE6">
            <w:pPr>
              <w:jc w:val="both"/>
            </w:pPr>
            <w:r>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7B2B9C"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E44A36A" w14:textId="77777777" w:rsidR="00FF7CE6" w:rsidRDefault="00FF7CE6">
            <w:pPr>
              <w:jc w:val="both"/>
            </w:pPr>
            <w:r>
              <w:rPr>
                <w:b/>
                <w:sz w:val="24"/>
                <w:szCs w:val="24"/>
              </w:rPr>
              <w:t>*</w:t>
            </w:r>
          </w:p>
        </w:tc>
      </w:tr>
      <w:tr w:rsidR="00FF7CE6" w14:paraId="2D46299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9F66AB"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532A0C2" w14:textId="77777777" w:rsidR="00FF7CE6" w:rsidRDefault="00FF7CE6">
            <w:pPr>
              <w:jc w:val="both"/>
            </w:pPr>
            <w:r>
              <w:rPr>
                <w:sz w:val="24"/>
                <w:szCs w:val="24"/>
              </w:rPr>
              <w:t>Cerrahi Eldiven (100’lü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4E2F3C" w14:textId="77777777" w:rsidR="00FF7CE6" w:rsidRDefault="00FF7CE6">
            <w:pPr>
              <w:jc w:val="both"/>
            </w:pPr>
            <w:r>
              <w:rPr>
                <w:b/>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76D4E7"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D2A663" w14:textId="77777777" w:rsidR="00FF7CE6" w:rsidRDefault="00FF7CE6">
            <w:pPr>
              <w:jc w:val="both"/>
            </w:pPr>
            <w:r>
              <w:rPr>
                <w:b/>
                <w:sz w:val="24"/>
                <w:szCs w:val="24"/>
              </w:rPr>
              <w:t>*</w:t>
            </w:r>
          </w:p>
        </w:tc>
      </w:tr>
      <w:tr w:rsidR="00FF7CE6" w14:paraId="11F4AB1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B54E0E"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18059A3" w14:textId="77777777" w:rsidR="00FF7CE6" w:rsidRDefault="00FF7CE6">
            <w:pPr>
              <w:jc w:val="both"/>
            </w:pPr>
            <w:r>
              <w:rPr>
                <w:sz w:val="24"/>
                <w:szCs w:val="24"/>
              </w:rPr>
              <w:t>Ağızlık Maske (50 ‘</w:t>
            </w:r>
            <w:proofErr w:type="spellStart"/>
            <w:r>
              <w:rPr>
                <w:sz w:val="24"/>
                <w:szCs w:val="24"/>
              </w:rPr>
              <w:t>li</w:t>
            </w:r>
            <w:proofErr w:type="spellEnd"/>
            <w:r>
              <w:rPr>
                <w:sz w:val="24"/>
                <w:szCs w:val="24"/>
              </w:rPr>
              <w:t xml:space="preserve">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FB8115" w14:textId="77777777" w:rsidR="00FF7CE6" w:rsidRDefault="00FF7CE6">
            <w:pPr>
              <w:jc w:val="both"/>
            </w:pPr>
            <w:r>
              <w:rPr>
                <w:b/>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3C551"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A058CBB" w14:textId="77777777" w:rsidR="00FF7CE6" w:rsidRDefault="00FF7CE6">
            <w:pPr>
              <w:jc w:val="both"/>
            </w:pPr>
            <w:r>
              <w:rPr>
                <w:b/>
                <w:sz w:val="24"/>
                <w:szCs w:val="24"/>
              </w:rPr>
              <w:t>*</w:t>
            </w:r>
          </w:p>
        </w:tc>
      </w:tr>
      <w:tr w:rsidR="00FF7CE6" w14:paraId="6AAD7C8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53697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500EBB9" w14:textId="77777777" w:rsidR="00FF7CE6" w:rsidRDefault="00FF7CE6">
            <w:pPr>
              <w:jc w:val="both"/>
            </w:pPr>
            <w:r>
              <w:rPr>
                <w:sz w:val="24"/>
                <w:szCs w:val="24"/>
              </w:rPr>
              <w:t>Bone (100’lü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5FB967" w14:textId="77777777" w:rsidR="00FF7CE6" w:rsidRDefault="00FF7CE6">
            <w:pPr>
              <w:jc w:val="both"/>
            </w:pPr>
            <w:r>
              <w:rPr>
                <w:b/>
                <w:sz w:val="24"/>
                <w:szCs w:val="24"/>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5869CD"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8DFBEF4" w14:textId="77777777" w:rsidR="00FF7CE6" w:rsidRDefault="00FF7CE6">
            <w:pPr>
              <w:jc w:val="both"/>
            </w:pPr>
            <w:r>
              <w:rPr>
                <w:b/>
                <w:sz w:val="24"/>
                <w:szCs w:val="24"/>
              </w:rPr>
              <w:t>*</w:t>
            </w:r>
          </w:p>
        </w:tc>
      </w:tr>
      <w:tr w:rsidR="00FF7CE6" w14:paraId="5E1ACD2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8FBB89"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11A44D8" w14:textId="77777777" w:rsidR="00FF7CE6" w:rsidRDefault="00FF7CE6">
            <w:pPr>
              <w:jc w:val="both"/>
            </w:pPr>
            <w:r>
              <w:rPr>
                <w:sz w:val="24"/>
                <w:szCs w:val="24"/>
              </w:rPr>
              <w:t>Galoş (100’lü paket)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CFF6A5" w14:textId="77777777" w:rsidR="00FF7CE6" w:rsidRDefault="00FF7CE6">
            <w:pPr>
              <w:jc w:val="both"/>
            </w:pPr>
            <w:r>
              <w:rPr>
                <w:b/>
                <w:sz w:val="24"/>
                <w:szCs w:val="24"/>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361287" w14:textId="77777777" w:rsidR="00FF7CE6" w:rsidRDefault="00FF7CE6">
            <w:pPr>
              <w:jc w:val="both"/>
            </w:pPr>
            <w:r>
              <w:rPr>
                <w:b/>
                <w:sz w:val="24"/>
                <w:szCs w:val="24"/>
              </w:rPr>
              <w:t>Paket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5717ED0" w14:textId="77777777" w:rsidR="00FF7CE6" w:rsidRDefault="00FF7CE6">
            <w:pPr>
              <w:jc w:val="both"/>
            </w:pPr>
            <w:r>
              <w:rPr>
                <w:b/>
                <w:sz w:val="24"/>
                <w:szCs w:val="24"/>
              </w:rPr>
              <w:t>*</w:t>
            </w:r>
          </w:p>
        </w:tc>
      </w:tr>
      <w:tr w:rsidR="00FF7CE6" w14:paraId="3DC706E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3C2B8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5DB667" w14:textId="77777777" w:rsidR="00FF7CE6" w:rsidRDefault="00FF7CE6">
            <w:pPr>
              <w:jc w:val="both"/>
            </w:pPr>
            <w:r>
              <w:rPr>
                <w:sz w:val="24"/>
                <w:szCs w:val="24"/>
              </w:rPr>
              <w:t>Bulaşık Süngeri (48’li koli)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2B4C49" w14:textId="77777777" w:rsidR="00FF7CE6" w:rsidRDefault="00FF7CE6">
            <w:pPr>
              <w:jc w:val="both"/>
            </w:pPr>
            <w:r>
              <w:rPr>
                <w:b/>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1A4F35"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A5D710F" w14:textId="77777777" w:rsidR="00FF7CE6" w:rsidRDefault="00FF7CE6">
            <w:pPr>
              <w:jc w:val="both"/>
            </w:pPr>
            <w:r>
              <w:rPr>
                <w:b/>
                <w:sz w:val="24"/>
                <w:szCs w:val="24"/>
              </w:rPr>
              <w:t>*</w:t>
            </w:r>
          </w:p>
        </w:tc>
      </w:tr>
      <w:tr w:rsidR="00FF7CE6" w14:paraId="6CDD64C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04CBF"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46CEEC9" w14:textId="77777777" w:rsidR="00FF7CE6" w:rsidRDefault="00FF7CE6">
            <w:pPr>
              <w:jc w:val="both"/>
            </w:pPr>
            <w:r>
              <w:rPr>
                <w:sz w:val="24"/>
                <w:szCs w:val="24"/>
              </w:rPr>
              <w:t>Bulaşık Teli (20’li koli)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2118616" w14:textId="77777777" w:rsidR="00FF7CE6" w:rsidRDefault="00FF7CE6">
            <w:pPr>
              <w:jc w:val="both"/>
            </w:pPr>
            <w:r>
              <w:rPr>
                <w:b/>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51D781"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FC53DB7" w14:textId="77777777" w:rsidR="00FF7CE6" w:rsidRDefault="00FF7CE6">
            <w:pPr>
              <w:jc w:val="both"/>
            </w:pPr>
            <w:r>
              <w:rPr>
                <w:b/>
                <w:sz w:val="24"/>
                <w:szCs w:val="24"/>
              </w:rPr>
              <w:t>*</w:t>
            </w:r>
          </w:p>
        </w:tc>
      </w:tr>
      <w:tr w:rsidR="00FF7CE6" w14:paraId="21B288D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6F20B3"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6462BC0" w14:textId="77777777" w:rsidR="00FF7CE6" w:rsidRDefault="00FF7CE6">
            <w:pPr>
              <w:jc w:val="both"/>
            </w:pPr>
            <w:r>
              <w:rPr>
                <w:sz w:val="24"/>
                <w:szCs w:val="24"/>
              </w:rPr>
              <w:t xml:space="preserve">Streç 45 cm * 1500 cm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092B7C" w14:textId="77777777" w:rsidR="00FF7CE6" w:rsidRDefault="00FF7CE6">
            <w:pPr>
              <w:jc w:val="both"/>
            </w:pPr>
            <w:r>
              <w:rPr>
                <w:b/>
                <w:sz w:val="24"/>
                <w:szCs w:val="24"/>
              </w:rPr>
              <w:t xml:space="preserve">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D5F982" w14:textId="77777777" w:rsidR="00FF7CE6" w:rsidRDefault="00FF7CE6">
            <w:pPr>
              <w:jc w:val="both"/>
            </w:pPr>
            <w:r>
              <w:rPr>
                <w:b/>
                <w:sz w:val="24"/>
                <w:szCs w:val="24"/>
              </w:rPr>
              <w:t>Adet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2D1B250" w14:textId="77777777" w:rsidR="00FF7CE6" w:rsidRDefault="00FF7CE6">
            <w:pPr>
              <w:jc w:val="both"/>
            </w:pPr>
            <w:r>
              <w:rPr>
                <w:b/>
                <w:sz w:val="24"/>
                <w:szCs w:val="24"/>
              </w:rPr>
              <w:t>*</w:t>
            </w:r>
          </w:p>
        </w:tc>
      </w:tr>
      <w:tr w:rsidR="00FF7CE6" w14:paraId="5E24B31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38A1E1"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CA725A7" w14:textId="77777777" w:rsidR="00FF7CE6" w:rsidRDefault="00FF7CE6">
            <w:pPr>
              <w:jc w:val="both"/>
            </w:pPr>
            <w:r>
              <w:rPr>
                <w:sz w:val="24"/>
                <w:szCs w:val="24"/>
              </w:rPr>
              <w:t xml:space="preserve">Poşet Ön Önlüğü (100’ </w:t>
            </w:r>
            <w:proofErr w:type="spellStart"/>
            <w:r>
              <w:rPr>
                <w:sz w:val="24"/>
                <w:szCs w:val="24"/>
              </w:rPr>
              <w:t>lü</w:t>
            </w:r>
            <w:proofErr w:type="spellEnd"/>
            <w:r>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5C6D9A" w14:textId="77777777" w:rsidR="00FF7CE6" w:rsidRDefault="00FF7CE6">
            <w:pPr>
              <w:jc w:val="both"/>
            </w:pPr>
            <w:r>
              <w:rPr>
                <w:b/>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E5A98C" w14:textId="77777777" w:rsidR="00FF7CE6" w:rsidRDefault="00FF7CE6">
            <w:pPr>
              <w:jc w:val="both"/>
            </w:pPr>
            <w:r>
              <w:rPr>
                <w:b/>
                <w:sz w:val="24"/>
                <w:szCs w:val="24"/>
              </w:rPr>
              <w:t xml:space="preserve">Paket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A662AF" w14:textId="77777777" w:rsidR="00FF7CE6" w:rsidRDefault="00FF7CE6">
            <w:pPr>
              <w:jc w:val="both"/>
            </w:pPr>
            <w:r>
              <w:rPr>
                <w:b/>
                <w:sz w:val="24"/>
                <w:szCs w:val="24"/>
              </w:rPr>
              <w:t>*</w:t>
            </w:r>
          </w:p>
        </w:tc>
      </w:tr>
      <w:tr w:rsidR="00FF7CE6" w14:paraId="4489235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F8035A"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5A566CB" w14:textId="77777777" w:rsidR="00FF7CE6" w:rsidRDefault="00FF7CE6">
            <w:pPr>
              <w:jc w:val="both"/>
            </w:pPr>
            <w:proofErr w:type="spellStart"/>
            <w:r>
              <w:rPr>
                <w:sz w:val="24"/>
                <w:szCs w:val="24"/>
              </w:rPr>
              <w:t>Çekpas</w:t>
            </w:r>
            <w:proofErr w:type="spellEnd"/>
            <w:r>
              <w:rPr>
                <w:sz w:val="24"/>
                <w:szCs w:val="24"/>
              </w:rPr>
              <w:t xml:space="preserve"> ve Sapı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653E15" w14:textId="77777777" w:rsidR="00FF7CE6" w:rsidRDefault="00FF7CE6">
            <w:pPr>
              <w:jc w:val="both"/>
            </w:pPr>
            <w:r>
              <w:rPr>
                <w:b/>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0B7849"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B123507" w14:textId="77777777" w:rsidR="00FF7CE6" w:rsidRDefault="00FF7CE6">
            <w:pPr>
              <w:jc w:val="both"/>
            </w:pPr>
            <w:r>
              <w:rPr>
                <w:b/>
                <w:sz w:val="24"/>
                <w:szCs w:val="24"/>
              </w:rPr>
              <w:t>**</w:t>
            </w:r>
          </w:p>
        </w:tc>
      </w:tr>
      <w:tr w:rsidR="00FF7CE6" w14:paraId="414DCC4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1D7341"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0DB7CB8" w14:textId="77777777" w:rsidR="00FF7CE6" w:rsidRDefault="00FF7CE6">
            <w:pPr>
              <w:jc w:val="both"/>
            </w:pPr>
            <w:r>
              <w:rPr>
                <w:sz w:val="24"/>
                <w:szCs w:val="24"/>
              </w:rPr>
              <w:t>Toz Fırça ve Sapı</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4CA591" w14:textId="77777777" w:rsidR="00FF7CE6" w:rsidRDefault="00FF7CE6">
            <w:pPr>
              <w:jc w:val="both"/>
            </w:pPr>
            <w:r>
              <w:rPr>
                <w:b/>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7875EE"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A510586" w14:textId="77777777" w:rsidR="00FF7CE6" w:rsidRDefault="00FF7CE6">
            <w:pPr>
              <w:jc w:val="both"/>
            </w:pPr>
            <w:r>
              <w:rPr>
                <w:b/>
                <w:sz w:val="24"/>
                <w:szCs w:val="24"/>
              </w:rPr>
              <w:t>**</w:t>
            </w:r>
          </w:p>
        </w:tc>
      </w:tr>
      <w:tr w:rsidR="00FF7CE6" w14:paraId="6FE7667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A1CD0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A426EB7" w14:textId="77777777" w:rsidR="00FF7CE6" w:rsidRDefault="00FF7CE6">
            <w:pPr>
              <w:jc w:val="both"/>
            </w:pPr>
            <w:proofErr w:type="spellStart"/>
            <w:r>
              <w:rPr>
                <w:sz w:val="24"/>
                <w:szCs w:val="24"/>
              </w:rPr>
              <w:t>Mob</w:t>
            </w:r>
            <w:proofErr w:type="spellEnd"/>
            <w:r>
              <w:rPr>
                <w:sz w:val="24"/>
                <w:szCs w:val="24"/>
              </w:rPr>
              <w:t xml:space="preserve"> Bez ve Sapı</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9E23AC" w14:textId="77777777" w:rsidR="00FF7CE6" w:rsidRDefault="00FF7CE6">
            <w:pPr>
              <w:jc w:val="both"/>
            </w:pPr>
            <w:r>
              <w:rPr>
                <w:b/>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CB3202"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04A5D3A" w14:textId="77777777" w:rsidR="00FF7CE6" w:rsidRDefault="00FF7CE6">
            <w:pPr>
              <w:jc w:val="both"/>
            </w:pPr>
            <w:r>
              <w:rPr>
                <w:b/>
                <w:sz w:val="24"/>
                <w:szCs w:val="24"/>
              </w:rPr>
              <w:t>**</w:t>
            </w:r>
          </w:p>
        </w:tc>
      </w:tr>
      <w:tr w:rsidR="00FF7CE6" w14:paraId="39557E3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53C352"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778E8A4" w14:textId="77777777" w:rsidR="00FF7CE6" w:rsidRDefault="00FF7CE6">
            <w:pPr>
              <w:jc w:val="both"/>
            </w:pPr>
            <w:r>
              <w:rPr>
                <w:sz w:val="24"/>
                <w:szCs w:val="24"/>
              </w:rPr>
              <w:t>Jumbo Çöp Torbası (20’li)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81E332" w14:textId="77777777" w:rsidR="00FF7CE6" w:rsidRDefault="00FF7CE6">
            <w:pPr>
              <w:jc w:val="both"/>
            </w:pPr>
            <w:r>
              <w:rPr>
                <w:b/>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F5ECAD"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68577E6" w14:textId="77777777" w:rsidR="00FF7CE6" w:rsidRDefault="00FF7CE6">
            <w:pPr>
              <w:jc w:val="both"/>
            </w:pPr>
            <w:r>
              <w:rPr>
                <w:b/>
                <w:sz w:val="24"/>
                <w:szCs w:val="24"/>
              </w:rPr>
              <w:t>*</w:t>
            </w:r>
          </w:p>
        </w:tc>
      </w:tr>
      <w:tr w:rsidR="00FF7CE6" w14:paraId="5566F0E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D888CF"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1052BD7" w14:textId="77777777" w:rsidR="00FF7CE6" w:rsidRDefault="00FF7CE6">
            <w:pPr>
              <w:jc w:val="both"/>
            </w:pPr>
            <w:r>
              <w:rPr>
                <w:sz w:val="24"/>
                <w:szCs w:val="24"/>
              </w:rPr>
              <w:t xml:space="preserve">Battal Çöp Torbası (20’ </w:t>
            </w:r>
            <w:proofErr w:type="spellStart"/>
            <w:r>
              <w:rPr>
                <w:sz w:val="24"/>
                <w:szCs w:val="24"/>
              </w:rPr>
              <w:t>li</w:t>
            </w:r>
            <w:proofErr w:type="spellEnd"/>
            <w:r>
              <w:rPr>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6FAB40" w14:textId="77777777" w:rsidR="00FF7CE6" w:rsidRDefault="00FF7CE6">
            <w:pPr>
              <w:jc w:val="both"/>
            </w:pPr>
            <w:r>
              <w:rPr>
                <w:b/>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098F6B"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2CFB530" w14:textId="77777777" w:rsidR="00FF7CE6" w:rsidRDefault="00FF7CE6">
            <w:pPr>
              <w:jc w:val="both"/>
            </w:pPr>
            <w:r>
              <w:rPr>
                <w:b/>
                <w:sz w:val="24"/>
                <w:szCs w:val="24"/>
              </w:rPr>
              <w:t>*</w:t>
            </w:r>
          </w:p>
        </w:tc>
      </w:tr>
      <w:tr w:rsidR="00FF7CE6" w14:paraId="585CB6B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353239"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8D4A028" w14:textId="77777777" w:rsidR="00FF7CE6" w:rsidRDefault="00FF7CE6">
            <w:pPr>
              <w:jc w:val="both"/>
            </w:pPr>
            <w:r>
              <w:rPr>
                <w:sz w:val="24"/>
                <w:szCs w:val="24"/>
              </w:rPr>
              <w:t>Büyük Çöp Bidonu Kapaklı, Tekerlekli (70 Litre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10E424" w14:textId="77777777" w:rsidR="00FF7CE6" w:rsidRDefault="00FF7CE6">
            <w:pPr>
              <w:jc w:val="both"/>
            </w:pPr>
            <w:r>
              <w:rPr>
                <w:b/>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D091A"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62303FD" w14:textId="77777777" w:rsidR="00FF7CE6" w:rsidRDefault="00FF7CE6">
            <w:pPr>
              <w:jc w:val="both"/>
            </w:pPr>
            <w:r>
              <w:rPr>
                <w:b/>
                <w:sz w:val="24"/>
                <w:szCs w:val="24"/>
              </w:rPr>
              <w:t>**</w:t>
            </w:r>
          </w:p>
        </w:tc>
      </w:tr>
      <w:tr w:rsidR="00FF7CE6" w14:paraId="22635AB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A27A0"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72F1838" w14:textId="77777777" w:rsidR="00FF7CE6" w:rsidRDefault="00FF7CE6">
            <w:pPr>
              <w:jc w:val="both"/>
            </w:pPr>
            <w:r>
              <w:rPr>
                <w:sz w:val="24"/>
                <w:szCs w:val="24"/>
              </w:rPr>
              <w:t xml:space="preserve">Islak Mendil (2000’ </w:t>
            </w:r>
            <w:proofErr w:type="spellStart"/>
            <w:r>
              <w:rPr>
                <w:sz w:val="24"/>
                <w:szCs w:val="24"/>
              </w:rPr>
              <w:t>li</w:t>
            </w:r>
            <w:proofErr w:type="spellEnd"/>
            <w:r>
              <w:rPr>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C0CFD2" w14:textId="77777777" w:rsidR="00FF7CE6" w:rsidRDefault="00FF7CE6">
            <w:pPr>
              <w:jc w:val="both"/>
            </w:pP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F17CF6"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253C2C2" w14:textId="77777777" w:rsidR="00FF7CE6" w:rsidRDefault="00FF7CE6">
            <w:pPr>
              <w:jc w:val="both"/>
            </w:pPr>
            <w:r>
              <w:rPr>
                <w:b/>
                <w:sz w:val="24"/>
                <w:szCs w:val="24"/>
              </w:rPr>
              <w:t>*</w:t>
            </w:r>
          </w:p>
        </w:tc>
      </w:tr>
      <w:tr w:rsidR="00FF7CE6" w14:paraId="792E7E3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9B7724"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F36926B" w14:textId="77777777" w:rsidR="00FF7CE6" w:rsidRDefault="00FF7CE6">
            <w:pPr>
              <w:jc w:val="both"/>
            </w:pPr>
            <w:r>
              <w:rPr>
                <w:sz w:val="24"/>
                <w:szCs w:val="24"/>
              </w:rPr>
              <w:t>Bulaşık Önlüğü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9BF3C1" w14:textId="77777777" w:rsidR="00FF7CE6" w:rsidRDefault="00FF7CE6">
            <w:pPr>
              <w:jc w:val="both"/>
            </w:pPr>
            <w:r>
              <w:rPr>
                <w:b/>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E307A2" w14:textId="77777777" w:rsidR="00FF7CE6" w:rsidRDefault="00FF7CE6">
            <w:pPr>
              <w:jc w:val="both"/>
            </w:pPr>
            <w:r>
              <w:rPr>
                <w:b/>
                <w:sz w:val="24"/>
                <w:szCs w:val="24"/>
              </w:rPr>
              <w:t xml:space="preserve">Adet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8A8A77E" w14:textId="77777777" w:rsidR="00FF7CE6" w:rsidRDefault="00FF7CE6">
            <w:pPr>
              <w:jc w:val="both"/>
            </w:pPr>
            <w:r>
              <w:rPr>
                <w:b/>
                <w:sz w:val="24"/>
                <w:szCs w:val="24"/>
              </w:rPr>
              <w:t>**</w:t>
            </w:r>
          </w:p>
        </w:tc>
      </w:tr>
      <w:tr w:rsidR="00FF7CE6" w14:paraId="2A416B6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ACDE1F"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DD21286" w14:textId="77777777" w:rsidR="00FF7CE6" w:rsidRDefault="00FF7CE6">
            <w:pPr>
              <w:jc w:val="both"/>
            </w:pPr>
            <w:r>
              <w:rPr>
                <w:sz w:val="24"/>
                <w:szCs w:val="24"/>
              </w:rPr>
              <w:t xml:space="preserve">Mikrofiber bez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1D4830" w14:textId="77777777" w:rsidR="00FF7CE6" w:rsidRDefault="00FF7CE6">
            <w:pPr>
              <w:jc w:val="both"/>
            </w:pPr>
            <w:r>
              <w:rPr>
                <w:b/>
                <w:sz w:val="24"/>
                <w:szCs w:val="24"/>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74B68" w14:textId="77777777" w:rsidR="00FF7CE6" w:rsidRDefault="00FF7CE6">
            <w:pPr>
              <w:jc w:val="both"/>
            </w:pPr>
            <w:r>
              <w:rPr>
                <w:b/>
                <w:sz w:val="24"/>
                <w:szCs w:val="24"/>
              </w:rPr>
              <w:t>Adet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2C492D2" w14:textId="77777777" w:rsidR="00FF7CE6" w:rsidRDefault="00FF7CE6">
            <w:pPr>
              <w:jc w:val="both"/>
            </w:pPr>
            <w:r>
              <w:rPr>
                <w:b/>
                <w:sz w:val="24"/>
                <w:szCs w:val="24"/>
              </w:rPr>
              <w:t>**</w:t>
            </w:r>
          </w:p>
        </w:tc>
      </w:tr>
      <w:tr w:rsidR="00FF7CE6" w14:paraId="24BDF6F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C29547"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5E5A17C" w14:textId="77777777" w:rsidR="00FF7CE6" w:rsidRDefault="00FF7CE6">
            <w:pPr>
              <w:jc w:val="both"/>
            </w:pPr>
            <w:r>
              <w:rPr>
                <w:sz w:val="24"/>
                <w:szCs w:val="24"/>
              </w:rPr>
              <w:t>Sup Kase (150 cc 2000’li koli)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70B99C" w14:textId="77777777" w:rsidR="00FF7CE6" w:rsidRDefault="00FF7CE6">
            <w:pPr>
              <w:jc w:val="both"/>
            </w:pPr>
            <w:r>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8D6BEA"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C71CC79" w14:textId="77777777" w:rsidR="00FF7CE6" w:rsidRDefault="00FF7CE6">
            <w:pPr>
              <w:jc w:val="both"/>
            </w:pPr>
            <w:r>
              <w:rPr>
                <w:b/>
                <w:sz w:val="24"/>
                <w:szCs w:val="24"/>
              </w:rPr>
              <w:t>*</w:t>
            </w:r>
          </w:p>
        </w:tc>
      </w:tr>
      <w:tr w:rsidR="00FF7CE6" w14:paraId="0D34578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B8B76E"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761ABF0" w14:textId="77777777" w:rsidR="00FF7CE6" w:rsidRDefault="00FF7CE6">
            <w:pPr>
              <w:jc w:val="both"/>
            </w:pPr>
            <w:r>
              <w:rPr>
                <w:sz w:val="24"/>
                <w:szCs w:val="24"/>
              </w:rPr>
              <w:t xml:space="preserve">Sıvı Cam Temizleme Maddesi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0DD9C7" w14:textId="77777777" w:rsidR="00FF7CE6" w:rsidRDefault="00FF7CE6">
            <w:pPr>
              <w:jc w:val="both"/>
            </w:pPr>
            <w:r>
              <w:rPr>
                <w:b/>
                <w:sz w:val="24"/>
                <w:szCs w:val="24"/>
              </w:rPr>
              <w:t xml:space="preserve">60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6854A0" w14:textId="77777777" w:rsidR="00FF7CE6" w:rsidRDefault="00FF7CE6">
            <w:pPr>
              <w:jc w:val="both"/>
            </w:pPr>
            <w:r>
              <w:rPr>
                <w:b/>
                <w:sz w:val="24"/>
                <w:szCs w:val="24"/>
              </w:rPr>
              <w:t>Kg</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48353D9" w14:textId="77777777" w:rsidR="00FF7CE6" w:rsidRDefault="00FF7CE6">
            <w:pPr>
              <w:jc w:val="both"/>
            </w:pPr>
            <w:r>
              <w:rPr>
                <w:b/>
                <w:sz w:val="24"/>
                <w:szCs w:val="24"/>
              </w:rPr>
              <w:t>*</w:t>
            </w:r>
          </w:p>
        </w:tc>
      </w:tr>
      <w:tr w:rsidR="00FF7CE6" w14:paraId="7B0056C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0E38D3"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8A6B046" w14:textId="77777777" w:rsidR="00FF7CE6" w:rsidRDefault="00FF7CE6">
            <w:pPr>
              <w:jc w:val="both"/>
            </w:pPr>
            <w:r>
              <w:rPr>
                <w:sz w:val="24"/>
                <w:szCs w:val="24"/>
              </w:rPr>
              <w:t xml:space="preserve">Faraş Takımı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C53B0E" w14:textId="77777777" w:rsidR="00FF7CE6" w:rsidRDefault="00FF7CE6">
            <w:pPr>
              <w:jc w:val="both"/>
            </w:pPr>
            <w:r>
              <w:rPr>
                <w:b/>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7768D2" w14:textId="77777777" w:rsidR="00FF7CE6" w:rsidRDefault="00FF7CE6">
            <w:pPr>
              <w:jc w:val="both"/>
            </w:pPr>
            <w:r>
              <w:rPr>
                <w:b/>
                <w:sz w:val="24"/>
                <w:szCs w:val="24"/>
              </w:rPr>
              <w:t>Adet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9FD06F1" w14:textId="77777777" w:rsidR="00FF7CE6" w:rsidRDefault="00FF7CE6">
            <w:pPr>
              <w:jc w:val="both"/>
            </w:pPr>
            <w:r>
              <w:rPr>
                <w:b/>
                <w:sz w:val="24"/>
                <w:szCs w:val="24"/>
              </w:rPr>
              <w:t>**</w:t>
            </w:r>
          </w:p>
        </w:tc>
      </w:tr>
      <w:tr w:rsidR="00FF7CE6" w14:paraId="5803F1F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0D89EC" w14:textId="77777777" w:rsidR="00FF7CE6" w:rsidRDefault="00FF7CE6">
            <w:pPr>
              <w:pStyle w:val="ListeParagraf"/>
              <w:numPr>
                <w:ilvl w:val="0"/>
                <w:numId w:val="9"/>
              </w:numPr>
              <w:snapToGrid w:val="0"/>
              <w:contextualSpacing/>
              <w:jc w:val="both"/>
              <w:rPr>
                <w:b/>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D711227" w14:textId="77777777" w:rsidR="00FF7CE6" w:rsidRDefault="00FF7CE6">
            <w:pPr>
              <w:jc w:val="both"/>
            </w:pPr>
            <w:r>
              <w:rPr>
                <w:sz w:val="24"/>
                <w:szCs w:val="24"/>
              </w:rPr>
              <w:t xml:space="preserve">Havlu Peçete (12’ </w:t>
            </w:r>
            <w:proofErr w:type="spellStart"/>
            <w:r>
              <w:rPr>
                <w:sz w:val="24"/>
                <w:szCs w:val="24"/>
              </w:rPr>
              <w:t>li</w:t>
            </w:r>
            <w:proofErr w:type="spellEnd"/>
            <w:r>
              <w:rPr>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D23FD4" w14:textId="77777777" w:rsidR="00FF7CE6" w:rsidRDefault="00FF7CE6">
            <w:pPr>
              <w:jc w:val="both"/>
            </w:pPr>
            <w:r>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E783CD" w14:textId="77777777" w:rsidR="00FF7CE6" w:rsidRDefault="00FF7CE6">
            <w:pPr>
              <w:jc w:val="both"/>
            </w:pPr>
            <w:r>
              <w:rPr>
                <w:b/>
                <w:sz w:val="24"/>
                <w:szCs w:val="24"/>
              </w:rPr>
              <w:t>Koli</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5B83CDF" w14:textId="77777777" w:rsidR="00FF7CE6" w:rsidRDefault="00FF7CE6">
            <w:pPr>
              <w:jc w:val="both"/>
            </w:pPr>
            <w:r>
              <w:rPr>
                <w:b/>
                <w:sz w:val="24"/>
                <w:szCs w:val="24"/>
              </w:rPr>
              <w:t>*</w:t>
            </w:r>
          </w:p>
        </w:tc>
      </w:tr>
    </w:tbl>
    <w:p w14:paraId="2A670227" w14:textId="77777777" w:rsidR="00FF7CE6" w:rsidRDefault="00FF7CE6">
      <w:pPr>
        <w:jc w:val="both"/>
        <w:rPr>
          <w:b/>
          <w:sz w:val="24"/>
          <w:szCs w:val="24"/>
        </w:rPr>
      </w:pPr>
      <w:r>
        <w:rPr>
          <w:b/>
          <w:sz w:val="24"/>
          <w:szCs w:val="24"/>
        </w:rPr>
        <w:t>** Yıl                *Ay</w:t>
      </w:r>
    </w:p>
    <w:p w14:paraId="4CCA4F16" w14:textId="77777777" w:rsidR="00FF7CE6" w:rsidRDefault="00FF7CE6">
      <w:pPr>
        <w:jc w:val="both"/>
        <w:rPr>
          <w:b/>
          <w:bCs/>
          <w:sz w:val="24"/>
          <w:szCs w:val="24"/>
        </w:rPr>
      </w:pPr>
    </w:p>
    <w:p w14:paraId="0848CC52" w14:textId="77777777" w:rsidR="00FF7CE6" w:rsidRDefault="00FF7CE6">
      <w:pPr>
        <w:jc w:val="both"/>
        <w:rPr>
          <w:b/>
          <w:sz w:val="24"/>
          <w:szCs w:val="24"/>
        </w:rPr>
      </w:pPr>
      <w:r>
        <w:rPr>
          <w:b/>
          <w:bCs/>
          <w:sz w:val="24"/>
          <w:szCs w:val="24"/>
        </w:rPr>
        <w:t>Madde 27:</w:t>
      </w:r>
      <w:r>
        <w:rPr>
          <w:sz w:val="24"/>
          <w:szCs w:val="24"/>
        </w:rPr>
        <w:t xml:space="preserve"> </w:t>
      </w:r>
      <w:r>
        <w:rPr>
          <w:b/>
          <w:sz w:val="24"/>
          <w:szCs w:val="24"/>
        </w:rPr>
        <w:t>DİĞER HUSUSLAR</w:t>
      </w:r>
    </w:p>
    <w:p w14:paraId="6BD32AA5" w14:textId="77777777" w:rsidR="00FF7CE6" w:rsidRDefault="00FF7CE6">
      <w:pPr>
        <w:numPr>
          <w:ilvl w:val="0"/>
          <w:numId w:val="10"/>
        </w:numPr>
        <w:jc w:val="both"/>
        <w:rPr>
          <w:sz w:val="24"/>
          <w:szCs w:val="24"/>
        </w:rPr>
      </w:pPr>
      <w:r>
        <w:rPr>
          <w:sz w:val="24"/>
          <w:szCs w:val="24"/>
        </w:rPr>
        <w:t>Yüklenici mutfak ve yemekhanelerde ısıtma, pişirme, aydınlatma vb. amaçlarla kullanılacak her türlü yanıcı ve patlayıcı cihazların emniyetini temin etmek zorundadır. Yüklenici ek-1 listede yer alan hammadde hazırlık, pişirme, soğutma ve ölçüm tartım cihazlarını yılda 1(bir) kez bakım onarım ve kalibrasyonunu yaptırarak ilgili raporları idareye ibraz etmekle yükümlüdür.</w:t>
      </w:r>
    </w:p>
    <w:p w14:paraId="1F17F960" w14:textId="77777777" w:rsidR="00FF7CE6" w:rsidRDefault="00FF7CE6">
      <w:pPr>
        <w:numPr>
          <w:ilvl w:val="0"/>
          <w:numId w:val="10"/>
        </w:numPr>
        <w:jc w:val="both"/>
        <w:rPr>
          <w:sz w:val="24"/>
          <w:szCs w:val="24"/>
        </w:rPr>
      </w:pPr>
      <w:r>
        <w:rPr>
          <w:sz w:val="24"/>
          <w:szCs w:val="24"/>
        </w:rPr>
        <w:t>Yüklenici bu tür maddelerin (Doğal gaz, LPG, Elektrik, su vb.) kullanımı ve işletilmesi ile ilgili yönetmeliklerde belirtilen önlemleri almak zorundadır. Tesisin anahtarının biri Üniversitenin güvenlik odasında bulundurulacaktır. Bu anahtar ancak olağanüstü durumlarda İdare tarafından Yükleniciye bilgi verilerek birlikte kullanılacaktır.</w:t>
      </w:r>
    </w:p>
    <w:p w14:paraId="75C68E0C" w14:textId="77777777" w:rsidR="00FF7CE6" w:rsidRDefault="00FF7CE6">
      <w:pPr>
        <w:numPr>
          <w:ilvl w:val="0"/>
          <w:numId w:val="10"/>
        </w:numPr>
        <w:jc w:val="both"/>
        <w:rPr>
          <w:sz w:val="24"/>
          <w:szCs w:val="24"/>
        </w:rPr>
      </w:pPr>
      <w:r>
        <w:rPr>
          <w:sz w:val="24"/>
          <w:szCs w:val="24"/>
        </w:rPr>
        <w:t xml:space="preserve">Muayene ve Denetim Komisyonları yemekhanelerin her alanında denetim yapabilir. </w:t>
      </w:r>
    </w:p>
    <w:p w14:paraId="5D4448B6" w14:textId="77777777" w:rsidR="00FF7CE6" w:rsidRDefault="00FF7CE6">
      <w:pPr>
        <w:pStyle w:val="GvdeMetniGirintisi21"/>
        <w:numPr>
          <w:ilvl w:val="0"/>
          <w:numId w:val="10"/>
        </w:numPr>
        <w:rPr>
          <w:sz w:val="24"/>
          <w:szCs w:val="24"/>
        </w:rPr>
      </w:pPr>
      <w:r>
        <w:rPr>
          <w:sz w:val="24"/>
          <w:szCs w:val="24"/>
        </w:rPr>
        <w:t xml:space="preserve">Merkez mutfağımızda yemek pişirme esnasında kullanılacak su, elektrik, doğalgaz tüketim bedelleri ve mutfak ve yemekhanelerde kullanılan sıcak su için harcanan yakıt ve elektrik bedelleri idare tarafından tespit edilerek her ay yüklenicinin hak edişinden kesilecektir. (Yüklenici tarafından süzme sayaç takılacaktır.) Temizlik hizmetleri bir bütün olup yemekhanelere ait salon, mutfak, WC, lavabo vb. yüklenici tarafından temizlenecek ve temizlik malzemeleri yüklenici tarafından temin edilecektir. </w:t>
      </w:r>
    </w:p>
    <w:p w14:paraId="1FA64CC1" w14:textId="77777777" w:rsidR="00FF7CE6" w:rsidRDefault="00FF7CE6">
      <w:pPr>
        <w:pStyle w:val="GvdeMetniGirintisi21"/>
        <w:numPr>
          <w:ilvl w:val="0"/>
          <w:numId w:val="10"/>
        </w:numPr>
        <w:rPr>
          <w:sz w:val="24"/>
          <w:szCs w:val="24"/>
        </w:rPr>
      </w:pPr>
      <w:r>
        <w:rPr>
          <w:sz w:val="24"/>
          <w:szCs w:val="24"/>
        </w:rPr>
        <w:t>Hizmet verilecek yemekhanelerde Üniversitemizce yükleniciye teslim edilecek olan mutfak donanımı yiyecek muhafaza yerleri ve diğer demirbaş malzemeler bir tutanakla yükleniciye zimmetlenecek, eksiksiz ve tam olarak geri alınacaktır. Bu aşamalarda meydana gelecek arızalar, kırılma, kaybolmalar yüklenici tarafından ödenecektir.</w:t>
      </w:r>
    </w:p>
    <w:p w14:paraId="49DB4B66" w14:textId="77777777" w:rsidR="00FF7CE6" w:rsidRDefault="00FF7CE6">
      <w:pPr>
        <w:pStyle w:val="GvdeMetniGirintisi21"/>
        <w:numPr>
          <w:ilvl w:val="0"/>
          <w:numId w:val="10"/>
        </w:numPr>
        <w:rPr>
          <w:sz w:val="24"/>
          <w:szCs w:val="24"/>
        </w:rPr>
      </w:pPr>
      <w:r>
        <w:rPr>
          <w:sz w:val="24"/>
          <w:szCs w:val="24"/>
        </w:rPr>
        <w:t xml:space="preserve">Yüklenici, gerek esas taahhüt süresi içinde, gerekse diğer sebepten dolayı taahhüdün feshine kadar, katma değer vergisi hariç vergi artışları veya yeni vergi, fiyatların yükselmesi, taşıma gibi sebeplerle fazla para verilmesi talebinde bulunamaz. Bu amaçla yemek gramajlarında eksiltme yapamaz.  </w:t>
      </w:r>
    </w:p>
    <w:p w14:paraId="7CE8663C" w14:textId="77777777" w:rsidR="00FF7CE6" w:rsidRDefault="00FF7CE6">
      <w:pPr>
        <w:pStyle w:val="GvdeMetniGirintisi21"/>
        <w:ind w:left="426"/>
        <w:rPr>
          <w:sz w:val="24"/>
          <w:szCs w:val="24"/>
        </w:rPr>
      </w:pPr>
    </w:p>
    <w:p w14:paraId="7AA7185C" w14:textId="77777777" w:rsidR="00C54311" w:rsidRDefault="00FF7CE6">
      <w:pPr>
        <w:pStyle w:val="GvdeMetniGirintisi21"/>
        <w:ind w:left="0"/>
        <w:rPr>
          <w:b/>
          <w:bCs/>
          <w:sz w:val="24"/>
          <w:szCs w:val="24"/>
        </w:rPr>
      </w:pPr>
      <w:r>
        <w:rPr>
          <w:b/>
          <w:bCs/>
          <w:sz w:val="24"/>
          <w:szCs w:val="24"/>
        </w:rPr>
        <w:t>Madde 2</w:t>
      </w:r>
      <w:r w:rsidR="00C54311">
        <w:rPr>
          <w:b/>
          <w:bCs/>
          <w:sz w:val="24"/>
          <w:szCs w:val="24"/>
        </w:rPr>
        <w:t>8: İDARENİN UĞRAYACAĞI ZARARLAR</w:t>
      </w:r>
    </w:p>
    <w:p w14:paraId="775E7854" w14:textId="77777777" w:rsidR="00C54311" w:rsidRPr="00C54311" w:rsidRDefault="00C54311" w:rsidP="00C54311">
      <w:pPr>
        <w:pStyle w:val="GvdeMetniGirintisi21"/>
        <w:ind w:left="786"/>
        <w:rPr>
          <w:sz w:val="24"/>
          <w:szCs w:val="24"/>
        </w:rPr>
      </w:pPr>
      <w:r>
        <w:rPr>
          <w:b/>
          <w:bCs/>
          <w:sz w:val="24"/>
          <w:szCs w:val="24"/>
        </w:rPr>
        <w:t>1</w:t>
      </w:r>
      <w:r w:rsidRPr="00C54311">
        <w:rPr>
          <w:b/>
          <w:bCs/>
          <w:sz w:val="24"/>
          <w:szCs w:val="24"/>
        </w:rPr>
        <w:t xml:space="preserve">- </w:t>
      </w:r>
      <w:r w:rsidRPr="00C54311">
        <w:rPr>
          <w:sz w:val="24"/>
          <w:szCs w:val="24"/>
        </w:rPr>
        <w:t xml:space="preserve">Yüklenicinin, İdarenin kendisine çalışma süresince kullanmak amacıyla teslim ettiği demirbaşları kaybetmesi, hasar vermesi, kırması veya bu gibi nedenlerle geri verememesi halinde; İdarenin uğradığı zarar yükleniciye tazmin ettirilir. </w:t>
      </w:r>
    </w:p>
    <w:p w14:paraId="7E3B38E8" w14:textId="77777777" w:rsidR="00C54311" w:rsidRPr="00C54311" w:rsidRDefault="00C54311" w:rsidP="00C54311">
      <w:pPr>
        <w:pStyle w:val="GvdeMetniGirintisi21"/>
        <w:ind w:left="786"/>
        <w:rPr>
          <w:sz w:val="24"/>
          <w:szCs w:val="24"/>
        </w:rPr>
      </w:pPr>
      <w:r w:rsidRPr="00C54311">
        <w:rPr>
          <w:sz w:val="24"/>
          <w:szCs w:val="24"/>
        </w:rPr>
        <w:tab/>
        <w:t xml:space="preserve">2- Yüklenici, kendisine teslim edilen iş yerlerini ve demirbaş malzemeleri üçüncü şahıslara, kısmen veya tamamen devredemez, ya da İdarece yapılmış taksimatı değiştiremez. Aksi halde </w:t>
      </w:r>
      <w:r w:rsidRPr="00C54311">
        <w:rPr>
          <w:sz w:val="24"/>
          <w:szCs w:val="24"/>
        </w:rPr>
        <w:lastRenderedPageBreak/>
        <w:t xml:space="preserve">meydana gelecek zarar, protesto çekmeye ve hüküm almaya hacet kalmaksızın takip eden ilk </w:t>
      </w:r>
      <w:proofErr w:type="spellStart"/>
      <w:r w:rsidRPr="00C54311">
        <w:rPr>
          <w:sz w:val="24"/>
          <w:szCs w:val="24"/>
        </w:rPr>
        <w:t>hakedişinden</w:t>
      </w:r>
      <w:proofErr w:type="spellEnd"/>
      <w:r w:rsidRPr="00C54311">
        <w:rPr>
          <w:sz w:val="24"/>
          <w:szCs w:val="24"/>
        </w:rPr>
        <w:t xml:space="preserve"> kesilecektir. Zararın 3. şahıslar tarafından yapılmış olması; İdarenin, yükleniciden talep hakkını ortadan kaldırmaz.”</w:t>
      </w:r>
    </w:p>
    <w:p w14:paraId="41030901" w14:textId="77777777" w:rsidR="00C54311" w:rsidRDefault="00C54311">
      <w:pPr>
        <w:pStyle w:val="GvdeMetniGirintisi21"/>
        <w:ind w:left="0"/>
        <w:rPr>
          <w:b/>
          <w:bCs/>
          <w:sz w:val="24"/>
          <w:szCs w:val="24"/>
        </w:rPr>
      </w:pPr>
    </w:p>
    <w:p w14:paraId="2C7D346B" w14:textId="77777777" w:rsidR="00FF7CE6" w:rsidRPr="00C54311" w:rsidRDefault="00C54311" w:rsidP="00C54311">
      <w:pPr>
        <w:pStyle w:val="GvdeMetniGirintisi21"/>
        <w:ind w:left="0"/>
        <w:rPr>
          <w:b/>
          <w:sz w:val="24"/>
          <w:szCs w:val="24"/>
        </w:rPr>
      </w:pPr>
      <w:r>
        <w:rPr>
          <w:b/>
          <w:sz w:val="24"/>
          <w:szCs w:val="24"/>
        </w:rPr>
        <w:t xml:space="preserve">Madde 29: </w:t>
      </w:r>
      <w:r w:rsidR="00FF7CE6">
        <w:rPr>
          <w:b/>
          <w:sz w:val="24"/>
          <w:szCs w:val="24"/>
        </w:rPr>
        <w:t xml:space="preserve">EK – 1- İDARE TARAFINDAN YÜKLENİCEYE TESLİM EDİLECEK </w:t>
      </w:r>
      <w:r>
        <w:rPr>
          <w:b/>
          <w:sz w:val="24"/>
          <w:szCs w:val="24"/>
        </w:rPr>
        <w:t xml:space="preserve">   </w:t>
      </w:r>
      <w:r w:rsidR="00FF7CE6">
        <w:rPr>
          <w:b/>
          <w:sz w:val="24"/>
          <w:szCs w:val="24"/>
        </w:rPr>
        <w:t>DEMİRBAŞ LİSTESİ</w:t>
      </w:r>
    </w:p>
    <w:p w14:paraId="5A50CA88" w14:textId="77777777" w:rsidR="00FF7CE6" w:rsidRDefault="00FF7CE6">
      <w:pPr>
        <w:ind w:left="786"/>
        <w:jc w:val="both"/>
        <w:rPr>
          <w:b/>
          <w:color w:val="000000"/>
          <w:sz w:val="24"/>
          <w:szCs w:val="24"/>
        </w:rPr>
      </w:pPr>
    </w:p>
    <w:p w14:paraId="68769F31" w14:textId="77777777" w:rsidR="00FF7CE6" w:rsidRDefault="00FF7CE6">
      <w:pPr>
        <w:ind w:left="786"/>
        <w:jc w:val="both"/>
        <w:rPr>
          <w:b/>
          <w:color w:val="000000"/>
          <w:sz w:val="24"/>
          <w:szCs w:val="24"/>
        </w:rPr>
      </w:pPr>
      <w:r>
        <w:rPr>
          <w:b/>
          <w:color w:val="000000"/>
          <w:sz w:val="24"/>
          <w:szCs w:val="24"/>
        </w:rPr>
        <w:t>İDARE TARAFINDAN YÜKLENİCEYE TESLİM EDİLEN DEMİRBAŞ LİSTESİ</w:t>
      </w:r>
    </w:p>
    <w:p w14:paraId="29C60833" w14:textId="77777777" w:rsidR="00FF7CE6" w:rsidRDefault="00FF7CE6">
      <w:pPr>
        <w:ind w:left="786"/>
        <w:jc w:val="both"/>
        <w:rPr>
          <w:b/>
          <w:color w:val="000000"/>
          <w:sz w:val="24"/>
          <w:szCs w:val="24"/>
        </w:rPr>
      </w:pPr>
    </w:p>
    <w:tbl>
      <w:tblPr>
        <w:tblW w:w="0" w:type="auto"/>
        <w:tblInd w:w="-434" w:type="dxa"/>
        <w:tblLayout w:type="fixed"/>
        <w:tblLook w:val="0000" w:firstRow="0" w:lastRow="0" w:firstColumn="0" w:lastColumn="0" w:noHBand="0" w:noVBand="0"/>
      </w:tblPr>
      <w:tblGrid>
        <w:gridCol w:w="710"/>
        <w:gridCol w:w="2125"/>
        <w:gridCol w:w="4774"/>
        <w:gridCol w:w="2027"/>
        <w:gridCol w:w="995"/>
        <w:gridCol w:w="10"/>
      </w:tblGrid>
      <w:tr w:rsidR="00FF7CE6" w14:paraId="7004AB1A" w14:textId="77777777">
        <w:trPr>
          <w:trHeight w:val="428"/>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35477F" w14:textId="77777777" w:rsidR="00FF7CE6" w:rsidRDefault="00FF7CE6">
            <w:r>
              <w:rPr>
                <w:b/>
                <w:color w:val="000000"/>
                <w:sz w:val="24"/>
                <w:szCs w:val="24"/>
              </w:rPr>
              <w:t xml:space="preserve">SOSYAL YAŞAM MERKEZİ </w:t>
            </w:r>
          </w:p>
        </w:tc>
      </w:tr>
      <w:tr w:rsidR="00FF7CE6" w14:paraId="039B706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4E7B9" w14:textId="77777777" w:rsidR="00FF7CE6" w:rsidRDefault="00FF7CE6">
            <w:pPr>
              <w:ind w:right="-155"/>
            </w:pPr>
            <w:r>
              <w:rPr>
                <w:color w:val="000000"/>
                <w:sz w:val="24"/>
                <w:szCs w:val="24"/>
              </w:rPr>
              <w:t>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A97F8" w14:textId="77777777" w:rsidR="00FF7CE6" w:rsidRDefault="00FF7CE6">
            <w:pPr>
              <w:jc w:val="center"/>
            </w:pPr>
            <w:r>
              <w:rPr>
                <w:color w:val="000000"/>
                <w:sz w:val="24"/>
                <w:szCs w:val="24"/>
              </w:rPr>
              <w:t>POZ NO</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4F75D" w14:textId="77777777" w:rsidR="00FF7CE6" w:rsidRDefault="00FF7CE6">
            <w:pPr>
              <w:jc w:val="center"/>
            </w:pPr>
            <w:r>
              <w:rPr>
                <w:color w:val="000000"/>
                <w:sz w:val="24"/>
                <w:szCs w:val="24"/>
              </w:rPr>
              <w:t>AÇIKLAMALAR</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925E56" w14:textId="77777777" w:rsidR="00FF7CE6" w:rsidRDefault="00FF7CE6">
            <w:pPr>
              <w:jc w:val="center"/>
            </w:pPr>
            <w:r>
              <w:rPr>
                <w:color w:val="000000"/>
                <w:sz w:val="24"/>
                <w:szCs w:val="24"/>
              </w:rPr>
              <w:t>ÖLÇÜ</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9E1E1" w14:textId="77777777" w:rsidR="00FF7CE6" w:rsidRDefault="00FF7CE6">
            <w:pPr>
              <w:jc w:val="center"/>
            </w:pPr>
            <w:r>
              <w:rPr>
                <w:color w:val="000000"/>
                <w:sz w:val="24"/>
                <w:szCs w:val="24"/>
              </w:rPr>
              <w:t>ADET</w:t>
            </w:r>
          </w:p>
        </w:tc>
      </w:tr>
      <w:tr w:rsidR="00FF7CE6" w14:paraId="1E46CF83" w14:textId="77777777">
        <w:trPr>
          <w:gridAfter w:val="1"/>
          <w:wAfter w:w="10" w:type="dxa"/>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D32BB42" w14:textId="77777777" w:rsidR="00FF7CE6" w:rsidRDefault="00FF7CE6">
            <w:r>
              <w:rPr>
                <w:b/>
                <w:color w:val="000000"/>
                <w:sz w:val="24"/>
                <w:szCs w:val="24"/>
              </w:rPr>
              <w:t>ÖĞRENCİ YEMEKHANESİ BULAŞIKHANE</w:t>
            </w:r>
          </w:p>
        </w:tc>
      </w:tr>
      <w:tr w:rsidR="00FF7CE6" w14:paraId="0D0CC5F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83DF"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6CD17" w14:textId="77777777" w:rsidR="00FF7CE6" w:rsidRDefault="00FF7CE6">
            <w:r>
              <w:rPr>
                <w:rFonts w:ascii="Calibri" w:hAnsi="Calibri" w:cs="Calibri"/>
                <w:color w:val="000000"/>
                <w:sz w:val="22"/>
                <w:szCs w:val="22"/>
              </w:rPr>
              <w:t>253.3.1/16/27237</w:t>
            </w:r>
          </w:p>
        </w:tc>
        <w:tc>
          <w:tcPr>
            <w:tcW w:w="4774" w:type="dxa"/>
            <w:tcBorders>
              <w:top w:val="single" w:sz="4" w:space="0" w:color="000000"/>
              <w:bottom w:val="single" w:sz="4" w:space="0" w:color="000000"/>
              <w:right w:val="single" w:sz="4" w:space="0" w:color="000000"/>
            </w:tcBorders>
            <w:shd w:val="clear" w:color="auto" w:fill="auto"/>
            <w:vAlign w:val="center"/>
          </w:tcPr>
          <w:p w14:paraId="3466C558" w14:textId="77777777" w:rsidR="00FF7CE6" w:rsidRDefault="00FF7CE6">
            <w:r>
              <w:rPr>
                <w:rFonts w:ascii="Calibri" w:hAnsi="Calibri" w:cs="Calibri"/>
                <w:color w:val="000000"/>
                <w:sz w:val="22"/>
                <w:szCs w:val="22"/>
              </w:rPr>
              <w:t xml:space="preserve">SIYIRMA TEZGAHI </w:t>
            </w:r>
          </w:p>
        </w:tc>
        <w:tc>
          <w:tcPr>
            <w:tcW w:w="2027" w:type="dxa"/>
            <w:tcBorders>
              <w:top w:val="single" w:sz="4" w:space="0" w:color="000000"/>
              <w:bottom w:val="single" w:sz="4" w:space="0" w:color="000000"/>
              <w:right w:val="single" w:sz="4" w:space="0" w:color="000000"/>
            </w:tcBorders>
            <w:shd w:val="clear" w:color="auto" w:fill="auto"/>
            <w:vAlign w:val="center"/>
          </w:tcPr>
          <w:p w14:paraId="65ADA093" w14:textId="77777777" w:rsidR="00FF7CE6" w:rsidRDefault="00FF7CE6">
            <w:r>
              <w:rPr>
                <w:rFonts w:ascii="Calibri" w:hAnsi="Calibri" w:cs="Calibri"/>
                <w:color w:val="000000"/>
                <w:sz w:val="22"/>
                <w:szCs w:val="22"/>
              </w:rPr>
              <w:t>180*70*85</w:t>
            </w:r>
          </w:p>
        </w:tc>
        <w:tc>
          <w:tcPr>
            <w:tcW w:w="995" w:type="dxa"/>
            <w:tcBorders>
              <w:top w:val="single" w:sz="4" w:space="0" w:color="000000"/>
              <w:bottom w:val="single" w:sz="4" w:space="0" w:color="000000"/>
              <w:right w:val="single" w:sz="4" w:space="0" w:color="000000"/>
            </w:tcBorders>
            <w:shd w:val="clear" w:color="auto" w:fill="auto"/>
            <w:vAlign w:val="center"/>
          </w:tcPr>
          <w:p w14:paraId="50F61EEA" w14:textId="77777777" w:rsidR="00FF7CE6" w:rsidRDefault="00FF7CE6">
            <w:r>
              <w:rPr>
                <w:rFonts w:ascii="Calibri" w:hAnsi="Calibri" w:cs="Calibri"/>
                <w:color w:val="000000"/>
                <w:sz w:val="22"/>
                <w:szCs w:val="22"/>
              </w:rPr>
              <w:t>1</w:t>
            </w:r>
          </w:p>
        </w:tc>
      </w:tr>
      <w:tr w:rsidR="00FF7CE6" w14:paraId="11BFE70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1942"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419C21C" w14:textId="77777777" w:rsidR="00FF7CE6" w:rsidRDefault="00FF7CE6">
            <w:r>
              <w:rPr>
                <w:rFonts w:ascii="Calibri" w:hAnsi="Calibri" w:cs="Calibri"/>
                <w:color w:val="000000"/>
                <w:sz w:val="22"/>
                <w:szCs w:val="22"/>
              </w:rPr>
              <w:t>253.3.1/13/12512</w:t>
            </w:r>
          </w:p>
        </w:tc>
        <w:tc>
          <w:tcPr>
            <w:tcW w:w="4774" w:type="dxa"/>
            <w:tcBorders>
              <w:bottom w:val="single" w:sz="4" w:space="0" w:color="000000"/>
              <w:right w:val="single" w:sz="4" w:space="0" w:color="000000"/>
            </w:tcBorders>
            <w:shd w:val="clear" w:color="auto" w:fill="auto"/>
            <w:vAlign w:val="center"/>
          </w:tcPr>
          <w:p w14:paraId="0B386A71" w14:textId="77777777" w:rsidR="00FF7CE6" w:rsidRDefault="00FF7CE6">
            <w:r>
              <w:rPr>
                <w:rFonts w:ascii="Calibri" w:hAnsi="Calibri" w:cs="Calibri"/>
                <w:color w:val="000000"/>
                <w:sz w:val="22"/>
                <w:szCs w:val="22"/>
              </w:rPr>
              <w:t>SIYIRMA TEZGAHI</w:t>
            </w:r>
          </w:p>
        </w:tc>
        <w:tc>
          <w:tcPr>
            <w:tcW w:w="2027" w:type="dxa"/>
            <w:tcBorders>
              <w:bottom w:val="single" w:sz="4" w:space="0" w:color="000000"/>
              <w:right w:val="single" w:sz="4" w:space="0" w:color="000000"/>
            </w:tcBorders>
            <w:shd w:val="clear" w:color="auto" w:fill="auto"/>
            <w:vAlign w:val="center"/>
          </w:tcPr>
          <w:p w14:paraId="0E58225B" w14:textId="77777777" w:rsidR="00FF7CE6" w:rsidRDefault="00FF7CE6">
            <w:r>
              <w:rPr>
                <w:rFonts w:ascii="Calibri" w:hAnsi="Calibri" w:cs="Calibri"/>
                <w:color w:val="000000"/>
                <w:sz w:val="22"/>
                <w:szCs w:val="22"/>
              </w:rPr>
              <w:t>210*70*85</w:t>
            </w:r>
          </w:p>
        </w:tc>
        <w:tc>
          <w:tcPr>
            <w:tcW w:w="995" w:type="dxa"/>
            <w:tcBorders>
              <w:bottom w:val="single" w:sz="4" w:space="0" w:color="000000"/>
              <w:right w:val="single" w:sz="4" w:space="0" w:color="000000"/>
            </w:tcBorders>
            <w:shd w:val="clear" w:color="auto" w:fill="auto"/>
            <w:vAlign w:val="center"/>
          </w:tcPr>
          <w:p w14:paraId="662AC477" w14:textId="77777777" w:rsidR="00FF7CE6" w:rsidRDefault="00FF7CE6">
            <w:r>
              <w:rPr>
                <w:rFonts w:ascii="Calibri" w:hAnsi="Calibri" w:cs="Calibri"/>
                <w:color w:val="000000"/>
                <w:sz w:val="22"/>
                <w:szCs w:val="22"/>
              </w:rPr>
              <w:t>1</w:t>
            </w:r>
          </w:p>
        </w:tc>
      </w:tr>
      <w:tr w:rsidR="00FF7CE6" w14:paraId="1BB49D3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545C"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09240C3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6F555B3" w14:textId="77777777" w:rsidR="00FF7CE6" w:rsidRDefault="00FF7CE6">
            <w:r>
              <w:rPr>
                <w:rFonts w:ascii="Calibri" w:hAnsi="Calibri" w:cs="Calibri"/>
                <w:color w:val="000000"/>
                <w:sz w:val="22"/>
                <w:szCs w:val="22"/>
              </w:rPr>
              <w:t>ÇALIŞMA TEZGAHI</w:t>
            </w:r>
          </w:p>
        </w:tc>
        <w:tc>
          <w:tcPr>
            <w:tcW w:w="2027" w:type="dxa"/>
            <w:tcBorders>
              <w:bottom w:val="single" w:sz="4" w:space="0" w:color="000000"/>
              <w:right w:val="single" w:sz="4" w:space="0" w:color="000000"/>
            </w:tcBorders>
            <w:shd w:val="clear" w:color="auto" w:fill="auto"/>
            <w:vAlign w:val="center"/>
          </w:tcPr>
          <w:p w14:paraId="4CE584F3" w14:textId="77777777" w:rsidR="00FF7CE6" w:rsidRDefault="00FF7CE6">
            <w:r>
              <w:rPr>
                <w:rFonts w:ascii="Calibri" w:hAnsi="Calibri" w:cs="Calibri"/>
                <w:color w:val="000000"/>
                <w:sz w:val="22"/>
                <w:szCs w:val="22"/>
              </w:rPr>
              <w:t>90*75*85</w:t>
            </w:r>
          </w:p>
        </w:tc>
        <w:tc>
          <w:tcPr>
            <w:tcW w:w="995" w:type="dxa"/>
            <w:tcBorders>
              <w:bottom w:val="single" w:sz="4" w:space="0" w:color="000000"/>
              <w:right w:val="single" w:sz="4" w:space="0" w:color="000000"/>
            </w:tcBorders>
            <w:shd w:val="clear" w:color="auto" w:fill="auto"/>
            <w:vAlign w:val="center"/>
          </w:tcPr>
          <w:p w14:paraId="1C2A3EB6" w14:textId="77777777" w:rsidR="00FF7CE6" w:rsidRDefault="00FF7CE6">
            <w:r>
              <w:rPr>
                <w:rFonts w:ascii="Calibri" w:hAnsi="Calibri" w:cs="Calibri"/>
                <w:color w:val="000000"/>
                <w:sz w:val="22"/>
                <w:szCs w:val="22"/>
              </w:rPr>
              <w:t>1</w:t>
            </w:r>
          </w:p>
        </w:tc>
      </w:tr>
      <w:tr w:rsidR="00FF7CE6" w14:paraId="5B1B7B1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28CE"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29CD5608" w14:textId="77777777" w:rsidR="00FF7CE6" w:rsidRDefault="00FF7CE6">
            <w:r>
              <w:rPr>
                <w:rFonts w:ascii="Calibri" w:hAnsi="Calibri" w:cs="Calibri"/>
                <w:color w:val="000000"/>
                <w:sz w:val="22"/>
                <w:szCs w:val="22"/>
              </w:rPr>
              <w:t>253.3.1/16/27237</w:t>
            </w:r>
          </w:p>
        </w:tc>
        <w:tc>
          <w:tcPr>
            <w:tcW w:w="4774" w:type="dxa"/>
            <w:tcBorders>
              <w:bottom w:val="single" w:sz="4" w:space="0" w:color="000000"/>
              <w:right w:val="single" w:sz="4" w:space="0" w:color="000000"/>
            </w:tcBorders>
            <w:shd w:val="clear" w:color="auto" w:fill="auto"/>
            <w:vAlign w:val="center"/>
          </w:tcPr>
          <w:p w14:paraId="456A39A9" w14:textId="77777777" w:rsidR="00FF7CE6" w:rsidRDefault="00FF7CE6">
            <w:r>
              <w:rPr>
                <w:rFonts w:ascii="Calibri" w:hAnsi="Calibri" w:cs="Calibri"/>
                <w:color w:val="000000"/>
                <w:sz w:val="22"/>
                <w:szCs w:val="22"/>
              </w:rPr>
              <w:t>SIYIRMA TEZGAHI</w:t>
            </w:r>
          </w:p>
        </w:tc>
        <w:tc>
          <w:tcPr>
            <w:tcW w:w="2027" w:type="dxa"/>
            <w:tcBorders>
              <w:bottom w:val="single" w:sz="4" w:space="0" w:color="000000"/>
              <w:right w:val="single" w:sz="4" w:space="0" w:color="000000"/>
            </w:tcBorders>
            <w:shd w:val="clear" w:color="auto" w:fill="auto"/>
            <w:vAlign w:val="center"/>
          </w:tcPr>
          <w:p w14:paraId="1732F08C" w14:textId="77777777" w:rsidR="00FF7CE6" w:rsidRDefault="00FF7CE6">
            <w:r>
              <w:rPr>
                <w:rFonts w:ascii="Calibri" w:hAnsi="Calibri" w:cs="Calibri"/>
                <w:color w:val="000000"/>
                <w:sz w:val="22"/>
                <w:szCs w:val="22"/>
              </w:rPr>
              <w:t>190*70*90</w:t>
            </w:r>
          </w:p>
        </w:tc>
        <w:tc>
          <w:tcPr>
            <w:tcW w:w="995" w:type="dxa"/>
            <w:tcBorders>
              <w:bottom w:val="single" w:sz="4" w:space="0" w:color="000000"/>
              <w:right w:val="single" w:sz="4" w:space="0" w:color="000000"/>
            </w:tcBorders>
            <w:shd w:val="clear" w:color="auto" w:fill="auto"/>
            <w:vAlign w:val="center"/>
          </w:tcPr>
          <w:p w14:paraId="1842F0C5" w14:textId="77777777" w:rsidR="00FF7CE6" w:rsidRDefault="00FF7CE6">
            <w:r>
              <w:rPr>
                <w:rFonts w:ascii="Calibri" w:hAnsi="Calibri" w:cs="Calibri"/>
                <w:color w:val="000000"/>
                <w:sz w:val="22"/>
                <w:szCs w:val="22"/>
              </w:rPr>
              <w:t>2</w:t>
            </w:r>
          </w:p>
        </w:tc>
      </w:tr>
      <w:tr w:rsidR="00FF7CE6" w14:paraId="0DD0EBC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5D80"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0165D52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3AAF61AF" w14:textId="77777777" w:rsidR="00FF7CE6" w:rsidRDefault="00FF7CE6">
            <w:r>
              <w:rPr>
                <w:rFonts w:ascii="Calibri" w:hAnsi="Calibri" w:cs="Calibri"/>
                <w:color w:val="000000"/>
                <w:sz w:val="22"/>
                <w:szCs w:val="22"/>
              </w:rPr>
              <w:t>YER IZGARASI</w:t>
            </w:r>
          </w:p>
        </w:tc>
        <w:tc>
          <w:tcPr>
            <w:tcW w:w="2027" w:type="dxa"/>
            <w:tcBorders>
              <w:bottom w:val="single" w:sz="4" w:space="0" w:color="000000"/>
              <w:right w:val="single" w:sz="4" w:space="0" w:color="000000"/>
            </w:tcBorders>
            <w:shd w:val="clear" w:color="auto" w:fill="auto"/>
            <w:vAlign w:val="center"/>
          </w:tcPr>
          <w:p w14:paraId="75433D9B" w14:textId="77777777" w:rsidR="00FF7CE6" w:rsidRDefault="00FF7CE6">
            <w:r>
              <w:rPr>
                <w:rFonts w:ascii="Calibri" w:hAnsi="Calibri" w:cs="Calibri"/>
                <w:color w:val="000000"/>
                <w:sz w:val="22"/>
                <w:szCs w:val="22"/>
              </w:rPr>
              <w:t>160*30</w:t>
            </w:r>
          </w:p>
        </w:tc>
        <w:tc>
          <w:tcPr>
            <w:tcW w:w="995" w:type="dxa"/>
            <w:tcBorders>
              <w:bottom w:val="single" w:sz="4" w:space="0" w:color="000000"/>
              <w:right w:val="single" w:sz="4" w:space="0" w:color="000000"/>
            </w:tcBorders>
            <w:shd w:val="clear" w:color="auto" w:fill="auto"/>
            <w:vAlign w:val="center"/>
          </w:tcPr>
          <w:p w14:paraId="2F9F501B" w14:textId="77777777" w:rsidR="00FF7CE6" w:rsidRDefault="00FF7CE6">
            <w:r>
              <w:rPr>
                <w:rFonts w:ascii="Calibri" w:hAnsi="Calibri" w:cs="Calibri"/>
                <w:color w:val="000000"/>
                <w:sz w:val="22"/>
                <w:szCs w:val="22"/>
              </w:rPr>
              <w:t>7</w:t>
            </w:r>
          </w:p>
        </w:tc>
      </w:tr>
      <w:tr w:rsidR="00FF7CE6" w14:paraId="3D5CD11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440D"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1CCC60A5"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7A45D13" w14:textId="77777777" w:rsidR="00FF7CE6" w:rsidRDefault="00FF7CE6">
            <w:r>
              <w:rPr>
                <w:rFonts w:ascii="Calibri" w:hAnsi="Calibri" w:cs="Calibri"/>
                <w:color w:val="000000"/>
                <w:sz w:val="22"/>
                <w:szCs w:val="22"/>
              </w:rPr>
              <w:t>ÇEKMECELİ ÇALIŞMA TEZGAHI</w:t>
            </w:r>
          </w:p>
        </w:tc>
        <w:tc>
          <w:tcPr>
            <w:tcW w:w="2027" w:type="dxa"/>
            <w:tcBorders>
              <w:bottom w:val="single" w:sz="4" w:space="0" w:color="000000"/>
              <w:right w:val="single" w:sz="4" w:space="0" w:color="000000"/>
            </w:tcBorders>
            <w:shd w:val="clear" w:color="auto" w:fill="auto"/>
            <w:vAlign w:val="center"/>
          </w:tcPr>
          <w:p w14:paraId="27939884" w14:textId="77777777" w:rsidR="00FF7CE6" w:rsidRDefault="00FF7CE6">
            <w:r>
              <w:rPr>
                <w:rFonts w:ascii="Calibri" w:hAnsi="Calibri" w:cs="Calibri"/>
                <w:color w:val="000000"/>
                <w:sz w:val="22"/>
                <w:szCs w:val="22"/>
              </w:rPr>
              <w:t>200*70*90</w:t>
            </w:r>
          </w:p>
        </w:tc>
        <w:tc>
          <w:tcPr>
            <w:tcW w:w="995" w:type="dxa"/>
            <w:tcBorders>
              <w:bottom w:val="single" w:sz="4" w:space="0" w:color="000000"/>
              <w:right w:val="single" w:sz="4" w:space="0" w:color="000000"/>
            </w:tcBorders>
            <w:shd w:val="clear" w:color="auto" w:fill="auto"/>
            <w:vAlign w:val="center"/>
          </w:tcPr>
          <w:p w14:paraId="644EC808" w14:textId="77777777" w:rsidR="00FF7CE6" w:rsidRDefault="00FF7CE6">
            <w:r>
              <w:rPr>
                <w:rFonts w:ascii="Calibri" w:hAnsi="Calibri" w:cs="Calibri"/>
                <w:color w:val="000000"/>
                <w:sz w:val="22"/>
                <w:szCs w:val="22"/>
              </w:rPr>
              <w:t>1</w:t>
            </w:r>
          </w:p>
        </w:tc>
      </w:tr>
      <w:tr w:rsidR="00FF7CE6" w14:paraId="549A994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642D"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5E88D48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24D67FA" w14:textId="77777777" w:rsidR="00FF7CE6" w:rsidRDefault="00FF7CE6">
            <w:r>
              <w:rPr>
                <w:rFonts w:ascii="Calibri" w:hAnsi="Calibri" w:cs="Calibri"/>
                <w:color w:val="000000"/>
                <w:sz w:val="22"/>
                <w:szCs w:val="22"/>
              </w:rPr>
              <w:t>3 BÖLMELİ İSTİF RAFI</w:t>
            </w:r>
          </w:p>
        </w:tc>
        <w:tc>
          <w:tcPr>
            <w:tcW w:w="2027" w:type="dxa"/>
            <w:tcBorders>
              <w:bottom w:val="single" w:sz="4" w:space="0" w:color="000000"/>
              <w:right w:val="single" w:sz="4" w:space="0" w:color="000000"/>
            </w:tcBorders>
            <w:shd w:val="clear" w:color="auto" w:fill="auto"/>
            <w:vAlign w:val="center"/>
          </w:tcPr>
          <w:p w14:paraId="2E9AB91D" w14:textId="77777777" w:rsidR="00FF7CE6" w:rsidRDefault="00FF7CE6">
            <w:r>
              <w:rPr>
                <w:rFonts w:ascii="Calibri" w:hAnsi="Calibri" w:cs="Calibri"/>
                <w:color w:val="000000"/>
                <w:sz w:val="22"/>
                <w:szCs w:val="22"/>
              </w:rPr>
              <w:t>140*155*60</w:t>
            </w:r>
          </w:p>
        </w:tc>
        <w:tc>
          <w:tcPr>
            <w:tcW w:w="995" w:type="dxa"/>
            <w:tcBorders>
              <w:bottom w:val="single" w:sz="4" w:space="0" w:color="000000"/>
              <w:right w:val="single" w:sz="4" w:space="0" w:color="000000"/>
            </w:tcBorders>
            <w:shd w:val="clear" w:color="auto" w:fill="auto"/>
            <w:vAlign w:val="center"/>
          </w:tcPr>
          <w:p w14:paraId="00BC5878" w14:textId="77777777" w:rsidR="00FF7CE6" w:rsidRDefault="00FF7CE6">
            <w:r>
              <w:rPr>
                <w:rFonts w:ascii="Calibri" w:hAnsi="Calibri" w:cs="Calibri"/>
                <w:color w:val="000000"/>
                <w:sz w:val="22"/>
                <w:szCs w:val="22"/>
              </w:rPr>
              <w:t>3</w:t>
            </w:r>
          </w:p>
        </w:tc>
      </w:tr>
      <w:tr w:rsidR="00FF7CE6" w14:paraId="3A3C940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74702"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2E6BF39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E6CB5DA" w14:textId="77777777" w:rsidR="00FF7CE6" w:rsidRDefault="00FF7CE6">
            <w:r>
              <w:rPr>
                <w:rFonts w:ascii="Calibri" w:hAnsi="Calibri" w:cs="Calibri"/>
                <w:color w:val="000000"/>
                <w:sz w:val="22"/>
                <w:szCs w:val="22"/>
              </w:rPr>
              <w:t>3 BÖLMELİ İSTİF RAFI IZGARALI</w:t>
            </w:r>
          </w:p>
        </w:tc>
        <w:tc>
          <w:tcPr>
            <w:tcW w:w="2027" w:type="dxa"/>
            <w:tcBorders>
              <w:bottom w:val="single" w:sz="4" w:space="0" w:color="000000"/>
              <w:right w:val="single" w:sz="4" w:space="0" w:color="000000"/>
            </w:tcBorders>
            <w:shd w:val="clear" w:color="auto" w:fill="auto"/>
            <w:vAlign w:val="center"/>
          </w:tcPr>
          <w:p w14:paraId="2B896FC5" w14:textId="77777777" w:rsidR="00FF7CE6" w:rsidRDefault="00FF7CE6">
            <w:r>
              <w:rPr>
                <w:rFonts w:ascii="Calibri" w:hAnsi="Calibri" w:cs="Calibri"/>
                <w:color w:val="000000"/>
                <w:sz w:val="22"/>
                <w:szCs w:val="22"/>
              </w:rPr>
              <w:t>90*150*60</w:t>
            </w:r>
          </w:p>
        </w:tc>
        <w:tc>
          <w:tcPr>
            <w:tcW w:w="995" w:type="dxa"/>
            <w:tcBorders>
              <w:bottom w:val="single" w:sz="4" w:space="0" w:color="000000"/>
              <w:right w:val="single" w:sz="4" w:space="0" w:color="000000"/>
            </w:tcBorders>
            <w:shd w:val="clear" w:color="auto" w:fill="auto"/>
            <w:vAlign w:val="center"/>
          </w:tcPr>
          <w:p w14:paraId="5291B0E8" w14:textId="77777777" w:rsidR="00FF7CE6" w:rsidRDefault="00FF7CE6">
            <w:r>
              <w:rPr>
                <w:rFonts w:ascii="Calibri" w:hAnsi="Calibri" w:cs="Calibri"/>
                <w:color w:val="000000"/>
                <w:sz w:val="22"/>
                <w:szCs w:val="22"/>
              </w:rPr>
              <w:t>1</w:t>
            </w:r>
          </w:p>
        </w:tc>
      </w:tr>
      <w:tr w:rsidR="00FF7CE6" w14:paraId="02FECF5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22B8"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7028B393"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47DFA39" w14:textId="77777777" w:rsidR="00FF7CE6" w:rsidRDefault="00FF7CE6">
            <w:r>
              <w:rPr>
                <w:rFonts w:ascii="Calibri" w:hAnsi="Calibri" w:cs="Calibri"/>
                <w:color w:val="000000"/>
                <w:sz w:val="22"/>
                <w:szCs w:val="22"/>
              </w:rPr>
              <w:t>ÇÖP ARABASI TEKERLEKLİ</w:t>
            </w:r>
          </w:p>
        </w:tc>
        <w:tc>
          <w:tcPr>
            <w:tcW w:w="2027" w:type="dxa"/>
            <w:tcBorders>
              <w:bottom w:val="single" w:sz="4" w:space="0" w:color="000000"/>
              <w:right w:val="single" w:sz="4" w:space="0" w:color="000000"/>
            </w:tcBorders>
            <w:shd w:val="clear" w:color="auto" w:fill="auto"/>
            <w:vAlign w:val="center"/>
          </w:tcPr>
          <w:p w14:paraId="4FF5453B" w14:textId="77777777" w:rsidR="00FF7CE6" w:rsidRDefault="00FF7CE6">
            <w:r>
              <w:rPr>
                <w:rFonts w:ascii="Calibri" w:hAnsi="Calibri" w:cs="Calibri"/>
                <w:color w:val="000000"/>
                <w:sz w:val="22"/>
                <w:szCs w:val="22"/>
              </w:rPr>
              <w:t>52 CM ÇAPINDA</w:t>
            </w:r>
          </w:p>
        </w:tc>
        <w:tc>
          <w:tcPr>
            <w:tcW w:w="995" w:type="dxa"/>
            <w:tcBorders>
              <w:bottom w:val="single" w:sz="4" w:space="0" w:color="000000"/>
              <w:right w:val="single" w:sz="4" w:space="0" w:color="000000"/>
            </w:tcBorders>
            <w:shd w:val="clear" w:color="auto" w:fill="auto"/>
            <w:vAlign w:val="center"/>
          </w:tcPr>
          <w:p w14:paraId="0F6DD130" w14:textId="77777777" w:rsidR="00FF7CE6" w:rsidRDefault="00FF7CE6">
            <w:r>
              <w:rPr>
                <w:rFonts w:ascii="Calibri" w:hAnsi="Calibri" w:cs="Calibri"/>
                <w:color w:val="000000"/>
                <w:sz w:val="22"/>
                <w:szCs w:val="22"/>
              </w:rPr>
              <w:t>3</w:t>
            </w:r>
          </w:p>
        </w:tc>
      </w:tr>
      <w:tr w:rsidR="00FF7CE6" w14:paraId="29D45F5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1415"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5B1D0F5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04E19546" w14:textId="77777777" w:rsidR="00FF7CE6" w:rsidRDefault="00FF7CE6">
            <w:r>
              <w:rPr>
                <w:rFonts w:ascii="Calibri" w:hAnsi="Calibri" w:cs="Calibri"/>
                <w:color w:val="000000"/>
                <w:sz w:val="22"/>
                <w:szCs w:val="22"/>
              </w:rPr>
              <w:t>TEZGAH ALTI YAĞ AYIRICI</w:t>
            </w:r>
          </w:p>
        </w:tc>
        <w:tc>
          <w:tcPr>
            <w:tcW w:w="2027" w:type="dxa"/>
            <w:tcBorders>
              <w:bottom w:val="single" w:sz="4" w:space="0" w:color="000000"/>
              <w:right w:val="single" w:sz="4" w:space="0" w:color="000000"/>
            </w:tcBorders>
            <w:shd w:val="clear" w:color="auto" w:fill="auto"/>
            <w:vAlign w:val="center"/>
          </w:tcPr>
          <w:p w14:paraId="5D285679" w14:textId="77777777" w:rsidR="00FF7CE6" w:rsidRDefault="00FF7CE6">
            <w:r>
              <w:rPr>
                <w:rFonts w:ascii="Calibri" w:hAnsi="Calibri" w:cs="Calibri"/>
                <w:color w:val="000000"/>
                <w:sz w:val="22"/>
                <w:szCs w:val="22"/>
              </w:rPr>
              <w:t>90*60*35</w:t>
            </w:r>
          </w:p>
        </w:tc>
        <w:tc>
          <w:tcPr>
            <w:tcW w:w="995" w:type="dxa"/>
            <w:tcBorders>
              <w:bottom w:val="single" w:sz="4" w:space="0" w:color="000000"/>
              <w:right w:val="single" w:sz="4" w:space="0" w:color="000000"/>
            </w:tcBorders>
            <w:shd w:val="clear" w:color="auto" w:fill="auto"/>
            <w:vAlign w:val="center"/>
          </w:tcPr>
          <w:p w14:paraId="6F8A5B10" w14:textId="77777777" w:rsidR="00FF7CE6" w:rsidRDefault="00FF7CE6">
            <w:r>
              <w:rPr>
                <w:rFonts w:ascii="Calibri" w:hAnsi="Calibri" w:cs="Calibri"/>
                <w:color w:val="000000"/>
                <w:sz w:val="22"/>
                <w:szCs w:val="22"/>
              </w:rPr>
              <w:t>1</w:t>
            </w:r>
          </w:p>
        </w:tc>
      </w:tr>
      <w:tr w:rsidR="00FF7CE6" w14:paraId="685FB8B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31A6" w14:textId="77777777" w:rsidR="00FF7CE6" w:rsidRDefault="00FF7CE6">
            <w:r>
              <w:rPr>
                <w:sz w:val="24"/>
                <w:szCs w:val="24"/>
              </w:rPr>
              <w:t>11</w:t>
            </w:r>
          </w:p>
        </w:tc>
        <w:tc>
          <w:tcPr>
            <w:tcW w:w="2125" w:type="dxa"/>
            <w:tcBorders>
              <w:left w:val="single" w:sz="4" w:space="0" w:color="000000"/>
              <w:bottom w:val="single" w:sz="4" w:space="0" w:color="000000"/>
              <w:right w:val="single" w:sz="4" w:space="0" w:color="000000"/>
            </w:tcBorders>
            <w:shd w:val="clear" w:color="auto" w:fill="FFFFFF"/>
            <w:vAlign w:val="center"/>
          </w:tcPr>
          <w:p w14:paraId="6C8C965A" w14:textId="77777777" w:rsidR="00FF7CE6" w:rsidRDefault="00FF7CE6">
            <w:r>
              <w:rPr>
                <w:rFonts w:ascii="Calibri" w:hAnsi="Calibri" w:cs="Calibri"/>
                <w:color w:val="000000"/>
                <w:sz w:val="22"/>
                <w:szCs w:val="22"/>
              </w:rPr>
              <w:t>253.3.1/16/27237</w:t>
            </w:r>
          </w:p>
        </w:tc>
        <w:tc>
          <w:tcPr>
            <w:tcW w:w="4774" w:type="dxa"/>
            <w:tcBorders>
              <w:bottom w:val="single" w:sz="4" w:space="0" w:color="000000"/>
              <w:right w:val="single" w:sz="4" w:space="0" w:color="000000"/>
            </w:tcBorders>
            <w:shd w:val="clear" w:color="auto" w:fill="auto"/>
            <w:vAlign w:val="center"/>
          </w:tcPr>
          <w:p w14:paraId="6870EDDC" w14:textId="77777777" w:rsidR="00FF7CE6" w:rsidRDefault="00FF7CE6">
            <w:r>
              <w:rPr>
                <w:rFonts w:ascii="Calibri" w:hAnsi="Calibri" w:cs="Calibri"/>
                <w:color w:val="000000"/>
                <w:sz w:val="22"/>
                <w:szCs w:val="22"/>
              </w:rPr>
              <w:t>BULAŞIK MAKİNESİ 3600 TB/SAAT VE EKİPMANLARI GİRİŞ ÇIKIŞ TEZGAHLARI..</w:t>
            </w:r>
          </w:p>
        </w:tc>
        <w:tc>
          <w:tcPr>
            <w:tcW w:w="2027" w:type="dxa"/>
            <w:tcBorders>
              <w:bottom w:val="single" w:sz="4" w:space="0" w:color="000000"/>
              <w:right w:val="single" w:sz="4" w:space="0" w:color="000000"/>
            </w:tcBorders>
            <w:shd w:val="clear" w:color="auto" w:fill="auto"/>
            <w:vAlign w:val="center"/>
          </w:tcPr>
          <w:p w14:paraId="4F61F1CE"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7B86405A" w14:textId="77777777" w:rsidR="00FF7CE6" w:rsidRDefault="00FF7CE6">
            <w:r>
              <w:rPr>
                <w:rFonts w:ascii="Calibri" w:hAnsi="Calibri" w:cs="Calibri"/>
                <w:color w:val="000000"/>
                <w:sz w:val="22"/>
                <w:szCs w:val="22"/>
              </w:rPr>
              <w:t>1</w:t>
            </w:r>
          </w:p>
        </w:tc>
      </w:tr>
      <w:tr w:rsidR="00FF7CE6" w14:paraId="6E0194F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9C8B" w14:textId="77777777" w:rsidR="00FF7CE6" w:rsidRDefault="00FF7CE6">
            <w:r>
              <w:rPr>
                <w:sz w:val="24"/>
                <w:szCs w:val="24"/>
              </w:rPr>
              <w:t>12</w:t>
            </w:r>
          </w:p>
        </w:tc>
        <w:tc>
          <w:tcPr>
            <w:tcW w:w="2125" w:type="dxa"/>
            <w:tcBorders>
              <w:left w:val="single" w:sz="4" w:space="0" w:color="000000"/>
              <w:bottom w:val="single" w:sz="4" w:space="0" w:color="000000"/>
              <w:right w:val="single" w:sz="4" w:space="0" w:color="000000"/>
            </w:tcBorders>
            <w:shd w:val="clear" w:color="auto" w:fill="FFFFFF"/>
            <w:vAlign w:val="center"/>
          </w:tcPr>
          <w:p w14:paraId="45AB617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5AC67AA0" w14:textId="77777777" w:rsidR="00FF7CE6" w:rsidRDefault="00FF7CE6">
            <w:r>
              <w:rPr>
                <w:rFonts w:ascii="Calibri" w:hAnsi="Calibri" w:cs="Calibri"/>
                <w:color w:val="000000"/>
                <w:sz w:val="22"/>
                <w:szCs w:val="22"/>
              </w:rPr>
              <w:t>PASLANMAZ ÇELİKTEN FİLTRESİZ DAVLUMBAZ</w:t>
            </w:r>
          </w:p>
        </w:tc>
        <w:tc>
          <w:tcPr>
            <w:tcW w:w="2027" w:type="dxa"/>
            <w:tcBorders>
              <w:bottom w:val="single" w:sz="4" w:space="0" w:color="000000"/>
              <w:right w:val="single" w:sz="4" w:space="0" w:color="000000"/>
            </w:tcBorders>
            <w:shd w:val="clear" w:color="auto" w:fill="auto"/>
            <w:vAlign w:val="center"/>
          </w:tcPr>
          <w:p w14:paraId="0B5B4404" w14:textId="77777777" w:rsidR="00FF7CE6" w:rsidRDefault="00FF7CE6">
            <w:r>
              <w:rPr>
                <w:rFonts w:ascii="Calibri" w:hAnsi="Calibri" w:cs="Calibri"/>
                <w:color w:val="000000"/>
                <w:sz w:val="22"/>
                <w:szCs w:val="22"/>
              </w:rPr>
              <w:t>0,81 M.</w:t>
            </w:r>
          </w:p>
        </w:tc>
        <w:tc>
          <w:tcPr>
            <w:tcW w:w="995" w:type="dxa"/>
            <w:tcBorders>
              <w:bottom w:val="single" w:sz="4" w:space="0" w:color="000000"/>
              <w:right w:val="single" w:sz="4" w:space="0" w:color="000000"/>
            </w:tcBorders>
            <w:shd w:val="clear" w:color="auto" w:fill="auto"/>
            <w:vAlign w:val="center"/>
          </w:tcPr>
          <w:p w14:paraId="474CF28B" w14:textId="77777777" w:rsidR="00FF7CE6" w:rsidRDefault="00FF7CE6">
            <w:r>
              <w:rPr>
                <w:rFonts w:ascii="Calibri" w:hAnsi="Calibri" w:cs="Calibri"/>
                <w:color w:val="000000"/>
                <w:sz w:val="22"/>
                <w:szCs w:val="22"/>
              </w:rPr>
              <w:t>1</w:t>
            </w:r>
          </w:p>
        </w:tc>
      </w:tr>
      <w:tr w:rsidR="00FF7CE6" w14:paraId="4669D91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92BC" w14:textId="77777777" w:rsidR="00FF7CE6" w:rsidRDefault="00FF7CE6">
            <w:r>
              <w:rPr>
                <w:sz w:val="24"/>
                <w:szCs w:val="24"/>
              </w:rPr>
              <w:t>13</w:t>
            </w:r>
          </w:p>
        </w:tc>
        <w:tc>
          <w:tcPr>
            <w:tcW w:w="2125" w:type="dxa"/>
            <w:tcBorders>
              <w:left w:val="single" w:sz="4" w:space="0" w:color="000000"/>
              <w:bottom w:val="single" w:sz="4" w:space="0" w:color="000000"/>
              <w:right w:val="single" w:sz="4" w:space="0" w:color="000000"/>
            </w:tcBorders>
            <w:shd w:val="clear" w:color="auto" w:fill="FFFFFF"/>
            <w:vAlign w:val="center"/>
          </w:tcPr>
          <w:p w14:paraId="5656096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3DB32C07" w14:textId="77777777" w:rsidR="00FF7CE6" w:rsidRDefault="00FF7CE6">
            <w:r>
              <w:rPr>
                <w:rFonts w:ascii="Calibri" w:hAnsi="Calibri" w:cs="Calibri"/>
                <w:color w:val="000000"/>
                <w:sz w:val="22"/>
                <w:szCs w:val="22"/>
              </w:rPr>
              <w:t>SU SPREY ÜNİTESİ</w:t>
            </w:r>
          </w:p>
        </w:tc>
        <w:tc>
          <w:tcPr>
            <w:tcW w:w="2027" w:type="dxa"/>
            <w:tcBorders>
              <w:bottom w:val="single" w:sz="4" w:space="0" w:color="000000"/>
              <w:right w:val="single" w:sz="4" w:space="0" w:color="000000"/>
            </w:tcBorders>
            <w:shd w:val="clear" w:color="auto" w:fill="auto"/>
            <w:vAlign w:val="center"/>
          </w:tcPr>
          <w:p w14:paraId="1DACD532"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0A7BB20A" w14:textId="77777777" w:rsidR="00FF7CE6" w:rsidRDefault="00FF7CE6">
            <w:r>
              <w:rPr>
                <w:rFonts w:ascii="Calibri" w:hAnsi="Calibri" w:cs="Calibri"/>
                <w:color w:val="000000"/>
                <w:sz w:val="22"/>
                <w:szCs w:val="22"/>
              </w:rPr>
              <w:t>2</w:t>
            </w:r>
          </w:p>
        </w:tc>
      </w:tr>
      <w:tr w:rsidR="00FF7CE6" w14:paraId="48FBD7A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13D3" w14:textId="77777777" w:rsidR="00FF7CE6" w:rsidRDefault="00FF7CE6">
            <w:r>
              <w:rPr>
                <w:sz w:val="24"/>
                <w:szCs w:val="24"/>
              </w:rPr>
              <w:t>14</w:t>
            </w:r>
          </w:p>
        </w:tc>
        <w:tc>
          <w:tcPr>
            <w:tcW w:w="2125" w:type="dxa"/>
            <w:tcBorders>
              <w:left w:val="single" w:sz="4" w:space="0" w:color="000000"/>
              <w:bottom w:val="single" w:sz="4" w:space="0" w:color="000000"/>
              <w:right w:val="single" w:sz="4" w:space="0" w:color="000000"/>
            </w:tcBorders>
            <w:shd w:val="clear" w:color="auto" w:fill="auto"/>
            <w:vAlign w:val="bottom"/>
          </w:tcPr>
          <w:p w14:paraId="083A7DC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46F78233" w14:textId="77777777" w:rsidR="00FF7CE6" w:rsidRDefault="00FF7CE6">
            <w:r>
              <w:rPr>
                <w:rFonts w:ascii="Calibri" w:hAnsi="Calibri" w:cs="Calibri"/>
                <w:color w:val="000000"/>
                <w:sz w:val="22"/>
                <w:szCs w:val="22"/>
              </w:rPr>
              <w:t>DUVAR DOLABI</w:t>
            </w:r>
          </w:p>
        </w:tc>
        <w:tc>
          <w:tcPr>
            <w:tcW w:w="2027" w:type="dxa"/>
            <w:tcBorders>
              <w:bottom w:val="single" w:sz="4" w:space="0" w:color="000000"/>
              <w:right w:val="single" w:sz="4" w:space="0" w:color="000000"/>
            </w:tcBorders>
            <w:shd w:val="clear" w:color="auto" w:fill="auto"/>
            <w:vAlign w:val="bottom"/>
          </w:tcPr>
          <w:p w14:paraId="204AA8A2" w14:textId="77777777" w:rsidR="00FF7CE6" w:rsidRDefault="00FF7CE6">
            <w:r>
              <w:rPr>
                <w:rFonts w:ascii="Calibri" w:hAnsi="Calibri" w:cs="Calibri"/>
                <w:color w:val="000000"/>
                <w:sz w:val="22"/>
                <w:szCs w:val="22"/>
              </w:rPr>
              <w:t>110*40*60</w:t>
            </w:r>
          </w:p>
        </w:tc>
        <w:tc>
          <w:tcPr>
            <w:tcW w:w="995" w:type="dxa"/>
            <w:tcBorders>
              <w:bottom w:val="single" w:sz="4" w:space="0" w:color="000000"/>
              <w:right w:val="single" w:sz="4" w:space="0" w:color="000000"/>
            </w:tcBorders>
            <w:shd w:val="clear" w:color="auto" w:fill="auto"/>
            <w:vAlign w:val="center"/>
          </w:tcPr>
          <w:p w14:paraId="6B341AFA" w14:textId="77777777" w:rsidR="00FF7CE6" w:rsidRDefault="00FF7CE6">
            <w:r>
              <w:rPr>
                <w:rFonts w:ascii="Calibri" w:hAnsi="Calibri" w:cs="Calibri"/>
                <w:color w:val="000000"/>
                <w:sz w:val="22"/>
                <w:szCs w:val="22"/>
              </w:rPr>
              <w:t>2</w:t>
            </w:r>
          </w:p>
        </w:tc>
      </w:tr>
      <w:tr w:rsidR="00FF7CE6" w14:paraId="2EAED73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7AEF" w14:textId="77777777" w:rsidR="00FF7CE6" w:rsidRDefault="00FF7CE6">
            <w:r>
              <w:rPr>
                <w:sz w:val="24"/>
                <w:szCs w:val="24"/>
              </w:rPr>
              <w:t>15</w:t>
            </w:r>
          </w:p>
        </w:tc>
        <w:tc>
          <w:tcPr>
            <w:tcW w:w="2125" w:type="dxa"/>
            <w:tcBorders>
              <w:left w:val="single" w:sz="4" w:space="0" w:color="000000"/>
              <w:bottom w:val="single" w:sz="4" w:space="0" w:color="000000"/>
              <w:right w:val="single" w:sz="4" w:space="0" w:color="000000"/>
            </w:tcBorders>
            <w:shd w:val="clear" w:color="auto" w:fill="auto"/>
            <w:vAlign w:val="bottom"/>
          </w:tcPr>
          <w:p w14:paraId="2854D9D3" w14:textId="77777777" w:rsidR="00FF7CE6" w:rsidRDefault="00FF7CE6">
            <w:r>
              <w:rPr>
                <w:rFonts w:ascii="Calibri" w:hAnsi="Calibri" w:cs="Calibri"/>
                <w:color w:val="000000"/>
                <w:sz w:val="22"/>
                <w:szCs w:val="22"/>
              </w:rPr>
              <w:t>255.4.1/15/5923-255.4.1/15/5925</w:t>
            </w:r>
          </w:p>
        </w:tc>
        <w:tc>
          <w:tcPr>
            <w:tcW w:w="4774" w:type="dxa"/>
            <w:tcBorders>
              <w:bottom w:val="single" w:sz="4" w:space="0" w:color="000000"/>
              <w:right w:val="single" w:sz="4" w:space="0" w:color="000000"/>
            </w:tcBorders>
            <w:shd w:val="clear" w:color="auto" w:fill="auto"/>
            <w:vAlign w:val="bottom"/>
          </w:tcPr>
          <w:p w14:paraId="5A353391" w14:textId="77777777" w:rsidR="00FF7CE6" w:rsidRDefault="00FF7CE6">
            <w:r>
              <w:rPr>
                <w:rFonts w:ascii="Calibri" w:hAnsi="Calibri" w:cs="Calibri"/>
                <w:color w:val="000000"/>
                <w:sz w:val="22"/>
                <w:szCs w:val="22"/>
              </w:rPr>
              <w:t>TABAK TAŞIMA ARABASI POLİETİLEN</w:t>
            </w:r>
          </w:p>
        </w:tc>
        <w:tc>
          <w:tcPr>
            <w:tcW w:w="2027" w:type="dxa"/>
            <w:tcBorders>
              <w:bottom w:val="single" w:sz="4" w:space="0" w:color="000000"/>
              <w:right w:val="single" w:sz="4" w:space="0" w:color="000000"/>
            </w:tcBorders>
            <w:shd w:val="clear" w:color="auto" w:fill="auto"/>
            <w:vAlign w:val="bottom"/>
          </w:tcPr>
          <w:p w14:paraId="460824B2"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417488BF" w14:textId="77777777" w:rsidR="00FF7CE6" w:rsidRDefault="00FF7CE6">
            <w:r>
              <w:rPr>
                <w:rFonts w:ascii="Calibri" w:hAnsi="Calibri" w:cs="Calibri"/>
                <w:color w:val="000000"/>
                <w:sz w:val="22"/>
                <w:szCs w:val="22"/>
              </w:rPr>
              <w:t>4</w:t>
            </w:r>
          </w:p>
        </w:tc>
      </w:tr>
      <w:tr w:rsidR="00FF7CE6" w14:paraId="202BA09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21113" w14:textId="77777777" w:rsidR="00FF7CE6" w:rsidRDefault="00FF7CE6">
            <w:r>
              <w:rPr>
                <w:sz w:val="24"/>
                <w:szCs w:val="24"/>
              </w:rPr>
              <w:t>16</w:t>
            </w:r>
          </w:p>
        </w:tc>
        <w:tc>
          <w:tcPr>
            <w:tcW w:w="2125" w:type="dxa"/>
            <w:tcBorders>
              <w:left w:val="single" w:sz="4" w:space="0" w:color="000000"/>
              <w:bottom w:val="single" w:sz="4" w:space="0" w:color="000000"/>
              <w:right w:val="single" w:sz="4" w:space="0" w:color="000000"/>
            </w:tcBorders>
            <w:shd w:val="clear" w:color="auto" w:fill="auto"/>
            <w:vAlign w:val="bottom"/>
          </w:tcPr>
          <w:p w14:paraId="0CD5C81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0068F691" w14:textId="77777777" w:rsidR="00FF7CE6" w:rsidRDefault="00FF7CE6">
            <w:r>
              <w:rPr>
                <w:rFonts w:ascii="Calibri" w:hAnsi="Calibri" w:cs="Calibri"/>
                <w:color w:val="000000"/>
                <w:sz w:val="22"/>
                <w:szCs w:val="22"/>
              </w:rPr>
              <w:t>TEPSİ TAŞIMA ARABASI</w:t>
            </w:r>
          </w:p>
        </w:tc>
        <w:tc>
          <w:tcPr>
            <w:tcW w:w="2027" w:type="dxa"/>
            <w:tcBorders>
              <w:bottom w:val="single" w:sz="4" w:space="0" w:color="000000"/>
              <w:right w:val="single" w:sz="4" w:space="0" w:color="000000"/>
            </w:tcBorders>
            <w:shd w:val="clear" w:color="auto" w:fill="auto"/>
            <w:vAlign w:val="bottom"/>
          </w:tcPr>
          <w:p w14:paraId="55C7C99A" w14:textId="77777777" w:rsidR="00FF7CE6" w:rsidRDefault="00FF7CE6">
            <w:r>
              <w:rPr>
                <w:rFonts w:ascii="Calibri" w:hAnsi="Calibri" w:cs="Calibri"/>
                <w:color w:val="000000"/>
                <w:sz w:val="22"/>
                <w:szCs w:val="22"/>
              </w:rPr>
              <w:t>90*60*85</w:t>
            </w:r>
          </w:p>
        </w:tc>
        <w:tc>
          <w:tcPr>
            <w:tcW w:w="995" w:type="dxa"/>
            <w:tcBorders>
              <w:bottom w:val="single" w:sz="4" w:space="0" w:color="000000"/>
              <w:right w:val="single" w:sz="4" w:space="0" w:color="000000"/>
            </w:tcBorders>
            <w:shd w:val="clear" w:color="auto" w:fill="auto"/>
            <w:vAlign w:val="center"/>
          </w:tcPr>
          <w:p w14:paraId="6C8E0A3C" w14:textId="77777777" w:rsidR="00FF7CE6" w:rsidRDefault="00FF7CE6">
            <w:r>
              <w:rPr>
                <w:rFonts w:ascii="Calibri" w:hAnsi="Calibri" w:cs="Calibri"/>
                <w:color w:val="000000"/>
                <w:sz w:val="22"/>
                <w:szCs w:val="22"/>
              </w:rPr>
              <w:t>3</w:t>
            </w:r>
          </w:p>
        </w:tc>
      </w:tr>
    </w:tbl>
    <w:p w14:paraId="44BCF0B6"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tblGrid>
      <w:tr w:rsidR="00FF7CE6" w14:paraId="74B0471C"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6B5BDF" w14:textId="77777777" w:rsidR="00FF7CE6" w:rsidRDefault="00FF7CE6">
            <w:r>
              <w:rPr>
                <w:b/>
                <w:color w:val="000000"/>
                <w:sz w:val="24"/>
                <w:szCs w:val="24"/>
              </w:rPr>
              <w:t>SOSYAL YAŞAM MERKEZİ MUTFAK</w:t>
            </w:r>
          </w:p>
        </w:tc>
      </w:tr>
      <w:tr w:rsidR="00FF7CE6" w14:paraId="61A6D547"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4F9DB"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203A0" w14:textId="77777777" w:rsidR="00FF7CE6" w:rsidRDefault="00FF7CE6">
            <w:r>
              <w:rPr>
                <w:rFonts w:ascii="Calibri" w:hAnsi="Calibri" w:cs="Calibri"/>
                <w:color w:val="000000"/>
                <w:sz w:val="22"/>
                <w:szCs w:val="22"/>
              </w:rPr>
              <w:t>253.3.1/13/12513</w:t>
            </w:r>
          </w:p>
        </w:tc>
        <w:tc>
          <w:tcPr>
            <w:tcW w:w="4774" w:type="dxa"/>
            <w:tcBorders>
              <w:top w:val="single" w:sz="4" w:space="0" w:color="000000"/>
              <w:bottom w:val="single" w:sz="4" w:space="0" w:color="000000"/>
              <w:right w:val="single" w:sz="4" w:space="0" w:color="000000"/>
            </w:tcBorders>
            <w:shd w:val="clear" w:color="auto" w:fill="auto"/>
            <w:vAlign w:val="center"/>
          </w:tcPr>
          <w:p w14:paraId="0321EC64" w14:textId="77777777" w:rsidR="00FF7CE6" w:rsidRDefault="00FF7CE6">
            <w:r>
              <w:rPr>
                <w:rFonts w:ascii="Calibri" w:hAnsi="Calibri" w:cs="Calibri"/>
                <w:color w:val="000000"/>
                <w:sz w:val="22"/>
                <w:szCs w:val="22"/>
              </w:rPr>
              <w:t>ÇİFT EVYELİ BULAŞIK YIKAMA TEZGAHI</w:t>
            </w:r>
          </w:p>
        </w:tc>
        <w:tc>
          <w:tcPr>
            <w:tcW w:w="2027" w:type="dxa"/>
            <w:tcBorders>
              <w:top w:val="single" w:sz="4" w:space="0" w:color="000000"/>
              <w:bottom w:val="single" w:sz="4" w:space="0" w:color="000000"/>
              <w:right w:val="single" w:sz="4" w:space="0" w:color="000000"/>
            </w:tcBorders>
            <w:shd w:val="clear" w:color="auto" w:fill="auto"/>
            <w:vAlign w:val="center"/>
          </w:tcPr>
          <w:p w14:paraId="477674F2" w14:textId="77777777" w:rsidR="00FF7CE6" w:rsidRDefault="00FF7CE6">
            <w:r>
              <w:rPr>
                <w:rFonts w:ascii="Calibri" w:hAnsi="Calibri" w:cs="Calibri"/>
                <w:color w:val="000000"/>
                <w:sz w:val="22"/>
                <w:szCs w:val="22"/>
              </w:rPr>
              <w:t>190*70*90</w:t>
            </w:r>
          </w:p>
        </w:tc>
        <w:tc>
          <w:tcPr>
            <w:tcW w:w="995" w:type="dxa"/>
            <w:tcBorders>
              <w:top w:val="single" w:sz="4" w:space="0" w:color="000000"/>
              <w:bottom w:val="single" w:sz="4" w:space="0" w:color="000000"/>
              <w:right w:val="single" w:sz="4" w:space="0" w:color="000000"/>
            </w:tcBorders>
            <w:shd w:val="clear" w:color="auto" w:fill="auto"/>
            <w:vAlign w:val="center"/>
          </w:tcPr>
          <w:p w14:paraId="26713FBC" w14:textId="77777777" w:rsidR="00FF7CE6" w:rsidRDefault="00FF7CE6">
            <w:r>
              <w:rPr>
                <w:rFonts w:ascii="Calibri" w:hAnsi="Calibri" w:cs="Calibri"/>
                <w:color w:val="000000"/>
                <w:sz w:val="22"/>
                <w:szCs w:val="22"/>
              </w:rPr>
              <w:t>1</w:t>
            </w:r>
          </w:p>
        </w:tc>
      </w:tr>
      <w:tr w:rsidR="00FF7CE6" w14:paraId="6D4053B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F7A8"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3539D35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066D1B8E" w14:textId="77777777" w:rsidR="00FF7CE6" w:rsidRDefault="00FF7CE6">
            <w:r>
              <w:rPr>
                <w:rFonts w:ascii="Calibri" w:hAnsi="Calibri" w:cs="Calibri"/>
                <w:color w:val="000000"/>
                <w:sz w:val="22"/>
                <w:szCs w:val="22"/>
              </w:rPr>
              <w:t>ÇEKMECELİ HAMUR AÇMA TEZGAHI</w:t>
            </w:r>
          </w:p>
        </w:tc>
        <w:tc>
          <w:tcPr>
            <w:tcW w:w="2027" w:type="dxa"/>
            <w:tcBorders>
              <w:bottom w:val="single" w:sz="4" w:space="0" w:color="000000"/>
              <w:right w:val="single" w:sz="4" w:space="0" w:color="000000"/>
            </w:tcBorders>
            <w:shd w:val="clear" w:color="auto" w:fill="auto"/>
            <w:vAlign w:val="center"/>
          </w:tcPr>
          <w:p w14:paraId="22C6C87E" w14:textId="77777777" w:rsidR="00FF7CE6" w:rsidRDefault="00FF7CE6">
            <w:r>
              <w:rPr>
                <w:rFonts w:ascii="Calibri" w:hAnsi="Calibri" w:cs="Calibri"/>
                <w:color w:val="000000"/>
                <w:sz w:val="22"/>
                <w:szCs w:val="22"/>
              </w:rPr>
              <w:t>220*80*90</w:t>
            </w:r>
          </w:p>
        </w:tc>
        <w:tc>
          <w:tcPr>
            <w:tcW w:w="995" w:type="dxa"/>
            <w:tcBorders>
              <w:bottom w:val="single" w:sz="4" w:space="0" w:color="000000"/>
              <w:right w:val="single" w:sz="4" w:space="0" w:color="000000"/>
            </w:tcBorders>
            <w:shd w:val="clear" w:color="auto" w:fill="auto"/>
            <w:vAlign w:val="center"/>
          </w:tcPr>
          <w:p w14:paraId="3F063C33" w14:textId="77777777" w:rsidR="00FF7CE6" w:rsidRDefault="00FF7CE6">
            <w:r>
              <w:rPr>
                <w:rFonts w:ascii="Calibri" w:hAnsi="Calibri" w:cs="Calibri"/>
                <w:color w:val="000000"/>
                <w:sz w:val="22"/>
                <w:szCs w:val="22"/>
              </w:rPr>
              <w:t>2</w:t>
            </w:r>
          </w:p>
        </w:tc>
      </w:tr>
      <w:tr w:rsidR="00FF7CE6" w14:paraId="3E1F6D1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19A7"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3EBA0B16"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024828A8" w14:textId="77777777" w:rsidR="00FF7CE6" w:rsidRDefault="00FF7CE6">
            <w:r>
              <w:rPr>
                <w:rFonts w:ascii="Calibri" w:hAnsi="Calibri" w:cs="Calibri"/>
                <w:color w:val="000000"/>
                <w:sz w:val="22"/>
                <w:szCs w:val="22"/>
              </w:rPr>
              <w:t>DOLAPLI ÇALIŞMA TEZGAHI</w:t>
            </w:r>
          </w:p>
        </w:tc>
        <w:tc>
          <w:tcPr>
            <w:tcW w:w="2027" w:type="dxa"/>
            <w:tcBorders>
              <w:bottom w:val="single" w:sz="4" w:space="0" w:color="000000"/>
              <w:right w:val="single" w:sz="4" w:space="0" w:color="000000"/>
            </w:tcBorders>
            <w:shd w:val="clear" w:color="auto" w:fill="auto"/>
            <w:vAlign w:val="center"/>
          </w:tcPr>
          <w:p w14:paraId="254C6A75" w14:textId="77777777" w:rsidR="00FF7CE6" w:rsidRDefault="00FF7CE6">
            <w:r>
              <w:rPr>
                <w:rFonts w:ascii="Calibri" w:hAnsi="Calibri" w:cs="Calibri"/>
                <w:color w:val="000000"/>
                <w:sz w:val="22"/>
                <w:szCs w:val="22"/>
              </w:rPr>
              <w:t>290*60*85</w:t>
            </w:r>
          </w:p>
        </w:tc>
        <w:tc>
          <w:tcPr>
            <w:tcW w:w="995" w:type="dxa"/>
            <w:tcBorders>
              <w:bottom w:val="single" w:sz="4" w:space="0" w:color="000000"/>
              <w:right w:val="single" w:sz="4" w:space="0" w:color="000000"/>
            </w:tcBorders>
            <w:shd w:val="clear" w:color="auto" w:fill="auto"/>
            <w:vAlign w:val="center"/>
          </w:tcPr>
          <w:p w14:paraId="7F9CD189" w14:textId="77777777" w:rsidR="00FF7CE6" w:rsidRDefault="00FF7CE6">
            <w:r>
              <w:rPr>
                <w:rFonts w:ascii="Calibri" w:hAnsi="Calibri" w:cs="Calibri"/>
                <w:color w:val="000000"/>
                <w:sz w:val="22"/>
                <w:szCs w:val="22"/>
              </w:rPr>
              <w:t>1</w:t>
            </w:r>
          </w:p>
        </w:tc>
      </w:tr>
      <w:tr w:rsidR="00FF7CE6" w14:paraId="12967A29"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73DB"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3DCE8A9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37A7FAF5" w14:textId="77777777" w:rsidR="00FF7CE6" w:rsidRDefault="00FF7CE6">
            <w:r>
              <w:rPr>
                <w:rFonts w:ascii="Calibri" w:hAnsi="Calibri" w:cs="Calibri"/>
                <w:color w:val="000000"/>
                <w:sz w:val="22"/>
                <w:szCs w:val="22"/>
              </w:rPr>
              <w:t>HAREKETLİ ARARAFLI ÇALIŞMA TEZGAHI</w:t>
            </w:r>
          </w:p>
        </w:tc>
        <w:tc>
          <w:tcPr>
            <w:tcW w:w="2027" w:type="dxa"/>
            <w:tcBorders>
              <w:bottom w:val="single" w:sz="4" w:space="0" w:color="000000"/>
              <w:right w:val="single" w:sz="4" w:space="0" w:color="000000"/>
            </w:tcBorders>
            <w:shd w:val="clear" w:color="auto" w:fill="auto"/>
            <w:vAlign w:val="center"/>
          </w:tcPr>
          <w:p w14:paraId="425347A5" w14:textId="77777777" w:rsidR="00FF7CE6" w:rsidRDefault="00FF7CE6">
            <w:r>
              <w:rPr>
                <w:rFonts w:ascii="Calibri" w:hAnsi="Calibri" w:cs="Calibri"/>
                <w:color w:val="000000"/>
                <w:sz w:val="22"/>
                <w:szCs w:val="22"/>
              </w:rPr>
              <w:t>190*60*85</w:t>
            </w:r>
          </w:p>
        </w:tc>
        <w:tc>
          <w:tcPr>
            <w:tcW w:w="995" w:type="dxa"/>
            <w:tcBorders>
              <w:bottom w:val="single" w:sz="4" w:space="0" w:color="000000"/>
              <w:right w:val="single" w:sz="4" w:space="0" w:color="000000"/>
            </w:tcBorders>
            <w:shd w:val="clear" w:color="auto" w:fill="auto"/>
            <w:vAlign w:val="center"/>
          </w:tcPr>
          <w:p w14:paraId="0FF05917" w14:textId="77777777" w:rsidR="00FF7CE6" w:rsidRDefault="00FF7CE6">
            <w:r>
              <w:rPr>
                <w:rFonts w:ascii="Calibri" w:hAnsi="Calibri" w:cs="Calibri"/>
                <w:color w:val="000000"/>
                <w:sz w:val="22"/>
                <w:szCs w:val="22"/>
              </w:rPr>
              <w:t>1</w:t>
            </w:r>
          </w:p>
        </w:tc>
      </w:tr>
      <w:tr w:rsidR="00FF7CE6" w14:paraId="6786BF8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93037"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741B8618"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5EF437EF" w14:textId="77777777" w:rsidR="00FF7CE6" w:rsidRDefault="00FF7CE6">
            <w:r>
              <w:rPr>
                <w:rFonts w:ascii="Calibri" w:hAnsi="Calibri" w:cs="Calibri"/>
                <w:color w:val="000000"/>
                <w:sz w:val="22"/>
                <w:szCs w:val="22"/>
              </w:rPr>
              <w:t>3 BÖLMELİ ARARAFLI ÇALIŞMA TEZGAHI</w:t>
            </w:r>
          </w:p>
        </w:tc>
        <w:tc>
          <w:tcPr>
            <w:tcW w:w="2027" w:type="dxa"/>
            <w:tcBorders>
              <w:bottom w:val="single" w:sz="4" w:space="0" w:color="000000"/>
              <w:right w:val="single" w:sz="4" w:space="0" w:color="000000"/>
            </w:tcBorders>
            <w:shd w:val="clear" w:color="auto" w:fill="auto"/>
            <w:vAlign w:val="center"/>
          </w:tcPr>
          <w:p w14:paraId="5A12B758" w14:textId="77777777" w:rsidR="00FF7CE6" w:rsidRDefault="00FF7CE6">
            <w:r>
              <w:rPr>
                <w:rFonts w:ascii="Calibri" w:hAnsi="Calibri" w:cs="Calibri"/>
                <w:color w:val="000000"/>
                <w:sz w:val="22"/>
                <w:szCs w:val="22"/>
              </w:rPr>
              <w:t>180*60*150</w:t>
            </w:r>
          </w:p>
        </w:tc>
        <w:tc>
          <w:tcPr>
            <w:tcW w:w="995" w:type="dxa"/>
            <w:tcBorders>
              <w:bottom w:val="single" w:sz="4" w:space="0" w:color="000000"/>
              <w:right w:val="single" w:sz="4" w:space="0" w:color="000000"/>
            </w:tcBorders>
            <w:shd w:val="clear" w:color="auto" w:fill="auto"/>
            <w:vAlign w:val="center"/>
          </w:tcPr>
          <w:p w14:paraId="1B109DE9" w14:textId="77777777" w:rsidR="00FF7CE6" w:rsidRDefault="00FF7CE6">
            <w:r>
              <w:rPr>
                <w:rFonts w:ascii="Calibri" w:hAnsi="Calibri" w:cs="Calibri"/>
                <w:color w:val="000000"/>
                <w:sz w:val="22"/>
                <w:szCs w:val="22"/>
              </w:rPr>
              <w:t>1</w:t>
            </w:r>
          </w:p>
        </w:tc>
      </w:tr>
      <w:tr w:rsidR="00FF7CE6" w14:paraId="734D1C7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F37C6"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40BB7F9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419D94E" w14:textId="77777777" w:rsidR="00FF7CE6" w:rsidRDefault="00FF7CE6">
            <w:r>
              <w:rPr>
                <w:rFonts w:ascii="Calibri" w:hAnsi="Calibri" w:cs="Calibri"/>
                <w:color w:val="000000"/>
                <w:sz w:val="22"/>
                <w:szCs w:val="22"/>
              </w:rPr>
              <w:t>POLYEMİD TAHTALI ET KÜTÜĞÜ</w:t>
            </w:r>
          </w:p>
        </w:tc>
        <w:tc>
          <w:tcPr>
            <w:tcW w:w="2027" w:type="dxa"/>
            <w:tcBorders>
              <w:bottom w:val="single" w:sz="4" w:space="0" w:color="000000"/>
              <w:right w:val="single" w:sz="4" w:space="0" w:color="000000"/>
            </w:tcBorders>
            <w:shd w:val="clear" w:color="auto" w:fill="auto"/>
            <w:vAlign w:val="center"/>
          </w:tcPr>
          <w:p w14:paraId="1EB27A4D" w14:textId="77777777" w:rsidR="00FF7CE6" w:rsidRDefault="00FF7CE6">
            <w:r>
              <w:rPr>
                <w:rFonts w:ascii="Calibri" w:hAnsi="Calibri" w:cs="Calibri"/>
                <w:color w:val="000000"/>
                <w:sz w:val="22"/>
                <w:szCs w:val="22"/>
              </w:rPr>
              <w:t>70*70*85</w:t>
            </w:r>
          </w:p>
        </w:tc>
        <w:tc>
          <w:tcPr>
            <w:tcW w:w="995" w:type="dxa"/>
            <w:tcBorders>
              <w:bottom w:val="single" w:sz="4" w:space="0" w:color="000000"/>
              <w:right w:val="single" w:sz="4" w:space="0" w:color="000000"/>
            </w:tcBorders>
            <w:shd w:val="clear" w:color="auto" w:fill="auto"/>
            <w:vAlign w:val="center"/>
          </w:tcPr>
          <w:p w14:paraId="400AA447" w14:textId="77777777" w:rsidR="00FF7CE6" w:rsidRDefault="00FF7CE6">
            <w:r>
              <w:rPr>
                <w:rFonts w:ascii="Calibri" w:hAnsi="Calibri" w:cs="Calibri"/>
                <w:color w:val="000000"/>
                <w:sz w:val="22"/>
                <w:szCs w:val="22"/>
              </w:rPr>
              <w:t>1</w:t>
            </w:r>
          </w:p>
        </w:tc>
      </w:tr>
      <w:tr w:rsidR="00FF7CE6" w14:paraId="0E855F0A"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12C5"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0B1BF94B"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B37711C" w14:textId="77777777" w:rsidR="00FF7CE6" w:rsidRDefault="00FF7CE6">
            <w:r>
              <w:rPr>
                <w:rFonts w:ascii="Calibri" w:hAnsi="Calibri" w:cs="Calibri"/>
                <w:color w:val="000000"/>
                <w:sz w:val="22"/>
                <w:szCs w:val="22"/>
              </w:rPr>
              <w:t>4 GÖZLÜ LPG Lİ KUZİNE</w:t>
            </w:r>
          </w:p>
        </w:tc>
        <w:tc>
          <w:tcPr>
            <w:tcW w:w="2027" w:type="dxa"/>
            <w:tcBorders>
              <w:bottom w:val="single" w:sz="4" w:space="0" w:color="000000"/>
              <w:right w:val="single" w:sz="4" w:space="0" w:color="000000"/>
            </w:tcBorders>
            <w:shd w:val="clear" w:color="auto" w:fill="auto"/>
            <w:vAlign w:val="center"/>
          </w:tcPr>
          <w:p w14:paraId="28FB2839" w14:textId="77777777" w:rsidR="00FF7CE6" w:rsidRDefault="00FF7CE6">
            <w:r>
              <w:rPr>
                <w:rFonts w:ascii="Calibri" w:hAnsi="Calibri" w:cs="Calibri"/>
                <w:color w:val="000000"/>
                <w:sz w:val="22"/>
                <w:szCs w:val="22"/>
              </w:rPr>
              <w:t>80*90*85</w:t>
            </w:r>
          </w:p>
        </w:tc>
        <w:tc>
          <w:tcPr>
            <w:tcW w:w="995" w:type="dxa"/>
            <w:tcBorders>
              <w:bottom w:val="single" w:sz="4" w:space="0" w:color="000000"/>
              <w:right w:val="single" w:sz="4" w:space="0" w:color="000000"/>
            </w:tcBorders>
            <w:shd w:val="clear" w:color="auto" w:fill="auto"/>
            <w:vAlign w:val="center"/>
          </w:tcPr>
          <w:p w14:paraId="4642DF82" w14:textId="77777777" w:rsidR="00FF7CE6" w:rsidRDefault="00FF7CE6">
            <w:r>
              <w:rPr>
                <w:rFonts w:ascii="Calibri" w:hAnsi="Calibri" w:cs="Calibri"/>
                <w:color w:val="000000"/>
                <w:sz w:val="22"/>
                <w:szCs w:val="22"/>
              </w:rPr>
              <w:t>1</w:t>
            </w:r>
          </w:p>
        </w:tc>
      </w:tr>
      <w:tr w:rsidR="00FF7CE6" w14:paraId="71C54044"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A9D2"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47CEB70E"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0515ECA" w14:textId="77777777" w:rsidR="00FF7CE6" w:rsidRDefault="00FF7CE6">
            <w:r>
              <w:rPr>
                <w:rFonts w:ascii="Calibri" w:hAnsi="Calibri" w:cs="Calibri"/>
                <w:color w:val="000000"/>
                <w:sz w:val="22"/>
                <w:szCs w:val="22"/>
              </w:rPr>
              <w:t>ÇALIŞMA TEZGAHI</w:t>
            </w:r>
          </w:p>
        </w:tc>
        <w:tc>
          <w:tcPr>
            <w:tcW w:w="2027" w:type="dxa"/>
            <w:tcBorders>
              <w:bottom w:val="single" w:sz="4" w:space="0" w:color="000000"/>
              <w:right w:val="single" w:sz="4" w:space="0" w:color="000000"/>
            </w:tcBorders>
            <w:shd w:val="clear" w:color="auto" w:fill="auto"/>
            <w:vAlign w:val="center"/>
          </w:tcPr>
          <w:p w14:paraId="2CAE48E5" w14:textId="77777777" w:rsidR="00FF7CE6" w:rsidRDefault="00FF7CE6">
            <w:r>
              <w:rPr>
                <w:rFonts w:ascii="Calibri" w:hAnsi="Calibri" w:cs="Calibri"/>
                <w:color w:val="000000"/>
                <w:sz w:val="22"/>
                <w:szCs w:val="22"/>
              </w:rPr>
              <w:t>50*50*85</w:t>
            </w:r>
          </w:p>
        </w:tc>
        <w:tc>
          <w:tcPr>
            <w:tcW w:w="995" w:type="dxa"/>
            <w:tcBorders>
              <w:bottom w:val="single" w:sz="4" w:space="0" w:color="000000"/>
              <w:right w:val="single" w:sz="4" w:space="0" w:color="000000"/>
            </w:tcBorders>
            <w:shd w:val="clear" w:color="auto" w:fill="auto"/>
            <w:vAlign w:val="center"/>
          </w:tcPr>
          <w:p w14:paraId="352F470B" w14:textId="77777777" w:rsidR="00FF7CE6" w:rsidRDefault="00FF7CE6">
            <w:r>
              <w:rPr>
                <w:rFonts w:ascii="Calibri" w:hAnsi="Calibri" w:cs="Calibri"/>
                <w:color w:val="000000"/>
                <w:sz w:val="22"/>
                <w:szCs w:val="22"/>
              </w:rPr>
              <w:t>1</w:t>
            </w:r>
          </w:p>
        </w:tc>
      </w:tr>
      <w:tr w:rsidR="00FF7CE6" w14:paraId="3A4638BD"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F77A6"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18DDFA6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16DB9510" w14:textId="77777777" w:rsidR="00FF7CE6" w:rsidRDefault="00FF7CE6">
            <w:r>
              <w:rPr>
                <w:rFonts w:ascii="Calibri" w:hAnsi="Calibri" w:cs="Calibri"/>
                <w:color w:val="000000"/>
                <w:sz w:val="22"/>
                <w:szCs w:val="22"/>
              </w:rPr>
              <w:t>EMPERO FIRIN KONVEKSİYONEL</w:t>
            </w:r>
          </w:p>
        </w:tc>
        <w:tc>
          <w:tcPr>
            <w:tcW w:w="2027" w:type="dxa"/>
            <w:tcBorders>
              <w:bottom w:val="single" w:sz="4" w:space="0" w:color="000000"/>
              <w:right w:val="single" w:sz="4" w:space="0" w:color="000000"/>
            </w:tcBorders>
            <w:shd w:val="clear" w:color="auto" w:fill="auto"/>
            <w:vAlign w:val="center"/>
          </w:tcPr>
          <w:p w14:paraId="00F24C46"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6A64DB84" w14:textId="77777777" w:rsidR="00FF7CE6" w:rsidRDefault="00FF7CE6">
            <w:r>
              <w:rPr>
                <w:rFonts w:ascii="Calibri" w:hAnsi="Calibri" w:cs="Calibri"/>
                <w:color w:val="000000"/>
                <w:sz w:val="22"/>
                <w:szCs w:val="22"/>
              </w:rPr>
              <w:t>2</w:t>
            </w:r>
          </w:p>
        </w:tc>
      </w:tr>
      <w:tr w:rsidR="00FF7CE6" w14:paraId="2BC5B305"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6B2D"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724B5FE2" w14:textId="77777777" w:rsidR="00FF7CE6" w:rsidRDefault="00FF7CE6">
            <w:r>
              <w:rPr>
                <w:rFonts w:ascii="Calibri" w:hAnsi="Calibri" w:cs="Calibri"/>
                <w:color w:val="000000"/>
                <w:sz w:val="22"/>
                <w:szCs w:val="22"/>
              </w:rPr>
              <w:t>253.3.2/13/12515</w:t>
            </w:r>
          </w:p>
        </w:tc>
        <w:tc>
          <w:tcPr>
            <w:tcW w:w="4774" w:type="dxa"/>
            <w:tcBorders>
              <w:bottom w:val="single" w:sz="4" w:space="0" w:color="000000"/>
              <w:right w:val="single" w:sz="4" w:space="0" w:color="000000"/>
            </w:tcBorders>
            <w:shd w:val="clear" w:color="auto" w:fill="auto"/>
            <w:vAlign w:val="center"/>
          </w:tcPr>
          <w:p w14:paraId="50AA4654" w14:textId="77777777" w:rsidR="00FF7CE6" w:rsidRDefault="00FF7CE6">
            <w:r>
              <w:rPr>
                <w:rFonts w:ascii="Calibri" w:hAnsi="Calibri" w:cs="Calibri"/>
                <w:color w:val="000000"/>
                <w:sz w:val="22"/>
                <w:szCs w:val="22"/>
              </w:rPr>
              <w:t>ZANUSSİ KONVEKSİYONEL FIRIN</w:t>
            </w:r>
          </w:p>
        </w:tc>
        <w:tc>
          <w:tcPr>
            <w:tcW w:w="2027" w:type="dxa"/>
            <w:tcBorders>
              <w:bottom w:val="single" w:sz="4" w:space="0" w:color="000000"/>
              <w:right w:val="single" w:sz="4" w:space="0" w:color="000000"/>
            </w:tcBorders>
            <w:shd w:val="clear" w:color="auto" w:fill="auto"/>
            <w:vAlign w:val="center"/>
          </w:tcPr>
          <w:p w14:paraId="2F58EDA4"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01A1805A" w14:textId="77777777" w:rsidR="00FF7CE6" w:rsidRDefault="00FF7CE6">
            <w:r>
              <w:rPr>
                <w:rFonts w:ascii="Calibri" w:hAnsi="Calibri" w:cs="Calibri"/>
                <w:color w:val="000000"/>
                <w:sz w:val="22"/>
                <w:szCs w:val="22"/>
              </w:rPr>
              <w:t>1</w:t>
            </w:r>
          </w:p>
        </w:tc>
      </w:tr>
      <w:tr w:rsidR="00FF7CE6" w14:paraId="284CCDA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94BE" w14:textId="77777777" w:rsidR="00FF7CE6" w:rsidRDefault="00FF7CE6">
            <w:r>
              <w:rPr>
                <w:sz w:val="24"/>
                <w:szCs w:val="24"/>
              </w:rPr>
              <w:t>11</w:t>
            </w:r>
          </w:p>
        </w:tc>
        <w:tc>
          <w:tcPr>
            <w:tcW w:w="2125" w:type="dxa"/>
            <w:tcBorders>
              <w:left w:val="single" w:sz="4" w:space="0" w:color="000000"/>
              <w:bottom w:val="single" w:sz="4" w:space="0" w:color="000000"/>
              <w:right w:val="single" w:sz="4" w:space="0" w:color="000000"/>
            </w:tcBorders>
            <w:shd w:val="clear" w:color="auto" w:fill="FFFFFF"/>
            <w:vAlign w:val="center"/>
          </w:tcPr>
          <w:p w14:paraId="52641EC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5FD3059" w14:textId="77777777" w:rsidR="00FF7CE6" w:rsidRDefault="00FF7CE6">
            <w:r>
              <w:rPr>
                <w:rFonts w:ascii="Calibri" w:hAnsi="Calibri" w:cs="Calibri"/>
                <w:color w:val="000000"/>
                <w:sz w:val="22"/>
                <w:szCs w:val="22"/>
              </w:rPr>
              <w:t>PASLANMAZ ÇELİKTEN FİLTRESİZ DAVLUMBAZ</w:t>
            </w:r>
          </w:p>
        </w:tc>
        <w:tc>
          <w:tcPr>
            <w:tcW w:w="2027" w:type="dxa"/>
            <w:tcBorders>
              <w:bottom w:val="single" w:sz="4" w:space="0" w:color="000000"/>
              <w:right w:val="single" w:sz="4" w:space="0" w:color="000000"/>
            </w:tcBorders>
            <w:shd w:val="clear" w:color="auto" w:fill="auto"/>
            <w:vAlign w:val="center"/>
          </w:tcPr>
          <w:p w14:paraId="3D34BCCB" w14:textId="77777777" w:rsidR="00FF7CE6" w:rsidRDefault="00FF7CE6">
            <w:r>
              <w:rPr>
                <w:rFonts w:ascii="Calibri" w:hAnsi="Calibri" w:cs="Calibri"/>
                <w:color w:val="000000"/>
                <w:sz w:val="22"/>
                <w:szCs w:val="22"/>
              </w:rPr>
              <w:t>7,04 M.</w:t>
            </w:r>
          </w:p>
        </w:tc>
        <w:tc>
          <w:tcPr>
            <w:tcW w:w="995" w:type="dxa"/>
            <w:tcBorders>
              <w:bottom w:val="single" w:sz="4" w:space="0" w:color="000000"/>
              <w:right w:val="single" w:sz="4" w:space="0" w:color="000000"/>
            </w:tcBorders>
            <w:shd w:val="clear" w:color="auto" w:fill="auto"/>
            <w:vAlign w:val="center"/>
          </w:tcPr>
          <w:p w14:paraId="2B3B9841" w14:textId="77777777" w:rsidR="00FF7CE6" w:rsidRDefault="00FF7CE6">
            <w:r>
              <w:rPr>
                <w:rFonts w:ascii="Calibri" w:hAnsi="Calibri" w:cs="Calibri"/>
                <w:color w:val="000000"/>
                <w:sz w:val="22"/>
                <w:szCs w:val="22"/>
              </w:rPr>
              <w:t>2</w:t>
            </w:r>
          </w:p>
        </w:tc>
      </w:tr>
      <w:tr w:rsidR="00FF7CE6" w14:paraId="313386D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A69EB" w14:textId="77777777" w:rsidR="00FF7CE6" w:rsidRDefault="00FF7CE6">
            <w:r>
              <w:rPr>
                <w:sz w:val="24"/>
                <w:szCs w:val="24"/>
              </w:rPr>
              <w:t>12</w:t>
            </w:r>
          </w:p>
        </w:tc>
        <w:tc>
          <w:tcPr>
            <w:tcW w:w="2125" w:type="dxa"/>
            <w:tcBorders>
              <w:left w:val="single" w:sz="4" w:space="0" w:color="000000"/>
              <w:bottom w:val="single" w:sz="4" w:space="0" w:color="000000"/>
              <w:right w:val="single" w:sz="4" w:space="0" w:color="000000"/>
            </w:tcBorders>
            <w:shd w:val="clear" w:color="auto" w:fill="FFFFFF"/>
            <w:vAlign w:val="center"/>
          </w:tcPr>
          <w:p w14:paraId="643E2593"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3F346400" w14:textId="77777777" w:rsidR="00FF7CE6" w:rsidRDefault="00FF7CE6">
            <w:r>
              <w:rPr>
                <w:rFonts w:ascii="Calibri" w:hAnsi="Calibri" w:cs="Calibri"/>
                <w:color w:val="000000"/>
                <w:sz w:val="22"/>
                <w:szCs w:val="22"/>
              </w:rPr>
              <w:t>PASLANMAZ ÇELİKTEN FİLTRESİZ DAVLUMBAZ</w:t>
            </w:r>
          </w:p>
        </w:tc>
        <w:tc>
          <w:tcPr>
            <w:tcW w:w="2027" w:type="dxa"/>
            <w:tcBorders>
              <w:bottom w:val="single" w:sz="4" w:space="0" w:color="000000"/>
              <w:right w:val="single" w:sz="4" w:space="0" w:color="000000"/>
            </w:tcBorders>
            <w:shd w:val="clear" w:color="auto" w:fill="auto"/>
            <w:vAlign w:val="center"/>
          </w:tcPr>
          <w:p w14:paraId="57ED278B" w14:textId="77777777" w:rsidR="00FF7CE6" w:rsidRDefault="00FF7CE6">
            <w:r>
              <w:rPr>
                <w:rFonts w:ascii="Calibri" w:hAnsi="Calibri" w:cs="Calibri"/>
                <w:color w:val="000000"/>
                <w:sz w:val="22"/>
                <w:szCs w:val="22"/>
              </w:rPr>
              <w:t>7,59 M.</w:t>
            </w:r>
          </w:p>
        </w:tc>
        <w:tc>
          <w:tcPr>
            <w:tcW w:w="995" w:type="dxa"/>
            <w:tcBorders>
              <w:bottom w:val="single" w:sz="4" w:space="0" w:color="000000"/>
              <w:right w:val="single" w:sz="4" w:space="0" w:color="000000"/>
            </w:tcBorders>
            <w:shd w:val="clear" w:color="auto" w:fill="auto"/>
            <w:vAlign w:val="center"/>
          </w:tcPr>
          <w:p w14:paraId="4012EDA4" w14:textId="77777777" w:rsidR="00FF7CE6" w:rsidRDefault="00FF7CE6">
            <w:r>
              <w:rPr>
                <w:rFonts w:ascii="Calibri" w:hAnsi="Calibri" w:cs="Calibri"/>
                <w:color w:val="000000"/>
                <w:sz w:val="22"/>
                <w:szCs w:val="22"/>
              </w:rPr>
              <w:t>1</w:t>
            </w:r>
          </w:p>
        </w:tc>
      </w:tr>
      <w:tr w:rsidR="00FF7CE6" w14:paraId="2FB54D46"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C7C5" w14:textId="77777777" w:rsidR="00FF7CE6" w:rsidRDefault="00FF7CE6">
            <w:r>
              <w:rPr>
                <w:sz w:val="24"/>
                <w:szCs w:val="24"/>
              </w:rPr>
              <w:t>13</w:t>
            </w:r>
          </w:p>
        </w:tc>
        <w:tc>
          <w:tcPr>
            <w:tcW w:w="2125" w:type="dxa"/>
            <w:tcBorders>
              <w:left w:val="single" w:sz="4" w:space="0" w:color="000000"/>
              <w:bottom w:val="single" w:sz="4" w:space="0" w:color="000000"/>
              <w:right w:val="single" w:sz="4" w:space="0" w:color="000000"/>
            </w:tcBorders>
            <w:shd w:val="clear" w:color="auto" w:fill="FFFFFF"/>
            <w:vAlign w:val="center"/>
          </w:tcPr>
          <w:p w14:paraId="7801913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F2D54E7" w14:textId="77777777" w:rsidR="00FF7CE6" w:rsidRDefault="00FF7CE6">
            <w:r>
              <w:rPr>
                <w:rFonts w:ascii="Calibri" w:hAnsi="Calibri" w:cs="Calibri"/>
                <w:color w:val="000000"/>
                <w:sz w:val="22"/>
                <w:szCs w:val="22"/>
              </w:rPr>
              <w:t>PASLANMAZ ÇELİKTEN FİLTRESİZ DAVLUMBAZ</w:t>
            </w:r>
          </w:p>
        </w:tc>
        <w:tc>
          <w:tcPr>
            <w:tcW w:w="2027" w:type="dxa"/>
            <w:tcBorders>
              <w:bottom w:val="single" w:sz="4" w:space="0" w:color="000000"/>
              <w:right w:val="single" w:sz="4" w:space="0" w:color="000000"/>
            </w:tcBorders>
            <w:shd w:val="clear" w:color="auto" w:fill="auto"/>
            <w:vAlign w:val="center"/>
          </w:tcPr>
          <w:p w14:paraId="391F256B" w14:textId="77777777" w:rsidR="00FF7CE6" w:rsidRDefault="00FF7CE6">
            <w:r>
              <w:rPr>
                <w:rFonts w:ascii="Calibri" w:hAnsi="Calibri" w:cs="Calibri"/>
                <w:color w:val="000000"/>
                <w:sz w:val="22"/>
                <w:szCs w:val="22"/>
              </w:rPr>
              <w:t>11,04 M.</w:t>
            </w:r>
          </w:p>
        </w:tc>
        <w:tc>
          <w:tcPr>
            <w:tcW w:w="995" w:type="dxa"/>
            <w:tcBorders>
              <w:bottom w:val="single" w:sz="4" w:space="0" w:color="000000"/>
              <w:right w:val="single" w:sz="4" w:space="0" w:color="000000"/>
            </w:tcBorders>
            <w:shd w:val="clear" w:color="auto" w:fill="auto"/>
            <w:vAlign w:val="center"/>
          </w:tcPr>
          <w:p w14:paraId="7AEB4B51" w14:textId="77777777" w:rsidR="00FF7CE6" w:rsidRDefault="00FF7CE6">
            <w:r>
              <w:rPr>
                <w:rFonts w:ascii="Calibri" w:hAnsi="Calibri" w:cs="Calibri"/>
                <w:color w:val="000000"/>
                <w:sz w:val="22"/>
                <w:szCs w:val="22"/>
              </w:rPr>
              <w:t>1</w:t>
            </w:r>
          </w:p>
        </w:tc>
      </w:tr>
      <w:tr w:rsidR="00FF7CE6" w14:paraId="49041F60"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2512B" w14:textId="77777777" w:rsidR="00FF7CE6" w:rsidRDefault="00FF7CE6">
            <w:r>
              <w:rPr>
                <w:sz w:val="24"/>
                <w:szCs w:val="24"/>
              </w:rPr>
              <w:t>14</w:t>
            </w:r>
          </w:p>
        </w:tc>
        <w:tc>
          <w:tcPr>
            <w:tcW w:w="2125" w:type="dxa"/>
            <w:tcBorders>
              <w:left w:val="single" w:sz="4" w:space="0" w:color="000000"/>
              <w:bottom w:val="single" w:sz="4" w:space="0" w:color="000000"/>
              <w:right w:val="single" w:sz="4" w:space="0" w:color="000000"/>
            </w:tcBorders>
            <w:shd w:val="clear" w:color="auto" w:fill="auto"/>
            <w:vAlign w:val="bottom"/>
          </w:tcPr>
          <w:p w14:paraId="2BD0B73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01107ABE" w14:textId="77777777" w:rsidR="00FF7CE6" w:rsidRDefault="00FF7CE6">
            <w:r>
              <w:rPr>
                <w:rFonts w:ascii="Calibri" w:hAnsi="Calibri" w:cs="Calibri"/>
                <w:color w:val="000000"/>
                <w:sz w:val="22"/>
                <w:szCs w:val="22"/>
              </w:rPr>
              <w:t>2 BÖLMELİ ÇALIŞMA TEZGAHI</w:t>
            </w:r>
          </w:p>
        </w:tc>
        <w:tc>
          <w:tcPr>
            <w:tcW w:w="2027" w:type="dxa"/>
            <w:tcBorders>
              <w:bottom w:val="single" w:sz="4" w:space="0" w:color="000000"/>
              <w:right w:val="single" w:sz="4" w:space="0" w:color="000000"/>
            </w:tcBorders>
            <w:shd w:val="clear" w:color="auto" w:fill="auto"/>
            <w:vAlign w:val="bottom"/>
          </w:tcPr>
          <w:p w14:paraId="70417761" w14:textId="77777777" w:rsidR="00FF7CE6" w:rsidRDefault="00FF7CE6">
            <w:r>
              <w:rPr>
                <w:rFonts w:ascii="Calibri" w:hAnsi="Calibri" w:cs="Calibri"/>
                <w:color w:val="000000"/>
                <w:sz w:val="22"/>
                <w:szCs w:val="22"/>
              </w:rPr>
              <w:t>140*60*90</w:t>
            </w:r>
          </w:p>
        </w:tc>
        <w:tc>
          <w:tcPr>
            <w:tcW w:w="995" w:type="dxa"/>
            <w:tcBorders>
              <w:bottom w:val="single" w:sz="4" w:space="0" w:color="000000"/>
              <w:right w:val="single" w:sz="4" w:space="0" w:color="000000"/>
            </w:tcBorders>
            <w:shd w:val="clear" w:color="auto" w:fill="auto"/>
            <w:vAlign w:val="center"/>
          </w:tcPr>
          <w:p w14:paraId="1A8DB276" w14:textId="77777777" w:rsidR="00FF7CE6" w:rsidRDefault="00FF7CE6">
            <w:r>
              <w:rPr>
                <w:rFonts w:ascii="Calibri" w:hAnsi="Calibri" w:cs="Calibri"/>
                <w:color w:val="000000"/>
                <w:sz w:val="22"/>
                <w:szCs w:val="22"/>
              </w:rPr>
              <w:t>1</w:t>
            </w:r>
          </w:p>
        </w:tc>
      </w:tr>
      <w:tr w:rsidR="00FF7CE6" w14:paraId="1C1E17BA"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7CCB" w14:textId="77777777" w:rsidR="00FF7CE6" w:rsidRDefault="00FF7CE6">
            <w:r>
              <w:rPr>
                <w:sz w:val="24"/>
                <w:szCs w:val="24"/>
              </w:rPr>
              <w:t>15</w:t>
            </w:r>
          </w:p>
        </w:tc>
        <w:tc>
          <w:tcPr>
            <w:tcW w:w="2125" w:type="dxa"/>
            <w:tcBorders>
              <w:left w:val="single" w:sz="4" w:space="0" w:color="000000"/>
              <w:bottom w:val="single" w:sz="4" w:space="0" w:color="000000"/>
              <w:right w:val="single" w:sz="4" w:space="0" w:color="000000"/>
            </w:tcBorders>
            <w:shd w:val="clear" w:color="auto" w:fill="auto"/>
            <w:vAlign w:val="bottom"/>
          </w:tcPr>
          <w:p w14:paraId="7EA4463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7F25CCD1" w14:textId="77777777" w:rsidR="00FF7CE6" w:rsidRDefault="00FF7CE6">
            <w:r>
              <w:rPr>
                <w:rFonts w:ascii="Calibri" w:hAnsi="Calibri" w:cs="Calibri"/>
                <w:color w:val="000000"/>
                <w:sz w:val="22"/>
                <w:szCs w:val="22"/>
              </w:rPr>
              <w:t>ARA RAFLI ÇALIŞMA TEZGAHI</w:t>
            </w:r>
          </w:p>
        </w:tc>
        <w:tc>
          <w:tcPr>
            <w:tcW w:w="2027" w:type="dxa"/>
            <w:tcBorders>
              <w:bottom w:val="single" w:sz="4" w:space="0" w:color="000000"/>
              <w:right w:val="single" w:sz="4" w:space="0" w:color="000000"/>
            </w:tcBorders>
            <w:shd w:val="clear" w:color="auto" w:fill="auto"/>
            <w:vAlign w:val="bottom"/>
          </w:tcPr>
          <w:p w14:paraId="682F7A6A" w14:textId="77777777" w:rsidR="00FF7CE6" w:rsidRDefault="00FF7CE6">
            <w:r>
              <w:rPr>
                <w:rFonts w:ascii="Calibri" w:hAnsi="Calibri" w:cs="Calibri"/>
                <w:color w:val="000000"/>
                <w:sz w:val="22"/>
                <w:szCs w:val="22"/>
              </w:rPr>
              <w:t>190*60*90</w:t>
            </w:r>
          </w:p>
        </w:tc>
        <w:tc>
          <w:tcPr>
            <w:tcW w:w="995" w:type="dxa"/>
            <w:tcBorders>
              <w:bottom w:val="single" w:sz="4" w:space="0" w:color="000000"/>
              <w:right w:val="single" w:sz="4" w:space="0" w:color="000000"/>
            </w:tcBorders>
            <w:shd w:val="clear" w:color="auto" w:fill="auto"/>
            <w:vAlign w:val="center"/>
          </w:tcPr>
          <w:p w14:paraId="00782488" w14:textId="77777777" w:rsidR="00FF7CE6" w:rsidRDefault="00FF7CE6">
            <w:r>
              <w:rPr>
                <w:rFonts w:ascii="Calibri" w:hAnsi="Calibri" w:cs="Calibri"/>
                <w:color w:val="000000"/>
                <w:sz w:val="22"/>
                <w:szCs w:val="22"/>
              </w:rPr>
              <w:t>1</w:t>
            </w:r>
          </w:p>
        </w:tc>
      </w:tr>
      <w:tr w:rsidR="00FF7CE6" w14:paraId="3C2E91C4"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F564" w14:textId="77777777" w:rsidR="00FF7CE6" w:rsidRDefault="00FF7CE6">
            <w:r>
              <w:rPr>
                <w:sz w:val="24"/>
                <w:szCs w:val="24"/>
              </w:rPr>
              <w:t>16</w:t>
            </w:r>
          </w:p>
        </w:tc>
        <w:tc>
          <w:tcPr>
            <w:tcW w:w="2125" w:type="dxa"/>
            <w:tcBorders>
              <w:left w:val="single" w:sz="4" w:space="0" w:color="000000"/>
              <w:bottom w:val="single" w:sz="4" w:space="0" w:color="000000"/>
              <w:right w:val="single" w:sz="4" w:space="0" w:color="000000"/>
            </w:tcBorders>
            <w:shd w:val="clear" w:color="auto" w:fill="auto"/>
            <w:vAlign w:val="bottom"/>
          </w:tcPr>
          <w:p w14:paraId="7352D2DB"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4B7015B1" w14:textId="77777777" w:rsidR="00FF7CE6" w:rsidRDefault="00FF7CE6">
            <w:r>
              <w:rPr>
                <w:rFonts w:ascii="Calibri" w:hAnsi="Calibri" w:cs="Calibri"/>
                <w:color w:val="000000"/>
                <w:sz w:val="22"/>
                <w:szCs w:val="22"/>
              </w:rPr>
              <w:t>POLYEMİD TAHTALI ET KÜTÜĞÜ ÇEKMECELİ</w:t>
            </w:r>
          </w:p>
        </w:tc>
        <w:tc>
          <w:tcPr>
            <w:tcW w:w="2027" w:type="dxa"/>
            <w:tcBorders>
              <w:bottom w:val="single" w:sz="4" w:space="0" w:color="000000"/>
              <w:right w:val="single" w:sz="4" w:space="0" w:color="000000"/>
            </w:tcBorders>
            <w:shd w:val="clear" w:color="auto" w:fill="auto"/>
            <w:vAlign w:val="bottom"/>
          </w:tcPr>
          <w:p w14:paraId="25FD0424" w14:textId="77777777" w:rsidR="00FF7CE6" w:rsidRDefault="00FF7CE6">
            <w:r>
              <w:rPr>
                <w:rFonts w:ascii="Calibri" w:hAnsi="Calibri" w:cs="Calibri"/>
                <w:color w:val="000000"/>
                <w:sz w:val="22"/>
                <w:szCs w:val="22"/>
              </w:rPr>
              <w:t>85*70*85</w:t>
            </w:r>
          </w:p>
        </w:tc>
        <w:tc>
          <w:tcPr>
            <w:tcW w:w="995" w:type="dxa"/>
            <w:tcBorders>
              <w:bottom w:val="single" w:sz="4" w:space="0" w:color="000000"/>
              <w:right w:val="single" w:sz="4" w:space="0" w:color="000000"/>
            </w:tcBorders>
            <w:shd w:val="clear" w:color="auto" w:fill="auto"/>
            <w:vAlign w:val="center"/>
          </w:tcPr>
          <w:p w14:paraId="76948E93" w14:textId="77777777" w:rsidR="00FF7CE6" w:rsidRDefault="00FF7CE6">
            <w:r>
              <w:rPr>
                <w:rFonts w:ascii="Calibri" w:hAnsi="Calibri" w:cs="Calibri"/>
                <w:color w:val="000000"/>
                <w:sz w:val="22"/>
                <w:szCs w:val="22"/>
              </w:rPr>
              <w:t>2</w:t>
            </w:r>
          </w:p>
        </w:tc>
      </w:tr>
      <w:tr w:rsidR="00FF7CE6" w14:paraId="2392C6B4"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E97D" w14:textId="77777777" w:rsidR="00FF7CE6" w:rsidRDefault="00FF7CE6">
            <w:r>
              <w:rPr>
                <w:sz w:val="24"/>
                <w:szCs w:val="24"/>
              </w:rPr>
              <w:t>17</w:t>
            </w:r>
          </w:p>
        </w:tc>
        <w:tc>
          <w:tcPr>
            <w:tcW w:w="2125" w:type="dxa"/>
            <w:tcBorders>
              <w:left w:val="single" w:sz="4" w:space="0" w:color="000000"/>
              <w:bottom w:val="single" w:sz="4" w:space="0" w:color="000000"/>
              <w:right w:val="single" w:sz="4" w:space="0" w:color="000000"/>
            </w:tcBorders>
            <w:shd w:val="clear" w:color="auto" w:fill="auto"/>
            <w:vAlign w:val="bottom"/>
          </w:tcPr>
          <w:p w14:paraId="0EFC3FB9"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7E25517A" w14:textId="77777777" w:rsidR="00FF7CE6" w:rsidRDefault="00FF7CE6">
            <w:r>
              <w:rPr>
                <w:rFonts w:ascii="Calibri" w:hAnsi="Calibri" w:cs="Calibri"/>
                <w:color w:val="000000"/>
                <w:sz w:val="22"/>
                <w:szCs w:val="22"/>
              </w:rPr>
              <w:t>2 BÖLMELİ ÇALIŞMA TEZGAHI</w:t>
            </w:r>
          </w:p>
        </w:tc>
        <w:tc>
          <w:tcPr>
            <w:tcW w:w="2027" w:type="dxa"/>
            <w:tcBorders>
              <w:bottom w:val="single" w:sz="4" w:space="0" w:color="000000"/>
              <w:right w:val="single" w:sz="4" w:space="0" w:color="000000"/>
            </w:tcBorders>
            <w:shd w:val="clear" w:color="auto" w:fill="auto"/>
            <w:vAlign w:val="bottom"/>
          </w:tcPr>
          <w:p w14:paraId="78B3BB24" w14:textId="77777777" w:rsidR="00FF7CE6" w:rsidRDefault="00FF7CE6">
            <w:r>
              <w:rPr>
                <w:rFonts w:ascii="Calibri" w:hAnsi="Calibri" w:cs="Calibri"/>
                <w:color w:val="000000"/>
                <w:sz w:val="22"/>
                <w:szCs w:val="22"/>
              </w:rPr>
              <w:t>100*60*90</w:t>
            </w:r>
          </w:p>
        </w:tc>
        <w:tc>
          <w:tcPr>
            <w:tcW w:w="995" w:type="dxa"/>
            <w:tcBorders>
              <w:bottom w:val="single" w:sz="4" w:space="0" w:color="000000"/>
              <w:right w:val="single" w:sz="4" w:space="0" w:color="000000"/>
            </w:tcBorders>
            <w:shd w:val="clear" w:color="auto" w:fill="auto"/>
            <w:vAlign w:val="center"/>
          </w:tcPr>
          <w:p w14:paraId="221F3DCE" w14:textId="77777777" w:rsidR="00FF7CE6" w:rsidRDefault="00FF7CE6">
            <w:r>
              <w:rPr>
                <w:rFonts w:ascii="Calibri" w:hAnsi="Calibri" w:cs="Calibri"/>
                <w:color w:val="000000"/>
                <w:sz w:val="22"/>
                <w:szCs w:val="22"/>
              </w:rPr>
              <w:t>1</w:t>
            </w:r>
          </w:p>
        </w:tc>
      </w:tr>
      <w:tr w:rsidR="00FF7CE6" w14:paraId="023A6A8A"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AA13" w14:textId="77777777" w:rsidR="00FF7CE6" w:rsidRDefault="00FF7CE6">
            <w:r>
              <w:rPr>
                <w:sz w:val="24"/>
                <w:szCs w:val="24"/>
              </w:rPr>
              <w:t>18</w:t>
            </w:r>
          </w:p>
        </w:tc>
        <w:tc>
          <w:tcPr>
            <w:tcW w:w="2125" w:type="dxa"/>
            <w:tcBorders>
              <w:left w:val="single" w:sz="4" w:space="0" w:color="000000"/>
              <w:bottom w:val="single" w:sz="4" w:space="0" w:color="000000"/>
              <w:right w:val="single" w:sz="4" w:space="0" w:color="000000"/>
            </w:tcBorders>
            <w:shd w:val="clear" w:color="auto" w:fill="auto"/>
            <w:vAlign w:val="bottom"/>
          </w:tcPr>
          <w:p w14:paraId="62D28E1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42A102FC" w14:textId="77777777" w:rsidR="00FF7CE6" w:rsidRDefault="00FF7CE6">
            <w:r>
              <w:rPr>
                <w:rFonts w:ascii="Calibri" w:hAnsi="Calibri" w:cs="Calibri"/>
                <w:color w:val="000000"/>
                <w:sz w:val="22"/>
                <w:szCs w:val="22"/>
              </w:rPr>
              <w:t>TEK EVYELİ BULAŞIK YIKAMA TEZGAHI</w:t>
            </w:r>
          </w:p>
        </w:tc>
        <w:tc>
          <w:tcPr>
            <w:tcW w:w="2027" w:type="dxa"/>
            <w:tcBorders>
              <w:bottom w:val="single" w:sz="4" w:space="0" w:color="000000"/>
              <w:right w:val="single" w:sz="4" w:space="0" w:color="000000"/>
            </w:tcBorders>
            <w:shd w:val="clear" w:color="auto" w:fill="auto"/>
            <w:vAlign w:val="bottom"/>
          </w:tcPr>
          <w:p w14:paraId="35FC4B19" w14:textId="77777777" w:rsidR="00FF7CE6" w:rsidRDefault="00FF7CE6">
            <w:r>
              <w:rPr>
                <w:rFonts w:ascii="Calibri" w:hAnsi="Calibri" w:cs="Calibri"/>
                <w:color w:val="000000"/>
                <w:sz w:val="22"/>
                <w:szCs w:val="22"/>
              </w:rPr>
              <w:t>120*60*90</w:t>
            </w:r>
          </w:p>
        </w:tc>
        <w:tc>
          <w:tcPr>
            <w:tcW w:w="995" w:type="dxa"/>
            <w:tcBorders>
              <w:bottom w:val="single" w:sz="4" w:space="0" w:color="000000"/>
              <w:right w:val="single" w:sz="4" w:space="0" w:color="000000"/>
            </w:tcBorders>
            <w:shd w:val="clear" w:color="auto" w:fill="auto"/>
            <w:vAlign w:val="center"/>
          </w:tcPr>
          <w:p w14:paraId="2AD9D7D9" w14:textId="77777777" w:rsidR="00FF7CE6" w:rsidRDefault="00FF7CE6">
            <w:r>
              <w:rPr>
                <w:rFonts w:ascii="Calibri" w:hAnsi="Calibri" w:cs="Calibri"/>
                <w:color w:val="000000"/>
                <w:sz w:val="22"/>
                <w:szCs w:val="22"/>
              </w:rPr>
              <w:t>1</w:t>
            </w:r>
          </w:p>
        </w:tc>
      </w:tr>
      <w:tr w:rsidR="00FF7CE6" w14:paraId="02E5392C" w14:textId="77777777">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E748" w14:textId="77777777" w:rsidR="00FF7CE6" w:rsidRDefault="00FF7CE6">
            <w:r>
              <w:rPr>
                <w:color w:val="000000"/>
                <w:sz w:val="24"/>
                <w:szCs w:val="24"/>
              </w:rPr>
              <w:t>19</w:t>
            </w:r>
          </w:p>
        </w:tc>
        <w:tc>
          <w:tcPr>
            <w:tcW w:w="2125" w:type="dxa"/>
            <w:tcBorders>
              <w:left w:val="single" w:sz="4" w:space="0" w:color="000000"/>
              <w:bottom w:val="single" w:sz="4" w:space="0" w:color="000000"/>
              <w:right w:val="single" w:sz="4" w:space="0" w:color="000000"/>
            </w:tcBorders>
            <w:shd w:val="clear" w:color="auto" w:fill="auto"/>
            <w:vAlign w:val="bottom"/>
          </w:tcPr>
          <w:p w14:paraId="6156830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4EECCA01" w14:textId="77777777" w:rsidR="00FF7CE6" w:rsidRDefault="00FF7CE6">
            <w:r>
              <w:rPr>
                <w:rFonts w:ascii="Calibri" w:hAnsi="Calibri" w:cs="Calibri"/>
                <w:color w:val="000000"/>
                <w:sz w:val="22"/>
                <w:szCs w:val="22"/>
              </w:rPr>
              <w:t>POLYEMİD TAHTALI ET KÜTÜĞÜ ÇEKMECELİ ARARAFLI</w:t>
            </w:r>
          </w:p>
        </w:tc>
        <w:tc>
          <w:tcPr>
            <w:tcW w:w="2027" w:type="dxa"/>
            <w:tcBorders>
              <w:bottom w:val="single" w:sz="4" w:space="0" w:color="000000"/>
              <w:right w:val="single" w:sz="4" w:space="0" w:color="000000"/>
            </w:tcBorders>
            <w:shd w:val="clear" w:color="auto" w:fill="auto"/>
            <w:vAlign w:val="bottom"/>
          </w:tcPr>
          <w:p w14:paraId="6D0E5FE1" w14:textId="77777777" w:rsidR="00FF7CE6" w:rsidRDefault="00FF7CE6">
            <w:r>
              <w:rPr>
                <w:rFonts w:ascii="Calibri" w:hAnsi="Calibri" w:cs="Calibri"/>
                <w:color w:val="000000"/>
                <w:sz w:val="22"/>
                <w:szCs w:val="22"/>
              </w:rPr>
              <w:t>70*140*90</w:t>
            </w:r>
          </w:p>
        </w:tc>
        <w:tc>
          <w:tcPr>
            <w:tcW w:w="995" w:type="dxa"/>
            <w:tcBorders>
              <w:bottom w:val="single" w:sz="4" w:space="0" w:color="000000"/>
              <w:right w:val="single" w:sz="4" w:space="0" w:color="000000"/>
            </w:tcBorders>
            <w:shd w:val="clear" w:color="auto" w:fill="auto"/>
            <w:vAlign w:val="center"/>
          </w:tcPr>
          <w:p w14:paraId="5B811A92" w14:textId="77777777" w:rsidR="00FF7CE6" w:rsidRDefault="00FF7CE6">
            <w:r>
              <w:rPr>
                <w:rFonts w:ascii="Calibri" w:hAnsi="Calibri" w:cs="Calibri"/>
                <w:color w:val="000000"/>
                <w:sz w:val="22"/>
                <w:szCs w:val="22"/>
              </w:rPr>
              <w:t>1</w:t>
            </w:r>
          </w:p>
        </w:tc>
      </w:tr>
      <w:tr w:rsidR="00FF7CE6" w14:paraId="135F81CD"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F034" w14:textId="77777777" w:rsidR="00FF7CE6" w:rsidRDefault="00FF7CE6">
            <w:r>
              <w:rPr>
                <w:color w:val="000000"/>
                <w:sz w:val="24"/>
                <w:szCs w:val="24"/>
              </w:rPr>
              <w:t>20</w:t>
            </w:r>
          </w:p>
        </w:tc>
        <w:tc>
          <w:tcPr>
            <w:tcW w:w="2125" w:type="dxa"/>
            <w:tcBorders>
              <w:left w:val="single" w:sz="4" w:space="0" w:color="000000"/>
              <w:bottom w:val="single" w:sz="4" w:space="0" w:color="000000"/>
              <w:right w:val="single" w:sz="4" w:space="0" w:color="000000"/>
            </w:tcBorders>
            <w:shd w:val="clear" w:color="auto" w:fill="auto"/>
            <w:vAlign w:val="bottom"/>
          </w:tcPr>
          <w:p w14:paraId="53E1BC9B"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160D5C41" w14:textId="77777777" w:rsidR="00FF7CE6" w:rsidRDefault="00FF7CE6">
            <w:r>
              <w:rPr>
                <w:rFonts w:ascii="Calibri" w:hAnsi="Calibri" w:cs="Calibri"/>
                <w:color w:val="000000"/>
                <w:sz w:val="22"/>
                <w:szCs w:val="22"/>
              </w:rPr>
              <w:t>DUVAR DOLABI</w:t>
            </w:r>
          </w:p>
        </w:tc>
        <w:tc>
          <w:tcPr>
            <w:tcW w:w="2027" w:type="dxa"/>
            <w:tcBorders>
              <w:bottom w:val="single" w:sz="4" w:space="0" w:color="000000"/>
              <w:right w:val="single" w:sz="4" w:space="0" w:color="000000"/>
            </w:tcBorders>
            <w:shd w:val="clear" w:color="auto" w:fill="auto"/>
            <w:vAlign w:val="bottom"/>
          </w:tcPr>
          <w:p w14:paraId="1998EA34" w14:textId="77777777" w:rsidR="00FF7CE6" w:rsidRDefault="00FF7CE6">
            <w:r>
              <w:rPr>
                <w:rFonts w:ascii="Calibri" w:hAnsi="Calibri" w:cs="Calibri"/>
                <w:color w:val="000000"/>
                <w:sz w:val="22"/>
                <w:szCs w:val="22"/>
              </w:rPr>
              <w:t>110*40*60</w:t>
            </w:r>
          </w:p>
        </w:tc>
        <w:tc>
          <w:tcPr>
            <w:tcW w:w="995" w:type="dxa"/>
            <w:tcBorders>
              <w:bottom w:val="single" w:sz="4" w:space="0" w:color="000000"/>
              <w:right w:val="single" w:sz="4" w:space="0" w:color="000000"/>
            </w:tcBorders>
            <w:shd w:val="clear" w:color="auto" w:fill="auto"/>
            <w:vAlign w:val="center"/>
          </w:tcPr>
          <w:p w14:paraId="1A5D9666" w14:textId="77777777" w:rsidR="00FF7CE6" w:rsidRDefault="00FF7CE6">
            <w:r>
              <w:rPr>
                <w:rFonts w:ascii="Calibri" w:hAnsi="Calibri" w:cs="Calibri"/>
                <w:color w:val="000000"/>
                <w:sz w:val="22"/>
                <w:szCs w:val="22"/>
              </w:rPr>
              <w:t>2</w:t>
            </w:r>
          </w:p>
        </w:tc>
      </w:tr>
      <w:tr w:rsidR="00FF7CE6" w14:paraId="4F394E8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35888" w14:textId="77777777" w:rsidR="00FF7CE6" w:rsidRDefault="00FF7CE6">
            <w:r>
              <w:rPr>
                <w:color w:val="000000"/>
                <w:sz w:val="24"/>
                <w:szCs w:val="24"/>
              </w:rPr>
              <w:t>21</w:t>
            </w:r>
          </w:p>
        </w:tc>
        <w:tc>
          <w:tcPr>
            <w:tcW w:w="2125" w:type="dxa"/>
            <w:tcBorders>
              <w:left w:val="single" w:sz="4" w:space="0" w:color="000000"/>
              <w:bottom w:val="single" w:sz="4" w:space="0" w:color="000000"/>
              <w:right w:val="single" w:sz="4" w:space="0" w:color="000000"/>
            </w:tcBorders>
            <w:shd w:val="clear" w:color="auto" w:fill="auto"/>
            <w:vAlign w:val="bottom"/>
          </w:tcPr>
          <w:p w14:paraId="6568490C"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6CC743EC" w14:textId="77777777" w:rsidR="00FF7CE6" w:rsidRDefault="00FF7CE6">
            <w:r>
              <w:rPr>
                <w:rFonts w:ascii="Calibri" w:hAnsi="Calibri" w:cs="Calibri"/>
                <w:color w:val="000000"/>
                <w:sz w:val="22"/>
                <w:szCs w:val="22"/>
              </w:rPr>
              <w:t>HAMUR YOĞURMA MAK. 1,5 KW</w:t>
            </w:r>
          </w:p>
        </w:tc>
        <w:tc>
          <w:tcPr>
            <w:tcW w:w="2027" w:type="dxa"/>
            <w:tcBorders>
              <w:bottom w:val="single" w:sz="4" w:space="0" w:color="000000"/>
              <w:right w:val="single" w:sz="4" w:space="0" w:color="000000"/>
            </w:tcBorders>
            <w:shd w:val="clear" w:color="auto" w:fill="auto"/>
            <w:vAlign w:val="bottom"/>
          </w:tcPr>
          <w:p w14:paraId="3385AA86"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29EB9ED6" w14:textId="77777777" w:rsidR="00FF7CE6" w:rsidRDefault="00FF7CE6">
            <w:r>
              <w:rPr>
                <w:rFonts w:ascii="Calibri" w:hAnsi="Calibri" w:cs="Calibri"/>
                <w:color w:val="000000"/>
                <w:sz w:val="22"/>
                <w:szCs w:val="22"/>
              </w:rPr>
              <w:t>1</w:t>
            </w:r>
          </w:p>
        </w:tc>
      </w:tr>
      <w:tr w:rsidR="00FF7CE6" w14:paraId="5111B35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B81A" w14:textId="77777777" w:rsidR="00FF7CE6" w:rsidRDefault="00FF7CE6">
            <w:r>
              <w:rPr>
                <w:sz w:val="24"/>
                <w:szCs w:val="24"/>
              </w:rPr>
              <w:lastRenderedPageBreak/>
              <w:t>22</w:t>
            </w:r>
          </w:p>
        </w:tc>
        <w:tc>
          <w:tcPr>
            <w:tcW w:w="2125" w:type="dxa"/>
            <w:tcBorders>
              <w:left w:val="single" w:sz="4" w:space="0" w:color="000000"/>
              <w:bottom w:val="single" w:sz="4" w:space="0" w:color="000000"/>
              <w:right w:val="single" w:sz="4" w:space="0" w:color="000000"/>
            </w:tcBorders>
            <w:shd w:val="clear" w:color="auto" w:fill="auto"/>
            <w:vAlign w:val="bottom"/>
          </w:tcPr>
          <w:p w14:paraId="78F4A65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5C9E6332" w14:textId="77777777" w:rsidR="00FF7CE6" w:rsidRDefault="00FF7CE6">
            <w:r>
              <w:rPr>
                <w:rFonts w:ascii="Calibri" w:hAnsi="Calibri" w:cs="Calibri"/>
                <w:color w:val="000000"/>
                <w:sz w:val="22"/>
                <w:szCs w:val="22"/>
              </w:rPr>
              <w:t>3 BÖLMELİ IZGARALI KAZAN İSTİF RAFI</w:t>
            </w:r>
          </w:p>
        </w:tc>
        <w:tc>
          <w:tcPr>
            <w:tcW w:w="2027" w:type="dxa"/>
            <w:tcBorders>
              <w:bottom w:val="single" w:sz="4" w:space="0" w:color="000000"/>
              <w:right w:val="single" w:sz="4" w:space="0" w:color="000000"/>
            </w:tcBorders>
            <w:shd w:val="clear" w:color="auto" w:fill="auto"/>
            <w:vAlign w:val="bottom"/>
          </w:tcPr>
          <w:p w14:paraId="43505E4A" w14:textId="77777777" w:rsidR="00FF7CE6" w:rsidRDefault="00FF7CE6">
            <w:r>
              <w:rPr>
                <w:rFonts w:ascii="Calibri" w:hAnsi="Calibri" w:cs="Calibri"/>
                <w:color w:val="000000"/>
                <w:sz w:val="22"/>
                <w:szCs w:val="22"/>
              </w:rPr>
              <w:t>190*150*85</w:t>
            </w:r>
          </w:p>
        </w:tc>
        <w:tc>
          <w:tcPr>
            <w:tcW w:w="995" w:type="dxa"/>
            <w:tcBorders>
              <w:bottom w:val="single" w:sz="4" w:space="0" w:color="000000"/>
              <w:right w:val="single" w:sz="4" w:space="0" w:color="000000"/>
            </w:tcBorders>
            <w:shd w:val="clear" w:color="auto" w:fill="auto"/>
            <w:vAlign w:val="center"/>
          </w:tcPr>
          <w:p w14:paraId="7D3E10A6" w14:textId="77777777" w:rsidR="00FF7CE6" w:rsidRDefault="00FF7CE6">
            <w:r>
              <w:rPr>
                <w:rFonts w:ascii="Calibri" w:hAnsi="Calibri" w:cs="Calibri"/>
                <w:color w:val="000000"/>
                <w:sz w:val="22"/>
                <w:szCs w:val="22"/>
              </w:rPr>
              <w:t>1</w:t>
            </w:r>
          </w:p>
        </w:tc>
      </w:tr>
      <w:tr w:rsidR="00FF7CE6" w14:paraId="4EFBADCB" w14:textId="77777777">
        <w:trPr>
          <w:trHeight w:val="43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780F" w14:textId="77777777" w:rsidR="00FF7CE6" w:rsidRDefault="00FF7CE6">
            <w:r>
              <w:rPr>
                <w:sz w:val="24"/>
                <w:szCs w:val="24"/>
              </w:rPr>
              <w:t>23</w:t>
            </w:r>
          </w:p>
        </w:tc>
        <w:tc>
          <w:tcPr>
            <w:tcW w:w="2125" w:type="dxa"/>
            <w:tcBorders>
              <w:left w:val="single" w:sz="4" w:space="0" w:color="000000"/>
              <w:bottom w:val="single" w:sz="4" w:space="0" w:color="000000"/>
              <w:right w:val="single" w:sz="4" w:space="0" w:color="000000"/>
            </w:tcBorders>
            <w:shd w:val="clear" w:color="auto" w:fill="auto"/>
            <w:vAlign w:val="bottom"/>
          </w:tcPr>
          <w:p w14:paraId="257CB4A9" w14:textId="77777777" w:rsidR="00FF7CE6" w:rsidRDefault="00FF7CE6">
            <w:r>
              <w:rPr>
                <w:rFonts w:ascii="Calibri" w:hAnsi="Calibri" w:cs="Calibri"/>
                <w:color w:val="000000"/>
                <w:sz w:val="22"/>
                <w:szCs w:val="22"/>
              </w:rPr>
              <w:t>253.3.2/13/12445-253.3.2/13/12450</w:t>
            </w:r>
          </w:p>
        </w:tc>
        <w:tc>
          <w:tcPr>
            <w:tcW w:w="4774" w:type="dxa"/>
            <w:tcBorders>
              <w:bottom w:val="single" w:sz="4" w:space="0" w:color="000000"/>
              <w:right w:val="single" w:sz="4" w:space="0" w:color="000000"/>
            </w:tcBorders>
            <w:shd w:val="clear" w:color="auto" w:fill="auto"/>
            <w:vAlign w:val="bottom"/>
          </w:tcPr>
          <w:p w14:paraId="3C2B8FBC" w14:textId="77777777" w:rsidR="00FF7CE6" w:rsidRDefault="00FF7CE6">
            <w:r>
              <w:rPr>
                <w:rFonts w:ascii="Calibri" w:hAnsi="Calibri" w:cs="Calibri"/>
                <w:color w:val="000000"/>
                <w:sz w:val="22"/>
                <w:szCs w:val="22"/>
              </w:rPr>
              <w:t>YER OCAĞI</w:t>
            </w:r>
          </w:p>
        </w:tc>
        <w:tc>
          <w:tcPr>
            <w:tcW w:w="2027" w:type="dxa"/>
            <w:tcBorders>
              <w:bottom w:val="single" w:sz="4" w:space="0" w:color="000000"/>
              <w:right w:val="single" w:sz="4" w:space="0" w:color="000000"/>
            </w:tcBorders>
            <w:shd w:val="clear" w:color="auto" w:fill="auto"/>
            <w:vAlign w:val="bottom"/>
          </w:tcPr>
          <w:p w14:paraId="6E35FF0E"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28869B2C" w14:textId="77777777" w:rsidR="00FF7CE6" w:rsidRDefault="00FF7CE6">
            <w:r>
              <w:rPr>
                <w:rFonts w:ascii="Calibri" w:hAnsi="Calibri" w:cs="Calibri"/>
                <w:color w:val="000000"/>
                <w:sz w:val="22"/>
                <w:szCs w:val="22"/>
              </w:rPr>
              <w:t>6</w:t>
            </w:r>
          </w:p>
        </w:tc>
      </w:tr>
      <w:tr w:rsidR="00FF7CE6" w14:paraId="221CA59F"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112D" w14:textId="77777777" w:rsidR="00FF7CE6" w:rsidRDefault="00FF7CE6">
            <w:r>
              <w:rPr>
                <w:sz w:val="24"/>
                <w:szCs w:val="24"/>
              </w:rPr>
              <w:t>24</w:t>
            </w:r>
          </w:p>
        </w:tc>
        <w:tc>
          <w:tcPr>
            <w:tcW w:w="2125" w:type="dxa"/>
            <w:tcBorders>
              <w:left w:val="single" w:sz="4" w:space="0" w:color="000000"/>
              <w:bottom w:val="single" w:sz="4" w:space="0" w:color="000000"/>
              <w:right w:val="single" w:sz="4" w:space="0" w:color="000000"/>
            </w:tcBorders>
            <w:shd w:val="clear" w:color="auto" w:fill="auto"/>
            <w:vAlign w:val="bottom"/>
          </w:tcPr>
          <w:p w14:paraId="496AA95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1BEE4439" w14:textId="77777777" w:rsidR="00FF7CE6" w:rsidRDefault="00FF7CE6">
            <w:r>
              <w:rPr>
                <w:rFonts w:ascii="Calibri" w:hAnsi="Calibri" w:cs="Calibri"/>
                <w:color w:val="000000"/>
                <w:sz w:val="22"/>
                <w:szCs w:val="22"/>
              </w:rPr>
              <w:t>TEPSİ TAŞIMA ARABASI</w:t>
            </w:r>
          </w:p>
        </w:tc>
        <w:tc>
          <w:tcPr>
            <w:tcW w:w="2027" w:type="dxa"/>
            <w:tcBorders>
              <w:bottom w:val="single" w:sz="4" w:space="0" w:color="000000"/>
              <w:right w:val="single" w:sz="4" w:space="0" w:color="000000"/>
            </w:tcBorders>
            <w:shd w:val="clear" w:color="auto" w:fill="auto"/>
            <w:vAlign w:val="bottom"/>
          </w:tcPr>
          <w:p w14:paraId="1EBBF03D" w14:textId="77777777" w:rsidR="00FF7CE6" w:rsidRDefault="00FF7CE6">
            <w:r>
              <w:rPr>
                <w:rFonts w:ascii="Calibri" w:hAnsi="Calibri" w:cs="Calibri"/>
                <w:color w:val="000000"/>
                <w:sz w:val="22"/>
                <w:szCs w:val="22"/>
              </w:rPr>
              <w:t>80*60*160</w:t>
            </w:r>
          </w:p>
        </w:tc>
        <w:tc>
          <w:tcPr>
            <w:tcW w:w="995" w:type="dxa"/>
            <w:tcBorders>
              <w:bottom w:val="single" w:sz="4" w:space="0" w:color="000000"/>
              <w:right w:val="single" w:sz="4" w:space="0" w:color="000000"/>
            </w:tcBorders>
            <w:shd w:val="clear" w:color="auto" w:fill="auto"/>
            <w:vAlign w:val="center"/>
          </w:tcPr>
          <w:p w14:paraId="2AFC0A1C" w14:textId="77777777" w:rsidR="00FF7CE6" w:rsidRDefault="00FF7CE6">
            <w:r>
              <w:rPr>
                <w:rFonts w:ascii="Calibri" w:hAnsi="Calibri" w:cs="Calibri"/>
                <w:color w:val="000000"/>
                <w:sz w:val="22"/>
                <w:szCs w:val="22"/>
              </w:rPr>
              <w:t>2</w:t>
            </w:r>
          </w:p>
        </w:tc>
      </w:tr>
      <w:tr w:rsidR="00FF7CE6" w14:paraId="407D653D"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893F" w14:textId="77777777" w:rsidR="00FF7CE6" w:rsidRDefault="00FF7CE6">
            <w:r>
              <w:rPr>
                <w:sz w:val="24"/>
                <w:szCs w:val="24"/>
              </w:rPr>
              <w:t>25</w:t>
            </w:r>
          </w:p>
        </w:tc>
        <w:tc>
          <w:tcPr>
            <w:tcW w:w="2125" w:type="dxa"/>
            <w:tcBorders>
              <w:left w:val="single" w:sz="4" w:space="0" w:color="000000"/>
              <w:bottom w:val="single" w:sz="4" w:space="0" w:color="000000"/>
              <w:right w:val="single" w:sz="4" w:space="0" w:color="000000"/>
            </w:tcBorders>
            <w:shd w:val="clear" w:color="auto" w:fill="auto"/>
            <w:vAlign w:val="bottom"/>
          </w:tcPr>
          <w:p w14:paraId="6F401079"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07C4E2F4" w14:textId="77777777" w:rsidR="00FF7CE6" w:rsidRDefault="00FF7CE6">
            <w:r>
              <w:rPr>
                <w:rFonts w:ascii="Calibri" w:hAnsi="Calibri" w:cs="Calibri"/>
                <w:color w:val="000000"/>
                <w:sz w:val="22"/>
                <w:szCs w:val="22"/>
              </w:rPr>
              <w:t>3 BÖLMELİ İSTİF RAFI</w:t>
            </w:r>
          </w:p>
        </w:tc>
        <w:tc>
          <w:tcPr>
            <w:tcW w:w="2027" w:type="dxa"/>
            <w:tcBorders>
              <w:bottom w:val="single" w:sz="4" w:space="0" w:color="000000"/>
              <w:right w:val="single" w:sz="4" w:space="0" w:color="000000"/>
            </w:tcBorders>
            <w:shd w:val="clear" w:color="auto" w:fill="auto"/>
            <w:vAlign w:val="bottom"/>
          </w:tcPr>
          <w:p w14:paraId="27435AD2" w14:textId="77777777" w:rsidR="00FF7CE6" w:rsidRDefault="00FF7CE6">
            <w:r>
              <w:rPr>
                <w:rFonts w:ascii="Calibri" w:hAnsi="Calibri" w:cs="Calibri"/>
                <w:color w:val="000000"/>
                <w:sz w:val="22"/>
                <w:szCs w:val="22"/>
              </w:rPr>
              <w:t>140*35*155</w:t>
            </w:r>
          </w:p>
        </w:tc>
        <w:tc>
          <w:tcPr>
            <w:tcW w:w="995" w:type="dxa"/>
            <w:tcBorders>
              <w:bottom w:val="single" w:sz="4" w:space="0" w:color="000000"/>
              <w:right w:val="single" w:sz="4" w:space="0" w:color="000000"/>
            </w:tcBorders>
            <w:shd w:val="clear" w:color="auto" w:fill="auto"/>
            <w:vAlign w:val="center"/>
          </w:tcPr>
          <w:p w14:paraId="5DFFFC42" w14:textId="77777777" w:rsidR="00FF7CE6" w:rsidRDefault="00FF7CE6">
            <w:r>
              <w:rPr>
                <w:rFonts w:ascii="Calibri" w:hAnsi="Calibri" w:cs="Calibri"/>
                <w:color w:val="000000"/>
                <w:sz w:val="22"/>
                <w:szCs w:val="22"/>
              </w:rPr>
              <w:t>1</w:t>
            </w:r>
          </w:p>
        </w:tc>
      </w:tr>
      <w:tr w:rsidR="00FF7CE6" w14:paraId="2148C630"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1B944" w14:textId="77777777" w:rsidR="00FF7CE6" w:rsidRDefault="00FF7CE6">
            <w:r>
              <w:rPr>
                <w:sz w:val="24"/>
                <w:szCs w:val="24"/>
              </w:rPr>
              <w:t>26</w:t>
            </w:r>
          </w:p>
        </w:tc>
        <w:tc>
          <w:tcPr>
            <w:tcW w:w="2125" w:type="dxa"/>
            <w:tcBorders>
              <w:left w:val="single" w:sz="4" w:space="0" w:color="000000"/>
              <w:bottom w:val="single" w:sz="4" w:space="0" w:color="000000"/>
              <w:right w:val="single" w:sz="4" w:space="0" w:color="000000"/>
            </w:tcBorders>
            <w:shd w:val="clear" w:color="auto" w:fill="auto"/>
            <w:vAlign w:val="bottom"/>
          </w:tcPr>
          <w:p w14:paraId="484D32F4"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bottom"/>
          </w:tcPr>
          <w:p w14:paraId="54A89EE5" w14:textId="77777777" w:rsidR="00FF7CE6" w:rsidRDefault="00FF7CE6">
            <w:r>
              <w:rPr>
                <w:rFonts w:ascii="Calibri" w:hAnsi="Calibri" w:cs="Calibri"/>
                <w:color w:val="000000"/>
                <w:sz w:val="22"/>
                <w:szCs w:val="22"/>
              </w:rPr>
              <w:t>DOLAPLI ÇALIŞMA TEZGAHI</w:t>
            </w:r>
          </w:p>
        </w:tc>
        <w:tc>
          <w:tcPr>
            <w:tcW w:w="2027" w:type="dxa"/>
            <w:tcBorders>
              <w:bottom w:val="single" w:sz="4" w:space="0" w:color="000000"/>
              <w:right w:val="single" w:sz="4" w:space="0" w:color="000000"/>
            </w:tcBorders>
            <w:shd w:val="clear" w:color="auto" w:fill="auto"/>
            <w:vAlign w:val="bottom"/>
          </w:tcPr>
          <w:p w14:paraId="63E49261" w14:textId="77777777" w:rsidR="00FF7CE6" w:rsidRDefault="00FF7CE6">
            <w:r>
              <w:rPr>
                <w:rFonts w:ascii="Calibri" w:hAnsi="Calibri" w:cs="Calibri"/>
                <w:color w:val="000000"/>
                <w:sz w:val="22"/>
                <w:szCs w:val="22"/>
              </w:rPr>
              <w:t>40*85*125</w:t>
            </w:r>
          </w:p>
        </w:tc>
        <w:tc>
          <w:tcPr>
            <w:tcW w:w="995" w:type="dxa"/>
            <w:tcBorders>
              <w:bottom w:val="single" w:sz="4" w:space="0" w:color="000000"/>
              <w:right w:val="single" w:sz="4" w:space="0" w:color="000000"/>
            </w:tcBorders>
            <w:shd w:val="clear" w:color="auto" w:fill="auto"/>
            <w:vAlign w:val="center"/>
          </w:tcPr>
          <w:p w14:paraId="52D06F40" w14:textId="77777777" w:rsidR="00FF7CE6" w:rsidRDefault="00FF7CE6">
            <w:r>
              <w:rPr>
                <w:rFonts w:ascii="Calibri" w:hAnsi="Calibri" w:cs="Calibri"/>
                <w:color w:val="000000"/>
                <w:sz w:val="22"/>
                <w:szCs w:val="22"/>
              </w:rPr>
              <w:t>1</w:t>
            </w:r>
          </w:p>
        </w:tc>
      </w:tr>
    </w:tbl>
    <w:p w14:paraId="7FE7F467"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gridCol w:w="10"/>
      </w:tblGrid>
      <w:tr w:rsidR="00FF7CE6" w14:paraId="6518CDCD"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9812E0" w14:textId="77777777" w:rsidR="00FF7CE6" w:rsidRDefault="00FF7CE6">
            <w:pPr>
              <w:tabs>
                <w:tab w:val="left" w:pos="1394"/>
              </w:tabs>
            </w:pPr>
            <w:r>
              <w:rPr>
                <w:b/>
                <w:color w:val="000000"/>
                <w:sz w:val="24"/>
                <w:szCs w:val="24"/>
              </w:rPr>
              <w:t>SOĞUK HAVA DEPOLARI - DEEP FREEZE ODA</w:t>
            </w:r>
          </w:p>
        </w:tc>
      </w:tr>
      <w:tr w:rsidR="00FF7CE6" w14:paraId="1D9090D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39C14AF" w14:textId="77777777" w:rsidR="00FF7CE6" w:rsidRDefault="00FF7CE6">
            <w:r>
              <w:rPr>
                <w:rFonts w:ascii="Calibri" w:hAnsi="Calibri" w:cs="Calibri"/>
                <w:color w:val="000000"/>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22909" w14:textId="77777777" w:rsidR="00FF7CE6" w:rsidRDefault="00FF7CE6">
            <w:r>
              <w:rPr>
                <w:rFonts w:ascii="Calibri" w:hAnsi="Calibri" w:cs="Calibri"/>
                <w:color w:val="000000"/>
                <w:sz w:val="22"/>
                <w:szCs w:val="22"/>
              </w:rPr>
              <w:t>590-1403</w:t>
            </w:r>
          </w:p>
        </w:tc>
        <w:tc>
          <w:tcPr>
            <w:tcW w:w="4774" w:type="dxa"/>
            <w:tcBorders>
              <w:top w:val="single" w:sz="4" w:space="0" w:color="000000"/>
              <w:bottom w:val="single" w:sz="4" w:space="0" w:color="000000"/>
              <w:right w:val="single" w:sz="4" w:space="0" w:color="000000"/>
            </w:tcBorders>
            <w:shd w:val="clear" w:color="auto" w:fill="auto"/>
            <w:vAlign w:val="center"/>
          </w:tcPr>
          <w:p w14:paraId="3A7CFF3C" w14:textId="77777777" w:rsidR="00FF7CE6" w:rsidRDefault="00FF7CE6">
            <w:r>
              <w:rPr>
                <w:rFonts w:ascii="Calibri" w:hAnsi="Calibri" w:cs="Calibri"/>
                <w:color w:val="000000"/>
                <w:sz w:val="22"/>
                <w:szCs w:val="22"/>
              </w:rPr>
              <w:t>PAKET SOĞUK DEPO CİHAZI12000 KCAL/H FREON 404 GAZLI</w:t>
            </w:r>
          </w:p>
        </w:tc>
        <w:tc>
          <w:tcPr>
            <w:tcW w:w="2027" w:type="dxa"/>
            <w:tcBorders>
              <w:top w:val="single" w:sz="4" w:space="0" w:color="000000"/>
              <w:bottom w:val="single" w:sz="4" w:space="0" w:color="000000"/>
              <w:right w:val="single" w:sz="4" w:space="0" w:color="000000"/>
            </w:tcBorders>
            <w:shd w:val="clear" w:color="auto" w:fill="auto"/>
            <w:vAlign w:val="center"/>
          </w:tcPr>
          <w:p w14:paraId="685866C7" w14:textId="77777777" w:rsidR="00FF7CE6" w:rsidRDefault="00FF7CE6">
            <w:r>
              <w:rPr>
                <w:rFonts w:ascii="Calibri" w:hAnsi="Calibri" w:cs="Calibri"/>
                <w:color w:val="000000"/>
                <w:sz w:val="22"/>
                <w:szCs w:val="22"/>
              </w:rPr>
              <w:t>AD</w:t>
            </w:r>
          </w:p>
        </w:tc>
        <w:tc>
          <w:tcPr>
            <w:tcW w:w="995" w:type="dxa"/>
            <w:tcBorders>
              <w:top w:val="single" w:sz="4" w:space="0" w:color="000000"/>
              <w:bottom w:val="single" w:sz="4" w:space="0" w:color="000000"/>
              <w:right w:val="single" w:sz="4" w:space="0" w:color="000000"/>
            </w:tcBorders>
            <w:shd w:val="clear" w:color="auto" w:fill="auto"/>
            <w:vAlign w:val="center"/>
          </w:tcPr>
          <w:p w14:paraId="226BD329" w14:textId="77777777" w:rsidR="00FF7CE6" w:rsidRDefault="00FF7CE6">
            <w:r>
              <w:rPr>
                <w:rFonts w:ascii="Calibri" w:hAnsi="Calibri" w:cs="Calibri"/>
                <w:color w:val="000000"/>
                <w:sz w:val="22"/>
                <w:szCs w:val="22"/>
              </w:rPr>
              <w:t>1</w:t>
            </w:r>
          </w:p>
        </w:tc>
      </w:tr>
      <w:tr w:rsidR="00FF7CE6" w14:paraId="4AF0F66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E10F30D" w14:textId="77777777" w:rsidR="00FF7CE6" w:rsidRDefault="00FF7CE6">
            <w:r>
              <w:rPr>
                <w:rFonts w:ascii="Calibri" w:hAnsi="Calibri" w:cs="Calibri"/>
                <w:color w:val="000000"/>
                <w:sz w:val="22"/>
                <w:szCs w:val="22"/>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911FC" w14:textId="77777777" w:rsidR="00FF7CE6" w:rsidRDefault="00FF7CE6">
            <w:r>
              <w:rPr>
                <w:rFonts w:ascii="Calibri" w:hAnsi="Calibri" w:cs="Calibri"/>
                <w:color w:val="000000"/>
                <w:sz w:val="22"/>
                <w:szCs w:val="22"/>
              </w:rPr>
              <w:t>590-811</w:t>
            </w:r>
          </w:p>
        </w:tc>
        <w:tc>
          <w:tcPr>
            <w:tcW w:w="4774" w:type="dxa"/>
            <w:tcBorders>
              <w:top w:val="single" w:sz="4" w:space="0" w:color="000000"/>
              <w:bottom w:val="single" w:sz="4" w:space="0" w:color="000000"/>
              <w:right w:val="single" w:sz="4" w:space="0" w:color="000000"/>
            </w:tcBorders>
            <w:shd w:val="clear" w:color="auto" w:fill="auto"/>
            <w:vAlign w:val="center"/>
          </w:tcPr>
          <w:p w14:paraId="3D43EFB3" w14:textId="77777777" w:rsidR="00FF7CE6" w:rsidRDefault="00FF7CE6">
            <w:r>
              <w:rPr>
                <w:rFonts w:ascii="Calibri" w:hAnsi="Calibri" w:cs="Calibri"/>
                <w:color w:val="000000"/>
                <w:sz w:val="22"/>
                <w:szCs w:val="22"/>
              </w:rPr>
              <w:t>8 CM KALINLIĞINDA MODÜLER TİP DUVAR PANELİ</w:t>
            </w:r>
          </w:p>
        </w:tc>
        <w:tc>
          <w:tcPr>
            <w:tcW w:w="2027" w:type="dxa"/>
            <w:tcBorders>
              <w:top w:val="single" w:sz="4" w:space="0" w:color="000000"/>
              <w:bottom w:val="single" w:sz="4" w:space="0" w:color="000000"/>
              <w:right w:val="single" w:sz="4" w:space="0" w:color="000000"/>
            </w:tcBorders>
            <w:shd w:val="clear" w:color="auto" w:fill="auto"/>
            <w:vAlign w:val="center"/>
          </w:tcPr>
          <w:p w14:paraId="724F894E"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70536906" w14:textId="77777777" w:rsidR="00FF7CE6" w:rsidRDefault="00FF7CE6">
            <w:r>
              <w:rPr>
                <w:rFonts w:ascii="Calibri" w:hAnsi="Calibri" w:cs="Calibri"/>
                <w:color w:val="000000"/>
                <w:sz w:val="22"/>
                <w:szCs w:val="22"/>
              </w:rPr>
              <w:t>32</w:t>
            </w:r>
          </w:p>
        </w:tc>
      </w:tr>
      <w:tr w:rsidR="00FF7CE6" w14:paraId="7081465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929A490" w14:textId="77777777" w:rsidR="00FF7CE6" w:rsidRDefault="00FF7CE6">
            <w:r>
              <w:rPr>
                <w:rFonts w:ascii="Calibri" w:hAnsi="Calibri" w:cs="Calibri"/>
                <w:color w:val="000000"/>
                <w:sz w:val="22"/>
                <w:szCs w:val="22"/>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E54D" w14:textId="77777777" w:rsidR="00FF7CE6" w:rsidRDefault="00FF7CE6">
            <w:r>
              <w:rPr>
                <w:rFonts w:ascii="Calibri" w:hAnsi="Calibri" w:cs="Calibri"/>
                <w:color w:val="000000"/>
                <w:sz w:val="22"/>
                <w:szCs w:val="22"/>
              </w:rPr>
              <w:t>590-831</w:t>
            </w:r>
          </w:p>
        </w:tc>
        <w:tc>
          <w:tcPr>
            <w:tcW w:w="4774" w:type="dxa"/>
            <w:tcBorders>
              <w:top w:val="single" w:sz="4" w:space="0" w:color="000000"/>
              <w:bottom w:val="single" w:sz="4" w:space="0" w:color="000000"/>
              <w:right w:val="single" w:sz="4" w:space="0" w:color="000000"/>
            </w:tcBorders>
            <w:shd w:val="clear" w:color="auto" w:fill="auto"/>
            <w:vAlign w:val="center"/>
          </w:tcPr>
          <w:p w14:paraId="6A5BB5A1" w14:textId="77777777" w:rsidR="00FF7CE6" w:rsidRDefault="00FF7CE6">
            <w:r>
              <w:rPr>
                <w:rFonts w:ascii="Calibri" w:hAnsi="Calibri" w:cs="Calibri"/>
                <w:color w:val="000000"/>
                <w:sz w:val="22"/>
                <w:szCs w:val="22"/>
              </w:rPr>
              <w:t>8 CM KALINLIĞINDA MODÜLER TİP TAVAN PANELİ</w:t>
            </w:r>
          </w:p>
        </w:tc>
        <w:tc>
          <w:tcPr>
            <w:tcW w:w="2027" w:type="dxa"/>
            <w:tcBorders>
              <w:top w:val="single" w:sz="4" w:space="0" w:color="000000"/>
              <w:bottom w:val="single" w:sz="4" w:space="0" w:color="000000"/>
              <w:right w:val="single" w:sz="4" w:space="0" w:color="000000"/>
            </w:tcBorders>
            <w:shd w:val="clear" w:color="auto" w:fill="auto"/>
            <w:vAlign w:val="center"/>
          </w:tcPr>
          <w:p w14:paraId="5B53C8AA"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3846002B" w14:textId="77777777" w:rsidR="00FF7CE6" w:rsidRDefault="00FF7CE6">
            <w:r>
              <w:rPr>
                <w:rFonts w:ascii="Calibri" w:hAnsi="Calibri" w:cs="Calibri"/>
                <w:color w:val="000000"/>
                <w:sz w:val="22"/>
                <w:szCs w:val="22"/>
              </w:rPr>
              <w:t>12</w:t>
            </w:r>
          </w:p>
        </w:tc>
      </w:tr>
      <w:tr w:rsidR="00FF7CE6" w14:paraId="2A5CBEC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A754856" w14:textId="77777777" w:rsidR="00FF7CE6" w:rsidRDefault="00FF7CE6">
            <w:r>
              <w:rPr>
                <w:rFonts w:ascii="Calibri" w:hAnsi="Calibri" w:cs="Calibri"/>
                <w:color w:val="000000"/>
                <w:sz w:val="22"/>
                <w:szCs w:val="22"/>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4CA1B" w14:textId="77777777" w:rsidR="00FF7CE6" w:rsidRDefault="00FF7CE6">
            <w:r>
              <w:rPr>
                <w:rFonts w:ascii="Calibri" w:hAnsi="Calibri" w:cs="Calibri"/>
                <w:color w:val="000000"/>
                <w:sz w:val="22"/>
                <w:szCs w:val="22"/>
              </w:rPr>
              <w:t>590-861</w:t>
            </w:r>
          </w:p>
        </w:tc>
        <w:tc>
          <w:tcPr>
            <w:tcW w:w="4774" w:type="dxa"/>
            <w:tcBorders>
              <w:top w:val="single" w:sz="4" w:space="0" w:color="000000"/>
              <w:bottom w:val="single" w:sz="4" w:space="0" w:color="000000"/>
              <w:right w:val="single" w:sz="4" w:space="0" w:color="000000"/>
            </w:tcBorders>
            <w:shd w:val="clear" w:color="auto" w:fill="auto"/>
            <w:vAlign w:val="center"/>
          </w:tcPr>
          <w:p w14:paraId="65AA56DB" w14:textId="77777777" w:rsidR="00FF7CE6" w:rsidRDefault="00FF7CE6">
            <w:r>
              <w:rPr>
                <w:rFonts w:ascii="Calibri" w:hAnsi="Calibri" w:cs="Calibri"/>
                <w:color w:val="000000"/>
                <w:sz w:val="22"/>
                <w:szCs w:val="22"/>
              </w:rPr>
              <w:t>8 CM KALINLIĞINDA MODÜLER TİP ZEMİN PANELİ KR KAPLI</w:t>
            </w:r>
          </w:p>
        </w:tc>
        <w:tc>
          <w:tcPr>
            <w:tcW w:w="2027" w:type="dxa"/>
            <w:tcBorders>
              <w:top w:val="single" w:sz="4" w:space="0" w:color="000000"/>
              <w:bottom w:val="single" w:sz="4" w:space="0" w:color="000000"/>
              <w:right w:val="single" w:sz="4" w:space="0" w:color="000000"/>
            </w:tcBorders>
            <w:shd w:val="clear" w:color="auto" w:fill="auto"/>
            <w:vAlign w:val="center"/>
          </w:tcPr>
          <w:p w14:paraId="52D302DF"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042213C2" w14:textId="77777777" w:rsidR="00FF7CE6" w:rsidRDefault="00FF7CE6">
            <w:r>
              <w:rPr>
                <w:rFonts w:ascii="Calibri" w:hAnsi="Calibri" w:cs="Calibri"/>
                <w:color w:val="000000"/>
                <w:sz w:val="22"/>
                <w:szCs w:val="22"/>
              </w:rPr>
              <w:t>12</w:t>
            </w:r>
          </w:p>
        </w:tc>
      </w:tr>
      <w:tr w:rsidR="00FF7CE6" w14:paraId="57CAEE6E" w14:textId="77777777">
        <w:trPr>
          <w:gridAfter w:val="1"/>
          <w:wAfter w:w="10" w:type="dxa"/>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tcPr>
          <w:p w14:paraId="430FFF88" w14:textId="77777777" w:rsidR="00FF7CE6" w:rsidRDefault="00FF7CE6">
            <w:pPr>
              <w:tabs>
                <w:tab w:val="left" w:pos="1394"/>
              </w:tabs>
            </w:pPr>
            <w:r>
              <w:rPr>
                <w:b/>
                <w:color w:val="000000"/>
                <w:sz w:val="24"/>
                <w:szCs w:val="24"/>
              </w:rPr>
              <w:t>ET SOĞUK ODA</w:t>
            </w:r>
          </w:p>
        </w:tc>
      </w:tr>
      <w:tr w:rsidR="00FF7CE6" w14:paraId="1775EDA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F29CCA0" w14:textId="77777777" w:rsidR="00FF7CE6" w:rsidRDefault="00FF7CE6">
            <w:r>
              <w:rPr>
                <w:rFonts w:ascii="Calibri" w:hAnsi="Calibri" w:cs="Calibri"/>
                <w:color w:val="000000"/>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BE7B9" w14:textId="77777777" w:rsidR="00FF7CE6" w:rsidRDefault="00FF7CE6">
            <w:r>
              <w:rPr>
                <w:rFonts w:ascii="Calibri" w:hAnsi="Calibri" w:cs="Calibri"/>
                <w:color w:val="000000"/>
                <w:sz w:val="22"/>
                <w:szCs w:val="22"/>
              </w:rPr>
              <w:t>590-1403</w:t>
            </w:r>
          </w:p>
        </w:tc>
        <w:tc>
          <w:tcPr>
            <w:tcW w:w="4774" w:type="dxa"/>
            <w:tcBorders>
              <w:top w:val="single" w:sz="4" w:space="0" w:color="000000"/>
              <w:bottom w:val="single" w:sz="4" w:space="0" w:color="000000"/>
              <w:right w:val="single" w:sz="4" w:space="0" w:color="000000"/>
            </w:tcBorders>
            <w:shd w:val="clear" w:color="auto" w:fill="auto"/>
            <w:vAlign w:val="center"/>
          </w:tcPr>
          <w:p w14:paraId="751576A0" w14:textId="77777777" w:rsidR="00FF7CE6" w:rsidRDefault="00FF7CE6">
            <w:r>
              <w:rPr>
                <w:rFonts w:ascii="Calibri" w:hAnsi="Calibri" w:cs="Calibri"/>
                <w:color w:val="000000"/>
                <w:sz w:val="22"/>
                <w:szCs w:val="22"/>
              </w:rPr>
              <w:t>PAKET SOĞUK DEPO CİHAZI12000 KCAL/H FREON 404 GAZLI</w:t>
            </w:r>
          </w:p>
        </w:tc>
        <w:tc>
          <w:tcPr>
            <w:tcW w:w="2027" w:type="dxa"/>
            <w:tcBorders>
              <w:top w:val="single" w:sz="4" w:space="0" w:color="000000"/>
              <w:bottom w:val="single" w:sz="4" w:space="0" w:color="000000"/>
              <w:right w:val="single" w:sz="4" w:space="0" w:color="000000"/>
            </w:tcBorders>
            <w:shd w:val="clear" w:color="auto" w:fill="auto"/>
            <w:vAlign w:val="center"/>
          </w:tcPr>
          <w:p w14:paraId="5374D0D5" w14:textId="77777777" w:rsidR="00FF7CE6" w:rsidRDefault="00FF7CE6">
            <w:r>
              <w:rPr>
                <w:rFonts w:ascii="Calibri" w:hAnsi="Calibri" w:cs="Calibri"/>
                <w:color w:val="000000"/>
                <w:sz w:val="22"/>
                <w:szCs w:val="22"/>
              </w:rPr>
              <w:t>AD</w:t>
            </w:r>
          </w:p>
        </w:tc>
        <w:tc>
          <w:tcPr>
            <w:tcW w:w="995" w:type="dxa"/>
            <w:tcBorders>
              <w:top w:val="single" w:sz="4" w:space="0" w:color="000000"/>
              <w:bottom w:val="single" w:sz="4" w:space="0" w:color="000000"/>
              <w:right w:val="single" w:sz="4" w:space="0" w:color="000000"/>
            </w:tcBorders>
            <w:shd w:val="clear" w:color="auto" w:fill="auto"/>
            <w:vAlign w:val="center"/>
          </w:tcPr>
          <w:p w14:paraId="437C6D32" w14:textId="77777777" w:rsidR="00FF7CE6" w:rsidRDefault="00FF7CE6">
            <w:r>
              <w:rPr>
                <w:rFonts w:ascii="Calibri" w:hAnsi="Calibri" w:cs="Calibri"/>
                <w:color w:val="000000"/>
                <w:sz w:val="22"/>
                <w:szCs w:val="22"/>
              </w:rPr>
              <w:t>1</w:t>
            </w:r>
          </w:p>
        </w:tc>
      </w:tr>
      <w:tr w:rsidR="00FF7CE6" w14:paraId="29079A6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22A2ADB" w14:textId="77777777" w:rsidR="00FF7CE6" w:rsidRDefault="00FF7CE6">
            <w:r>
              <w:rPr>
                <w:rFonts w:ascii="Calibri" w:hAnsi="Calibri" w:cs="Calibri"/>
                <w:color w:val="000000"/>
                <w:sz w:val="22"/>
                <w:szCs w:val="22"/>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AE694" w14:textId="77777777" w:rsidR="00FF7CE6" w:rsidRDefault="00FF7CE6">
            <w:r>
              <w:rPr>
                <w:rFonts w:ascii="Calibri" w:hAnsi="Calibri" w:cs="Calibri"/>
                <w:color w:val="000000"/>
                <w:sz w:val="22"/>
                <w:szCs w:val="22"/>
              </w:rPr>
              <w:t>590-811</w:t>
            </w:r>
          </w:p>
        </w:tc>
        <w:tc>
          <w:tcPr>
            <w:tcW w:w="4774" w:type="dxa"/>
            <w:tcBorders>
              <w:top w:val="single" w:sz="4" w:space="0" w:color="000000"/>
              <w:bottom w:val="single" w:sz="4" w:space="0" w:color="000000"/>
              <w:right w:val="single" w:sz="4" w:space="0" w:color="000000"/>
            </w:tcBorders>
            <w:shd w:val="clear" w:color="auto" w:fill="auto"/>
            <w:vAlign w:val="center"/>
          </w:tcPr>
          <w:p w14:paraId="0B2C9F80" w14:textId="77777777" w:rsidR="00FF7CE6" w:rsidRDefault="00FF7CE6">
            <w:r>
              <w:rPr>
                <w:rFonts w:ascii="Calibri" w:hAnsi="Calibri" w:cs="Calibri"/>
                <w:color w:val="000000"/>
                <w:sz w:val="22"/>
                <w:szCs w:val="22"/>
              </w:rPr>
              <w:t>8 CM KALINLIĞINDA MODÜLER TİP DUVAR PANELİ</w:t>
            </w:r>
          </w:p>
        </w:tc>
        <w:tc>
          <w:tcPr>
            <w:tcW w:w="2027" w:type="dxa"/>
            <w:tcBorders>
              <w:top w:val="single" w:sz="4" w:space="0" w:color="000000"/>
              <w:bottom w:val="single" w:sz="4" w:space="0" w:color="000000"/>
              <w:right w:val="single" w:sz="4" w:space="0" w:color="000000"/>
            </w:tcBorders>
            <w:shd w:val="clear" w:color="auto" w:fill="auto"/>
            <w:vAlign w:val="center"/>
          </w:tcPr>
          <w:p w14:paraId="49EF9BE9"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083D0C25" w14:textId="77777777" w:rsidR="00FF7CE6" w:rsidRDefault="00FF7CE6">
            <w:r>
              <w:rPr>
                <w:rFonts w:ascii="Calibri" w:hAnsi="Calibri" w:cs="Calibri"/>
                <w:color w:val="000000"/>
                <w:sz w:val="22"/>
                <w:szCs w:val="22"/>
              </w:rPr>
              <w:t>29,9</w:t>
            </w:r>
          </w:p>
        </w:tc>
      </w:tr>
      <w:tr w:rsidR="00FF7CE6" w14:paraId="3DF5D81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3BADBF3" w14:textId="77777777" w:rsidR="00FF7CE6" w:rsidRDefault="00FF7CE6">
            <w:r>
              <w:rPr>
                <w:rFonts w:ascii="Calibri" w:hAnsi="Calibri" w:cs="Calibri"/>
                <w:color w:val="000000"/>
                <w:sz w:val="22"/>
                <w:szCs w:val="22"/>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4C926" w14:textId="77777777" w:rsidR="00FF7CE6" w:rsidRDefault="00FF7CE6">
            <w:r>
              <w:rPr>
                <w:rFonts w:ascii="Calibri" w:hAnsi="Calibri" w:cs="Calibri"/>
                <w:color w:val="000000"/>
                <w:sz w:val="22"/>
                <w:szCs w:val="22"/>
              </w:rPr>
              <w:t>590-831</w:t>
            </w:r>
          </w:p>
        </w:tc>
        <w:tc>
          <w:tcPr>
            <w:tcW w:w="4774" w:type="dxa"/>
            <w:tcBorders>
              <w:top w:val="single" w:sz="4" w:space="0" w:color="000000"/>
              <w:bottom w:val="single" w:sz="4" w:space="0" w:color="000000"/>
              <w:right w:val="single" w:sz="4" w:space="0" w:color="000000"/>
            </w:tcBorders>
            <w:shd w:val="clear" w:color="auto" w:fill="auto"/>
            <w:vAlign w:val="center"/>
          </w:tcPr>
          <w:p w14:paraId="30F5A8C6" w14:textId="77777777" w:rsidR="00FF7CE6" w:rsidRDefault="00FF7CE6">
            <w:r>
              <w:rPr>
                <w:rFonts w:ascii="Calibri" w:hAnsi="Calibri" w:cs="Calibri"/>
                <w:color w:val="000000"/>
                <w:sz w:val="22"/>
                <w:szCs w:val="22"/>
              </w:rPr>
              <w:t>8 CM KALINLIĞINDA MODÜLER TİP TAVAN PANELİ</w:t>
            </w:r>
          </w:p>
        </w:tc>
        <w:tc>
          <w:tcPr>
            <w:tcW w:w="2027" w:type="dxa"/>
            <w:tcBorders>
              <w:top w:val="single" w:sz="4" w:space="0" w:color="000000"/>
              <w:bottom w:val="single" w:sz="4" w:space="0" w:color="000000"/>
              <w:right w:val="single" w:sz="4" w:space="0" w:color="000000"/>
            </w:tcBorders>
            <w:shd w:val="clear" w:color="auto" w:fill="auto"/>
            <w:vAlign w:val="center"/>
          </w:tcPr>
          <w:p w14:paraId="5B5871F8"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6B192037" w14:textId="77777777" w:rsidR="00FF7CE6" w:rsidRDefault="00FF7CE6">
            <w:r>
              <w:rPr>
                <w:rFonts w:ascii="Calibri" w:hAnsi="Calibri" w:cs="Calibri"/>
                <w:color w:val="000000"/>
                <w:sz w:val="22"/>
                <w:szCs w:val="22"/>
              </w:rPr>
              <w:t>10</w:t>
            </w:r>
          </w:p>
        </w:tc>
      </w:tr>
      <w:tr w:rsidR="00FF7CE6" w14:paraId="7F02A42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B70AD60" w14:textId="77777777" w:rsidR="00FF7CE6" w:rsidRDefault="00FF7CE6">
            <w:r>
              <w:rPr>
                <w:rFonts w:ascii="Calibri" w:hAnsi="Calibri" w:cs="Calibri"/>
                <w:color w:val="000000"/>
                <w:sz w:val="22"/>
                <w:szCs w:val="22"/>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7F160" w14:textId="77777777" w:rsidR="00FF7CE6" w:rsidRDefault="00FF7CE6">
            <w:r>
              <w:rPr>
                <w:rFonts w:ascii="Calibri" w:hAnsi="Calibri" w:cs="Calibri"/>
                <w:color w:val="000000"/>
                <w:sz w:val="22"/>
                <w:szCs w:val="22"/>
              </w:rPr>
              <w:t>590-861</w:t>
            </w:r>
          </w:p>
        </w:tc>
        <w:tc>
          <w:tcPr>
            <w:tcW w:w="4774" w:type="dxa"/>
            <w:tcBorders>
              <w:top w:val="single" w:sz="4" w:space="0" w:color="000000"/>
              <w:bottom w:val="single" w:sz="4" w:space="0" w:color="000000"/>
              <w:right w:val="single" w:sz="4" w:space="0" w:color="000000"/>
            </w:tcBorders>
            <w:shd w:val="clear" w:color="auto" w:fill="auto"/>
            <w:vAlign w:val="center"/>
          </w:tcPr>
          <w:p w14:paraId="47B3BDE0" w14:textId="77777777" w:rsidR="00FF7CE6" w:rsidRDefault="00FF7CE6">
            <w:r>
              <w:rPr>
                <w:rFonts w:ascii="Calibri" w:hAnsi="Calibri" w:cs="Calibri"/>
                <w:color w:val="000000"/>
                <w:sz w:val="22"/>
                <w:szCs w:val="22"/>
              </w:rPr>
              <w:t>8 CM KALINLIĞINDA MODÜLER TİP ZEMİN PANELİ KR KAPLI</w:t>
            </w:r>
          </w:p>
        </w:tc>
        <w:tc>
          <w:tcPr>
            <w:tcW w:w="2027" w:type="dxa"/>
            <w:tcBorders>
              <w:top w:val="single" w:sz="4" w:space="0" w:color="000000"/>
              <w:bottom w:val="single" w:sz="4" w:space="0" w:color="000000"/>
              <w:right w:val="single" w:sz="4" w:space="0" w:color="000000"/>
            </w:tcBorders>
            <w:shd w:val="clear" w:color="auto" w:fill="auto"/>
            <w:vAlign w:val="center"/>
          </w:tcPr>
          <w:p w14:paraId="55881796"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60FDADD5" w14:textId="77777777" w:rsidR="00FF7CE6" w:rsidRDefault="00FF7CE6">
            <w:r>
              <w:rPr>
                <w:rFonts w:ascii="Calibri" w:hAnsi="Calibri" w:cs="Calibri"/>
                <w:color w:val="000000"/>
                <w:sz w:val="22"/>
                <w:szCs w:val="22"/>
              </w:rPr>
              <w:t>10</w:t>
            </w:r>
          </w:p>
        </w:tc>
      </w:tr>
      <w:tr w:rsidR="00FF7CE6" w14:paraId="08C21F7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35FB1CD" w14:textId="77777777" w:rsidR="00FF7CE6" w:rsidRDefault="00FF7CE6">
            <w:r>
              <w:rPr>
                <w:rFonts w:ascii="Calibri" w:hAnsi="Calibri" w:cs="Calibri"/>
                <w:color w:val="000000"/>
                <w:sz w:val="22"/>
                <w:szCs w:val="22"/>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4CC48" w14:textId="77777777" w:rsidR="00FF7CE6" w:rsidRDefault="00FF7CE6">
            <w:r>
              <w:rPr>
                <w:rFonts w:ascii="Calibri" w:hAnsi="Calibri" w:cs="Calibri"/>
                <w:color w:val="000000"/>
                <w:sz w:val="22"/>
                <w:szCs w:val="22"/>
              </w:rPr>
              <w:t>590-603</w:t>
            </w:r>
          </w:p>
        </w:tc>
        <w:tc>
          <w:tcPr>
            <w:tcW w:w="4774" w:type="dxa"/>
            <w:tcBorders>
              <w:top w:val="single" w:sz="4" w:space="0" w:color="000000"/>
              <w:bottom w:val="single" w:sz="4" w:space="0" w:color="000000"/>
              <w:right w:val="single" w:sz="4" w:space="0" w:color="000000"/>
            </w:tcBorders>
            <w:shd w:val="clear" w:color="auto" w:fill="auto"/>
            <w:vAlign w:val="center"/>
          </w:tcPr>
          <w:p w14:paraId="698DB295" w14:textId="77777777" w:rsidR="00FF7CE6" w:rsidRDefault="00FF7CE6">
            <w:r>
              <w:rPr>
                <w:rFonts w:ascii="Calibri" w:hAnsi="Calibri" w:cs="Calibri"/>
                <w:color w:val="000000"/>
                <w:sz w:val="22"/>
                <w:szCs w:val="22"/>
              </w:rPr>
              <w:t>12 CM KAL PVC KAPLI SOĞUK HAVA DEPOSU KAPILARI 90*190</w:t>
            </w:r>
          </w:p>
        </w:tc>
        <w:tc>
          <w:tcPr>
            <w:tcW w:w="2027" w:type="dxa"/>
            <w:tcBorders>
              <w:top w:val="single" w:sz="4" w:space="0" w:color="000000"/>
              <w:bottom w:val="single" w:sz="4" w:space="0" w:color="000000"/>
              <w:right w:val="single" w:sz="4" w:space="0" w:color="000000"/>
            </w:tcBorders>
            <w:shd w:val="clear" w:color="auto" w:fill="auto"/>
            <w:vAlign w:val="center"/>
          </w:tcPr>
          <w:p w14:paraId="7C08E274"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7BE484A8" w14:textId="77777777" w:rsidR="00FF7CE6" w:rsidRDefault="00FF7CE6">
            <w:r>
              <w:rPr>
                <w:rFonts w:ascii="Calibri" w:hAnsi="Calibri" w:cs="Calibri"/>
                <w:color w:val="000000"/>
                <w:sz w:val="22"/>
                <w:szCs w:val="22"/>
              </w:rPr>
              <w:t>1,71</w:t>
            </w:r>
          </w:p>
        </w:tc>
      </w:tr>
      <w:tr w:rsidR="00FF7CE6" w14:paraId="29F6E37B" w14:textId="77777777">
        <w:trPr>
          <w:gridAfter w:val="1"/>
          <w:wAfter w:w="10" w:type="dxa"/>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tcPr>
          <w:p w14:paraId="1A3CCFA6" w14:textId="77777777" w:rsidR="00FF7CE6" w:rsidRDefault="00FF7CE6">
            <w:pPr>
              <w:tabs>
                <w:tab w:val="left" w:pos="1394"/>
              </w:tabs>
            </w:pPr>
            <w:r>
              <w:rPr>
                <w:b/>
                <w:color w:val="000000"/>
                <w:sz w:val="24"/>
                <w:szCs w:val="24"/>
              </w:rPr>
              <w:t>SEBZE SOĞUK ODA</w:t>
            </w:r>
          </w:p>
        </w:tc>
      </w:tr>
      <w:tr w:rsidR="00FF7CE6" w14:paraId="10626CF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F81A6CB" w14:textId="77777777" w:rsidR="00FF7CE6" w:rsidRDefault="00FF7CE6">
            <w:r>
              <w:rPr>
                <w:rFonts w:ascii="Calibri" w:hAnsi="Calibri" w:cs="Calibri"/>
                <w:color w:val="000000"/>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8B408" w14:textId="77777777" w:rsidR="00FF7CE6" w:rsidRDefault="00FF7CE6">
            <w:r>
              <w:rPr>
                <w:rFonts w:ascii="Calibri" w:hAnsi="Calibri" w:cs="Calibri"/>
                <w:color w:val="000000"/>
                <w:sz w:val="22"/>
                <w:szCs w:val="22"/>
              </w:rPr>
              <w:t>590-1403</w:t>
            </w:r>
          </w:p>
        </w:tc>
        <w:tc>
          <w:tcPr>
            <w:tcW w:w="4774" w:type="dxa"/>
            <w:tcBorders>
              <w:top w:val="single" w:sz="4" w:space="0" w:color="000000"/>
              <w:bottom w:val="single" w:sz="4" w:space="0" w:color="000000"/>
              <w:right w:val="single" w:sz="4" w:space="0" w:color="000000"/>
            </w:tcBorders>
            <w:shd w:val="clear" w:color="auto" w:fill="auto"/>
            <w:vAlign w:val="center"/>
          </w:tcPr>
          <w:p w14:paraId="194F5B2B" w14:textId="77777777" w:rsidR="00FF7CE6" w:rsidRDefault="00FF7CE6">
            <w:r>
              <w:rPr>
                <w:rFonts w:ascii="Calibri" w:hAnsi="Calibri" w:cs="Calibri"/>
                <w:color w:val="000000"/>
                <w:sz w:val="22"/>
                <w:szCs w:val="22"/>
              </w:rPr>
              <w:t>PAKET SOĞUK DEPO CİHAZI (2000 KCAL/H) FREON 404 GAZLI HERMETİKKOM.</w:t>
            </w:r>
          </w:p>
        </w:tc>
        <w:tc>
          <w:tcPr>
            <w:tcW w:w="2027" w:type="dxa"/>
            <w:tcBorders>
              <w:top w:val="single" w:sz="4" w:space="0" w:color="000000"/>
              <w:bottom w:val="single" w:sz="4" w:space="0" w:color="000000"/>
              <w:right w:val="single" w:sz="4" w:space="0" w:color="000000"/>
            </w:tcBorders>
            <w:shd w:val="clear" w:color="auto" w:fill="auto"/>
            <w:vAlign w:val="center"/>
          </w:tcPr>
          <w:p w14:paraId="1469464F" w14:textId="77777777" w:rsidR="00FF7CE6" w:rsidRDefault="00FF7CE6">
            <w:r>
              <w:rPr>
                <w:rFonts w:ascii="Calibri" w:hAnsi="Calibri" w:cs="Calibri"/>
                <w:color w:val="000000"/>
                <w:sz w:val="22"/>
                <w:szCs w:val="22"/>
              </w:rPr>
              <w:t>AD</w:t>
            </w:r>
          </w:p>
        </w:tc>
        <w:tc>
          <w:tcPr>
            <w:tcW w:w="995" w:type="dxa"/>
            <w:tcBorders>
              <w:top w:val="single" w:sz="4" w:space="0" w:color="000000"/>
              <w:bottom w:val="single" w:sz="4" w:space="0" w:color="000000"/>
              <w:right w:val="single" w:sz="4" w:space="0" w:color="000000"/>
            </w:tcBorders>
            <w:shd w:val="clear" w:color="auto" w:fill="auto"/>
            <w:vAlign w:val="center"/>
          </w:tcPr>
          <w:p w14:paraId="25BAF554" w14:textId="77777777" w:rsidR="00FF7CE6" w:rsidRDefault="00FF7CE6">
            <w:r>
              <w:rPr>
                <w:rFonts w:ascii="Calibri" w:hAnsi="Calibri" w:cs="Calibri"/>
                <w:color w:val="000000"/>
                <w:sz w:val="22"/>
                <w:szCs w:val="22"/>
              </w:rPr>
              <w:t>1</w:t>
            </w:r>
          </w:p>
        </w:tc>
      </w:tr>
      <w:tr w:rsidR="00FF7CE6" w14:paraId="4C08CEB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AF9E95D" w14:textId="77777777" w:rsidR="00FF7CE6" w:rsidRDefault="00FF7CE6">
            <w:r>
              <w:rPr>
                <w:rFonts w:ascii="Calibri" w:hAnsi="Calibri" w:cs="Calibri"/>
                <w:color w:val="000000"/>
                <w:sz w:val="22"/>
                <w:szCs w:val="22"/>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54C6" w14:textId="77777777" w:rsidR="00FF7CE6" w:rsidRDefault="00FF7CE6">
            <w:r>
              <w:rPr>
                <w:rFonts w:ascii="Calibri" w:hAnsi="Calibri" w:cs="Calibri"/>
                <w:color w:val="000000"/>
                <w:sz w:val="22"/>
                <w:szCs w:val="22"/>
              </w:rPr>
              <w:t>590-811</w:t>
            </w:r>
          </w:p>
        </w:tc>
        <w:tc>
          <w:tcPr>
            <w:tcW w:w="4774" w:type="dxa"/>
            <w:tcBorders>
              <w:top w:val="single" w:sz="4" w:space="0" w:color="000000"/>
              <w:bottom w:val="single" w:sz="4" w:space="0" w:color="000000"/>
              <w:right w:val="single" w:sz="4" w:space="0" w:color="000000"/>
            </w:tcBorders>
            <w:shd w:val="clear" w:color="auto" w:fill="auto"/>
            <w:vAlign w:val="center"/>
          </w:tcPr>
          <w:p w14:paraId="00130E6B" w14:textId="77777777" w:rsidR="00FF7CE6" w:rsidRDefault="00FF7CE6">
            <w:r>
              <w:rPr>
                <w:rFonts w:ascii="Calibri" w:hAnsi="Calibri" w:cs="Calibri"/>
                <w:color w:val="000000"/>
                <w:sz w:val="22"/>
                <w:szCs w:val="22"/>
              </w:rPr>
              <w:t>8 CM KALINLIĞINDA MODÜLER TİP DUVAR PANELİ. İKİ YÜZEYİ PVC KAPLI</w:t>
            </w:r>
          </w:p>
        </w:tc>
        <w:tc>
          <w:tcPr>
            <w:tcW w:w="2027" w:type="dxa"/>
            <w:tcBorders>
              <w:top w:val="single" w:sz="4" w:space="0" w:color="000000"/>
              <w:bottom w:val="single" w:sz="4" w:space="0" w:color="000000"/>
              <w:right w:val="single" w:sz="4" w:space="0" w:color="000000"/>
            </w:tcBorders>
            <w:shd w:val="clear" w:color="auto" w:fill="auto"/>
            <w:vAlign w:val="center"/>
          </w:tcPr>
          <w:p w14:paraId="761CD438"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4B064EC6" w14:textId="77777777" w:rsidR="00FF7CE6" w:rsidRDefault="00FF7CE6">
            <w:r>
              <w:rPr>
                <w:rFonts w:ascii="Calibri" w:hAnsi="Calibri" w:cs="Calibri"/>
                <w:color w:val="000000"/>
                <w:sz w:val="22"/>
                <w:szCs w:val="22"/>
              </w:rPr>
              <w:t>27,6</w:t>
            </w:r>
          </w:p>
        </w:tc>
      </w:tr>
      <w:tr w:rsidR="00FF7CE6" w14:paraId="290BC76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8EFBCBF" w14:textId="77777777" w:rsidR="00FF7CE6" w:rsidRDefault="00FF7CE6">
            <w:r>
              <w:rPr>
                <w:rFonts w:ascii="Calibri" w:hAnsi="Calibri" w:cs="Calibri"/>
                <w:color w:val="000000"/>
                <w:sz w:val="22"/>
                <w:szCs w:val="22"/>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89292" w14:textId="77777777" w:rsidR="00FF7CE6" w:rsidRDefault="00FF7CE6">
            <w:r>
              <w:rPr>
                <w:rFonts w:ascii="Calibri" w:hAnsi="Calibri" w:cs="Calibri"/>
                <w:color w:val="000000"/>
                <w:sz w:val="22"/>
                <w:szCs w:val="22"/>
              </w:rPr>
              <w:t>590-831</w:t>
            </w:r>
          </w:p>
        </w:tc>
        <w:tc>
          <w:tcPr>
            <w:tcW w:w="4774" w:type="dxa"/>
            <w:tcBorders>
              <w:top w:val="single" w:sz="4" w:space="0" w:color="000000"/>
              <w:bottom w:val="single" w:sz="4" w:space="0" w:color="000000"/>
              <w:right w:val="single" w:sz="4" w:space="0" w:color="000000"/>
            </w:tcBorders>
            <w:shd w:val="clear" w:color="auto" w:fill="auto"/>
            <w:vAlign w:val="center"/>
          </w:tcPr>
          <w:p w14:paraId="5F8BEB2A" w14:textId="77777777" w:rsidR="00FF7CE6" w:rsidRDefault="00FF7CE6">
            <w:r>
              <w:rPr>
                <w:rFonts w:ascii="Calibri" w:hAnsi="Calibri" w:cs="Calibri"/>
                <w:color w:val="000000"/>
                <w:sz w:val="22"/>
                <w:szCs w:val="22"/>
              </w:rPr>
              <w:t>8 CM KALINLIĞINDA MODÜLER TİP TAVAN PANELİ. İKİ YÜZEYİ PVC KAPLI</w:t>
            </w:r>
          </w:p>
        </w:tc>
        <w:tc>
          <w:tcPr>
            <w:tcW w:w="2027" w:type="dxa"/>
            <w:tcBorders>
              <w:top w:val="single" w:sz="4" w:space="0" w:color="000000"/>
              <w:bottom w:val="single" w:sz="4" w:space="0" w:color="000000"/>
              <w:right w:val="single" w:sz="4" w:space="0" w:color="000000"/>
            </w:tcBorders>
            <w:shd w:val="clear" w:color="auto" w:fill="auto"/>
            <w:vAlign w:val="center"/>
          </w:tcPr>
          <w:p w14:paraId="15C99B7A"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725E5C67" w14:textId="77777777" w:rsidR="00FF7CE6" w:rsidRDefault="00FF7CE6">
            <w:r>
              <w:rPr>
                <w:rFonts w:ascii="Calibri" w:hAnsi="Calibri" w:cs="Calibri"/>
                <w:color w:val="000000"/>
                <w:sz w:val="22"/>
                <w:szCs w:val="22"/>
              </w:rPr>
              <w:t>9</w:t>
            </w:r>
          </w:p>
        </w:tc>
      </w:tr>
      <w:tr w:rsidR="00FF7CE6" w14:paraId="04D1ADD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3ED176D" w14:textId="77777777" w:rsidR="00FF7CE6" w:rsidRDefault="00FF7CE6">
            <w:r>
              <w:rPr>
                <w:rFonts w:ascii="Calibri" w:hAnsi="Calibri" w:cs="Calibri"/>
                <w:color w:val="000000"/>
                <w:sz w:val="22"/>
                <w:szCs w:val="22"/>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8911A" w14:textId="77777777" w:rsidR="00FF7CE6" w:rsidRDefault="00FF7CE6">
            <w:r>
              <w:rPr>
                <w:rFonts w:ascii="Calibri" w:hAnsi="Calibri" w:cs="Calibri"/>
                <w:color w:val="000000"/>
                <w:sz w:val="22"/>
                <w:szCs w:val="22"/>
              </w:rPr>
              <w:t>590-861</w:t>
            </w:r>
          </w:p>
        </w:tc>
        <w:tc>
          <w:tcPr>
            <w:tcW w:w="4774" w:type="dxa"/>
            <w:tcBorders>
              <w:top w:val="single" w:sz="4" w:space="0" w:color="000000"/>
              <w:bottom w:val="single" w:sz="4" w:space="0" w:color="000000"/>
              <w:right w:val="single" w:sz="4" w:space="0" w:color="000000"/>
            </w:tcBorders>
            <w:shd w:val="clear" w:color="auto" w:fill="auto"/>
            <w:vAlign w:val="center"/>
          </w:tcPr>
          <w:p w14:paraId="52D390D9" w14:textId="77777777" w:rsidR="00FF7CE6" w:rsidRDefault="00FF7CE6">
            <w:r>
              <w:rPr>
                <w:rFonts w:ascii="Calibri" w:hAnsi="Calibri" w:cs="Calibri"/>
                <w:color w:val="000000"/>
                <w:sz w:val="22"/>
                <w:szCs w:val="22"/>
              </w:rPr>
              <w:t>8 CM KALINLIĞINDA MODÜLER TİP ZEMİN PANELİ KR KAPLI</w:t>
            </w:r>
          </w:p>
        </w:tc>
        <w:tc>
          <w:tcPr>
            <w:tcW w:w="2027" w:type="dxa"/>
            <w:tcBorders>
              <w:top w:val="single" w:sz="4" w:space="0" w:color="000000"/>
              <w:bottom w:val="single" w:sz="4" w:space="0" w:color="000000"/>
              <w:right w:val="single" w:sz="4" w:space="0" w:color="000000"/>
            </w:tcBorders>
            <w:shd w:val="clear" w:color="auto" w:fill="auto"/>
            <w:vAlign w:val="center"/>
          </w:tcPr>
          <w:p w14:paraId="1968BF28"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627A31B4" w14:textId="77777777" w:rsidR="00FF7CE6" w:rsidRDefault="00FF7CE6">
            <w:r>
              <w:rPr>
                <w:rFonts w:ascii="Calibri" w:hAnsi="Calibri" w:cs="Calibri"/>
                <w:color w:val="000000"/>
                <w:sz w:val="22"/>
                <w:szCs w:val="22"/>
              </w:rPr>
              <w:t>9</w:t>
            </w:r>
          </w:p>
        </w:tc>
      </w:tr>
      <w:tr w:rsidR="00FF7CE6" w14:paraId="2B75F43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B07F191" w14:textId="77777777" w:rsidR="00FF7CE6" w:rsidRDefault="00FF7CE6">
            <w:r>
              <w:rPr>
                <w:rFonts w:ascii="Calibri" w:hAnsi="Calibri" w:cs="Calibri"/>
                <w:color w:val="000000"/>
                <w:sz w:val="22"/>
                <w:szCs w:val="22"/>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B324C" w14:textId="77777777" w:rsidR="00FF7CE6" w:rsidRDefault="00FF7CE6">
            <w:r>
              <w:rPr>
                <w:rFonts w:ascii="Calibri" w:hAnsi="Calibri" w:cs="Calibri"/>
                <w:color w:val="000000"/>
                <w:sz w:val="22"/>
                <w:szCs w:val="22"/>
              </w:rPr>
              <w:t>590-603</w:t>
            </w:r>
          </w:p>
        </w:tc>
        <w:tc>
          <w:tcPr>
            <w:tcW w:w="4774" w:type="dxa"/>
            <w:tcBorders>
              <w:top w:val="single" w:sz="4" w:space="0" w:color="000000"/>
              <w:bottom w:val="single" w:sz="4" w:space="0" w:color="000000"/>
              <w:right w:val="single" w:sz="4" w:space="0" w:color="000000"/>
            </w:tcBorders>
            <w:shd w:val="clear" w:color="auto" w:fill="auto"/>
            <w:vAlign w:val="center"/>
          </w:tcPr>
          <w:p w14:paraId="605579BB" w14:textId="77777777" w:rsidR="00FF7CE6" w:rsidRDefault="00FF7CE6">
            <w:r>
              <w:rPr>
                <w:rFonts w:ascii="Calibri" w:hAnsi="Calibri" w:cs="Calibri"/>
                <w:color w:val="000000"/>
                <w:sz w:val="22"/>
                <w:szCs w:val="22"/>
              </w:rPr>
              <w:t>12 CM KAL PVC KAPLI SOĞUK HAVA DEPOSU KAPILARI 90*190</w:t>
            </w:r>
          </w:p>
        </w:tc>
        <w:tc>
          <w:tcPr>
            <w:tcW w:w="2027" w:type="dxa"/>
            <w:tcBorders>
              <w:top w:val="single" w:sz="4" w:space="0" w:color="000000"/>
              <w:bottom w:val="single" w:sz="4" w:space="0" w:color="000000"/>
              <w:right w:val="single" w:sz="4" w:space="0" w:color="000000"/>
            </w:tcBorders>
            <w:shd w:val="clear" w:color="auto" w:fill="auto"/>
            <w:vAlign w:val="center"/>
          </w:tcPr>
          <w:p w14:paraId="4A2BD8F8" w14:textId="77777777" w:rsidR="00FF7CE6" w:rsidRDefault="00FF7CE6">
            <w:r>
              <w:rPr>
                <w:rFonts w:ascii="Calibri" w:hAnsi="Calibri" w:cs="Calibri"/>
                <w:color w:val="000000"/>
                <w:sz w:val="22"/>
                <w:szCs w:val="22"/>
              </w:rPr>
              <w:t>M2</w:t>
            </w:r>
          </w:p>
        </w:tc>
        <w:tc>
          <w:tcPr>
            <w:tcW w:w="995" w:type="dxa"/>
            <w:tcBorders>
              <w:top w:val="single" w:sz="4" w:space="0" w:color="000000"/>
              <w:bottom w:val="single" w:sz="4" w:space="0" w:color="000000"/>
              <w:right w:val="single" w:sz="4" w:space="0" w:color="000000"/>
            </w:tcBorders>
            <w:shd w:val="clear" w:color="auto" w:fill="auto"/>
            <w:vAlign w:val="center"/>
          </w:tcPr>
          <w:p w14:paraId="0F2F7A5D" w14:textId="77777777" w:rsidR="00FF7CE6" w:rsidRDefault="00FF7CE6">
            <w:r>
              <w:rPr>
                <w:rFonts w:ascii="Calibri" w:hAnsi="Calibri" w:cs="Calibri"/>
                <w:color w:val="000000"/>
                <w:sz w:val="22"/>
                <w:szCs w:val="22"/>
              </w:rPr>
              <w:t>1,71</w:t>
            </w:r>
          </w:p>
        </w:tc>
      </w:tr>
      <w:tr w:rsidR="00FF7CE6" w14:paraId="564DC97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7269ED2" w14:textId="77777777" w:rsidR="00FF7CE6" w:rsidRDefault="00FF7CE6">
            <w:r>
              <w:rPr>
                <w:rFonts w:ascii="Calibri" w:hAnsi="Calibri" w:cs="Calibri"/>
                <w:color w:val="000000"/>
                <w:sz w:val="22"/>
                <w:szCs w:val="22"/>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7CB02" w14:textId="77777777" w:rsidR="00FF7CE6" w:rsidRDefault="00FF7CE6">
            <w:pPr>
              <w:snapToGrid w:val="0"/>
              <w:rPr>
                <w:rFonts w:ascii="Calibri" w:hAnsi="Calibri" w:cs="Calibri"/>
                <w:color w:val="000000"/>
                <w:sz w:val="22"/>
                <w:szCs w:val="22"/>
              </w:rPr>
            </w:pPr>
          </w:p>
        </w:tc>
        <w:tc>
          <w:tcPr>
            <w:tcW w:w="4774" w:type="dxa"/>
            <w:tcBorders>
              <w:top w:val="single" w:sz="4" w:space="0" w:color="000000"/>
              <w:bottom w:val="single" w:sz="4" w:space="0" w:color="000000"/>
              <w:right w:val="single" w:sz="4" w:space="0" w:color="000000"/>
            </w:tcBorders>
            <w:shd w:val="clear" w:color="auto" w:fill="auto"/>
            <w:vAlign w:val="center"/>
          </w:tcPr>
          <w:p w14:paraId="7323FB11" w14:textId="77777777" w:rsidR="00FF7CE6" w:rsidRDefault="00FF7CE6">
            <w:r>
              <w:rPr>
                <w:rFonts w:ascii="Calibri" w:hAnsi="Calibri" w:cs="Calibri"/>
                <w:color w:val="000000"/>
                <w:sz w:val="22"/>
                <w:szCs w:val="22"/>
              </w:rPr>
              <w:t>ELEKTRONİK BASKÜL 150KG</w:t>
            </w:r>
          </w:p>
        </w:tc>
        <w:tc>
          <w:tcPr>
            <w:tcW w:w="2027" w:type="dxa"/>
            <w:tcBorders>
              <w:top w:val="single" w:sz="4" w:space="0" w:color="000000"/>
              <w:bottom w:val="single" w:sz="4" w:space="0" w:color="000000"/>
              <w:right w:val="single" w:sz="4" w:space="0" w:color="000000"/>
            </w:tcBorders>
            <w:shd w:val="clear" w:color="auto" w:fill="auto"/>
            <w:vAlign w:val="center"/>
          </w:tcPr>
          <w:p w14:paraId="4663B83B" w14:textId="77777777" w:rsidR="00FF7CE6" w:rsidRDefault="00FF7CE6">
            <w:r>
              <w:rPr>
                <w:rFonts w:ascii="Calibri" w:hAnsi="Calibri" w:cs="Calibri"/>
                <w:color w:val="000000"/>
                <w:sz w:val="22"/>
                <w:szCs w:val="22"/>
              </w:rPr>
              <w:t>AD</w:t>
            </w:r>
          </w:p>
        </w:tc>
        <w:tc>
          <w:tcPr>
            <w:tcW w:w="995" w:type="dxa"/>
            <w:tcBorders>
              <w:top w:val="single" w:sz="4" w:space="0" w:color="000000"/>
              <w:bottom w:val="single" w:sz="4" w:space="0" w:color="000000"/>
              <w:right w:val="single" w:sz="4" w:space="0" w:color="000000"/>
            </w:tcBorders>
            <w:shd w:val="clear" w:color="auto" w:fill="auto"/>
            <w:vAlign w:val="center"/>
          </w:tcPr>
          <w:p w14:paraId="7A9F8F6A" w14:textId="77777777" w:rsidR="00FF7CE6" w:rsidRDefault="00FF7CE6">
            <w:r>
              <w:rPr>
                <w:rFonts w:ascii="Calibri" w:hAnsi="Calibri" w:cs="Calibri"/>
                <w:color w:val="000000"/>
                <w:sz w:val="22"/>
                <w:szCs w:val="22"/>
              </w:rPr>
              <w:t>1</w:t>
            </w:r>
          </w:p>
        </w:tc>
      </w:tr>
      <w:tr w:rsidR="00FF7CE6" w14:paraId="707DB71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137EDE0"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D4A98" w14:textId="77777777" w:rsidR="00FF7CE6" w:rsidRDefault="00FF7CE6">
            <w:r>
              <w:rPr>
                <w:rFonts w:ascii="Calibri" w:hAnsi="Calibri" w:cs="Calibri"/>
                <w:color w:val="000000"/>
                <w:sz w:val="22"/>
                <w:szCs w:val="22"/>
              </w:rPr>
              <w:t> </w:t>
            </w:r>
          </w:p>
        </w:tc>
        <w:tc>
          <w:tcPr>
            <w:tcW w:w="4774" w:type="dxa"/>
            <w:tcBorders>
              <w:top w:val="single" w:sz="4" w:space="0" w:color="000000"/>
              <w:bottom w:val="single" w:sz="4" w:space="0" w:color="000000"/>
              <w:right w:val="single" w:sz="4" w:space="0" w:color="000000"/>
            </w:tcBorders>
            <w:shd w:val="clear" w:color="auto" w:fill="auto"/>
            <w:vAlign w:val="center"/>
          </w:tcPr>
          <w:p w14:paraId="6813871A" w14:textId="77777777" w:rsidR="00FF7CE6" w:rsidRDefault="00FF7CE6">
            <w:r>
              <w:rPr>
                <w:rFonts w:ascii="Calibri" w:hAnsi="Calibri" w:cs="Calibri"/>
                <w:color w:val="000000"/>
                <w:sz w:val="22"/>
                <w:szCs w:val="22"/>
              </w:rPr>
              <w:t>SEBZE DOĞRAMA MAKİNASI DEMİRSAN</w:t>
            </w:r>
          </w:p>
        </w:tc>
        <w:tc>
          <w:tcPr>
            <w:tcW w:w="2027" w:type="dxa"/>
            <w:tcBorders>
              <w:top w:val="single" w:sz="4" w:space="0" w:color="000000"/>
              <w:bottom w:val="single" w:sz="4" w:space="0" w:color="000000"/>
              <w:right w:val="single" w:sz="4" w:space="0" w:color="000000"/>
            </w:tcBorders>
            <w:shd w:val="clear" w:color="auto" w:fill="auto"/>
            <w:vAlign w:val="center"/>
          </w:tcPr>
          <w:p w14:paraId="5032EC9A" w14:textId="77777777" w:rsidR="00FF7CE6" w:rsidRDefault="00FF7CE6">
            <w:r>
              <w:rPr>
                <w:rFonts w:ascii="Calibri" w:hAnsi="Calibri" w:cs="Calibri"/>
                <w:color w:val="000000"/>
                <w:sz w:val="22"/>
                <w:szCs w:val="22"/>
              </w:rPr>
              <w:t> </w:t>
            </w:r>
          </w:p>
        </w:tc>
        <w:tc>
          <w:tcPr>
            <w:tcW w:w="995" w:type="dxa"/>
            <w:tcBorders>
              <w:top w:val="single" w:sz="4" w:space="0" w:color="000000"/>
              <w:bottom w:val="single" w:sz="4" w:space="0" w:color="000000"/>
              <w:right w:val="single" w:sz="4" w:space="0" w:color="000000"/>
            </w:tcBorders>
            <w:shd w:val="clear" w:color="auto" w:fill="auto"/>
            <w:vAlign w:val="center"/>
          </w:tcPr>
          <w:p w14:paraId="4CABA8F6" w14:textId="77777777" w:rsidR="00FF7CE6" w:rsidRDefault="00FF7CE6">
            <w:r>
              <w:rPr>
                <w:rFonts w:ascii="Calibri" w:hAnsi="Calibri" w:cs="Calibri"/>
                <w:color w:val="000000"/>
                <w:sz w:val="22"/>
                <w:szCs w:val="22"/>
              </w:rPr>
              <w:t>1</w:t>
            </w:r>
          </w:p>
        </w:tc>
      </w:tr>
      <w:tr w:rsidR="00FF7CE6" w14:paraId="0682425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B3E5"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A902272"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686497A" w14:textId="77777777" w:rsidR="00FF7CE6" w:rsidRDefault="00FF7CE6">
            <w:r>
              <w:rPr>
                <w:rFonts w:ascii="Calibri" w:hAnsi="Calibri" w:cs="Calibri"/>
                <w:color w:val="000000"/>
                <w:sz w:val="22"/>
                <w:szCs w:val="22"/>
              </w:rPr>
              <w:t>POLYEMİT TAHTALI ET KÜTÜĞÜ ÇEKMECELİ ARA RAFLI</w:t>
            </w:r>
          </w:p>
        </w:tc>
        <w:tc>
          <w:tcPr>
            <w:tcW w:w="2027" w:type="dxa"/>
            <w:tcBorders>
              <w:bottom w:val="single" w:sz="4" w:space="0" w:color="000000"/>
              <w:right w:val="single" w:sz="4" w:space="0" w:color="000000"/>
            </w:tcBorders>
            <w:shd w:val="clear" w:color="auto" w:fill="auto"/>
            <w:vAlign w:val="center"/>
          </w:tcPr>
          <w:p w14:paraId="18BDB3E6" w14:textId="77777777" w:rsidR="00FF7CE6" w:rsidRDefault="00FF7CE6">
            <w:r>
              <w:rPr>
                <w:rFonts w:ascii="Calibri" w:hAnsi="Calibri" w:cs="Calibri"/>
                <w:color w:val="000000"/>
                <w:sz w:val="22"/>
                <w:szCs w:val="22"/>
              </w:rPr>
              <w:t>70*80*190</w:t>
            </w:r>
          </w:p>
        </w:tc>
        <w:tc>
          <w:tcPr>
            <w:tcW w:w="995" w:type="dxa"/>
            <w:tcBorders>
              <w:bottom w:val="single" w:sz="4" w:space="0" w:color="000000"/>
              <w:right w:val="single" w:sz="4" w:space="0" w:color="000000"/>
            </w:tcBorders>
            <w:shd w:val="clear" w:color="auto" w:fill="auto"/>
            <w:vAlign w:val="center"/>
          </w:tcPr>
          <w:p w14:paraId="40AB4BA8" w14:textId="77777777" w:rsidR="00FF7CE6" w:rsidRDefault="00FF7CE6">
            <w:r>
              <w:rPr>
                <w:rFonts w:ascii="Calibri" w:hAnsi="Calibri" w:cs="Calibri"/>
                <w:color w:val="000000"/>
                <w:sz w:val="22"/>
                <w:szCs w:val="22"/>
              </w:rPr>
              <w:t>1</w:t>
            </w:r>
          </w:p>
        </w:tc>
      </w:tr>
      <w:tr w:rsidR="00FF7CE6" w14:paraId="0F5CC3C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33C3"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5D269B1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D19176D"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36A4886A" w14:textId="77777777" w:rsidR="00FF7CE6" w:rsidRDefault="00FF7CE6">
            <w:r>
              <w:rPr>
                <w:rFonts w:ascii="Calibri" w:hAnsi="Calibri" w:cs="Calibri"/>
                <w:color w:val="000000"/>
                <w:sz w:val="22"/>
                <w:szCs w:val="22"/>
              </w:rPr>
              <w:t>120*60*150</w:t>
            </w:r>
          </w:p>
        </w:tc>
        <w:tc>
          <w:tcPr>
            <w:tcW w:w="995" w:type="dxa"/>
            <w:tcBorders>
              <w:bottom w:val="single" w:sz="4" w:space="0" w:color="000000"/>
              <w:right w:val="single" w:sz="4" w:space="0" w:color="000000"/>
            </w:tcBorders>
            <w:shd w:val="clear" w:color="auto" w:fill="auto"/>
            <w:vAlign w:val="center"/>
          </w:tcPr>
          <w:p w14:paraId="61121FD9" w14:textId="77777777" w:rsidR="00FF7CE6" w:rsidRDefault="00FF7CE6">
            <w:r>
              <w:rPr>
                <w:rFonts w:ascii="Calibri" w:hAnsi="Calibri" w:cs="Calibri"/>
                <w:color w:val="000000"/>
                <w:sz w:val="22"/>
                <w:szCs w:val="22"/>
              </w:rPr>
              <w:t>1</w:t>
            </w:r>
          </w:p>
        </w:tc>
      </w:tr>
      <w:tr w:rsidR="00FF7CE6" w14:paraId="3F78185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FA4F" w14:textId="77777777" w:rsidR="00FF7CE6" w:rsidRDefault="00FF7CE6">
            <w:r>
              <w:rPr>
                <w:sz w:val="24"/>
                <w:szCs w:val="24"/>
              </w:rPr>
              <w:t>4</w:t>
            </w:r>
          </w:p>
        </w:tc>
        <w:tc>
          <w:tcPr>
            <w:tcW w:w="2125" w:type="dxa"/>
            <w:shd w:val="clear" w:color="auto" w:fill="auto"/>
            <w:vAlign w:val="bottom"/>
          </w:tcPr>
          <w:p w14:paraId="4365AD2C" w14:textId="77777777" w:rsidR="00FF7CE6" w:rsidRDefault="00FF7CE6">
            <w:r>
              <w:rPr>
                <w:rFonts w:ascii="Calibri" w:hAnsi="Calibri" w:cs="Calibri"/>
                <w:color w:val="000000"/>
                <w:sz w:val="22"/>
                <w:szCs w:val="22"/>
              </w:rPr>
              <w:t>Artı 4 Derece Depo</w:t>
            </w:r>
          </w:p>
        </w:tc>
        <w:tc>
          <w:tcPr>
            <w:tcW w:w="4774" w:type="dxa"/>
            <w:tcBorders>
              <w:left w:val="single" w:sz="4" w:space="0" w:color="000000"/>
              <w:bottom w:val="single" w:sz="4" w:space="0" w:color="000000"/>
              <w:right w:val="single" w:sz="4" w:space="0" w:color="000000"/>
            </w:tcBorders>
            <w:shd w:val="clear" w:color="auto" w:fill="auto"/>
            <w:vAlign w:val="center"/>
          </w:tcPr>
          <w:p w14:paraId="2EB15038"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635F4903" w14:textId="77777777" w:rsidR="00FF7CE6" w:rsidRDefault="00FF7CE6">
            <w:r>
              <w:rPr>
                <w:rFonts w:ascii="Calibri" w:hAnsi="Calibri" w:cs="Calibri"/>
                <w:color w:val="000000"/>
                <w:sz w:val="22"/>
                <w:szCs w:val="22"/>
              </w:rPr>
              <w:t>120*60*150</w:t>
            </w:r>
          </w:p>
        </w:tc>
        <w:tc>
          <w:tcPr>
            <w:tcW w:w="995" w:type="dxa"/>
            <w:tcBorders>
              <w:bottom w:val="single" w:sz="4" w:space="0" w:color="000000"/>
              <w:right w:val="single" w:sz="4" w:space="0" w:color="000000"/>
            </w:tcBorders>
            <w:shd w:val="clear" w:color="auto" w:fill="auto"/>
            <w:vAlign w:val="center"/>
          </w:tcPr>
          <w:p w14:paraId="5980DBAB" w14:textId="77777777" w:rsidR="00FF7CE6" w:rsidRDefault="00FF7CE6">
            <w:r>
              <w:rPr>
                <w:rFonts w:ascii="Calibri" w:hAnsi="Calibri" w:cs="Calibri"/>
                <w:color w:val="000000"/>
                <w:sz w:val="22"/>
                <w:szCs w:val="22"/>
              </w:rPr>
              <w:t>2</w:t>
            </w:r>
          </w:p>
        </w:tc>
      </w:tr>
      <w:tr w:rsidR="00FF7CE6" w14:paraId="2BD8485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DC86" w14:textId="77777777" w:rsidR="00FF7CE6" w:rsidRDefault="00FF7CE6">
            <w:r>
              <w:rPr>
                <w:sz w:val="24"/>
                <w:szCs w:val="24"/>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DFF9C" w14:textId="77777777" w:rsidR="00FF7CE6" w:rsidRDefault="00FF7CE6">
            <w:r>
              <w:rPr>
                <w:rFonts w:ascii="Calibri" w:hAnsi="Calibri" w:cs="Calibri"/>
                <w:color w:val="000000"/>
                <w:sz w:val="22"/>
                <w:szCs w:val="22"/>
              </w:rPr>
              <w:t>Artı 4 Derece Depo</w:t>
            </w:r>
          </w:p>
        </w:tc>
        <w:tc>
          <w:tcPr>
            <w:tcW w:w="4774" w:type="dxa"/>
            <w:tcBorders>
              <w:bottom w:val="single" w:sz="4" w:space="0" w:color="000000"/>
              <w:right w:val="single" w:sz="4" w:space="0" w:color="000000"/>
            </w:tcBorders>
            <w:shd w:val="clear" w:color="auto" w:fill="auto"/>
            <w:vAlign w:val="center"/>
          </w:tcPr>
          <w:p w14:paraId="6963D21F"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3580CFEC" w14:textId="77777777" w:rsidR="00FF7CE6" w:rsidRDefault="00FF7CE6">
            <w:r>
              <w:rPr>
                <w:rFonts w:ascii="Calibri" w:hAnsi="Calibri" w:cs="Calibri"/>
                <w:color w:val="000000"/>
                <w:sz w:val="22"/>
                <w:szCs w:val="22"/>
              </w:rPr>
              <w:t>60*90*150</w:t>
            </w:r>
          </w:p>
        </w:tc>
        <w:tc>
          <w:tcPr>
            <w:tcW w:w="995" w:type="dxa"/>
            <w:tcBorders>
              <w:bottom w:val="single" w:sz="4" w:space="0" w:color="000000"/>
              <w:right w:val="single" w:sz="4" w:space="0" w:color="000000"/>
            </w:tcBorders>
            <w:shd w:val="clear" w:color="auto" w:fill="auto"/>
            <w:vAlign w:val="center"/>
          </w:tcPr>
          <w:p w14:paraId="29B5505A" w14:textId="77777777" w:rsidR="00FF7CE6" w:rsidRDefault="00FF7CE6">
            <w:r>
              <w:rPr>
                <w:rFonts w:ascii="Calibri" w:hAnsi="Calibri" w:cs="Calibri"/>
                <w:color w:val="000000"/>
                <w:sz w:val="22"/>
                <w:szCs w:val="22"/>
              </w:rPr>
              <w:t>1</w:t>
            </w:r>
          </w:p>
        </w:tc>
      </w:tr>
      <w:tr w:rsidR="00FF7CE6" w14:paraId="76C6DD7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BFB90"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1ACE818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F4B028F"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7BAE19D6" w14:textId="77777777" w:rsidR="00FF7CE6" w:rsidRDefault="00FF7CE6">
            <w:r>
              <w:rPr>
                <w:rFonts w:ascii="Calibri" w:hAnsi="Calibri" w:cs="Calibri"/>
                <w:color w:val="000000"/>
                <w:sz w:val="22"/>
                <w:szCs w:val="22"/>
              </w:rPr>
              <w:t>160*140*60</w:t>
            </w:r>
          </w:p>
        </w:tc>
        <w:tc>
          <w:tcPr>
            <w:tcW w:w="995" w:type="dxa"/>
            <w:tcBorders>
              <w:bottom w:val="single" w:sz="4" w:space="0" w:color="000000"/>
              <w:right w:val="single" w:sz="4" w:space="0" w:color="000000"/>
            </w:tcBorders>
            <w:shd w:val="clear" w:color="auto" w:fill="auto"/>
            <w:vAlign w:val="center"/>
          </w:tcPr>
          <w:p w14:paraId="61222A8A" w14:textId="77777777" w:rsidR="00FF7CE6" w:rsidRDefault="00FF7CE6">
            <w:r>
              <w:rPr>
                <w:rFonts w:ascii="Calibri" w:hAnsi="Calibri" w:cs="Calibri"/>
                <w:color w:val="000000"/>
                <w:sz w:val="22"/>
                <w:szCs w:val="22"/>
              </w:rPr>
              <w:t>1</w:t>
            </w:r>
          </w:p>
        </w:tc>
      </w:tr>
      <w:tr w:rsidR="00FF7CE6" w14:paraId="320BC85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8581"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68508219" w14:textId="77777777" w:rsidR="00FF7CE6" w:rsidRDefault="00FF7CE6">
            <w:r>
              <w:rPr>
                <w:rFonts w:ascii="Calibri" w:hAnsi="Calibri" w:cs="Calibri"/>
                <w:color w:val="000000"/>
                <w:sz w:val="22"/>
                <w:szCs w:val="22"/>
              </w:rPr>
              <w:t>Eksi 4 Derece Depo</w:t>
            </w:r>
          </w:p>
        </w:tc>
        <w:tc>
          <w:tcPr>
            <w:tcW w:w="4774" w:type="dxa"/>
            <w:tcBorders>
              <w:bottom w:val="single" w:sz="4" w:space="0" w:color="000000"/>
              <w:right w:val="single" w:sz="4" w:space="0" w:color="000000"/>
            </w:tcBorders>
            <w:shd w:val="clear" w:color="auto" w:fill="auto"/>
            <w:vAlign w:val="center"/>
          </w:tcPr>
          <w:p w14:paraId="739BE9EC"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3F69F1B4" w14:textId="77777777" w:rsidR="00FF7CE6" w:rsidRDefault="00FF7CE6">
            <w:r>
              <w:rPr>
                <w:rFonts w:ascii="Calibri" w:hAnsi="Calibri" w:cs="Calibri"/>
                <w:color w:val="000000"/>
                <w:sz w:val="22"/>
                <w:szCs w:val="22"/>
              </w:rPr>
              <w:t>120*150*60</w:t>
            </w:r>
          </w:p>
        </w:tc>
        <w:tc>
          <w:tcPr>
            <w:tcW w:w="995" w:type="dxa"/>
            <w:tcBorders>
              <w:bottom w:val="single" w:sz="4" w:space="0" w:color="000000"/>
              <w:right w:val="single" w:sz="4" w:space="0" w:color="000000"/>
            </w:tcBorders>
            <w:shd w:val="clear" w:color="auto" w:fill="auto"/>
            <w:vAlign w:val="center"/>
          </w:tcPr>
          <w:p w14:paraId="5E6A60AD" w14:textId="77777777" w:rsidR="00FF7CE6" w:rsidRDefault="00FF7CE6">
            <w:r>
              <w:rPr>
                <w:rFonts w:ascii="Calibri" w:hAnsi="Calibri" w:cs="Calibri"/>
                <w:color w:val="000000"/>
                <w:sz w:val="22"/>
                <w:szCs w:val="22"/>
              </w:rPr>
              <w:t>1</w:t>
            </w:r>
          </w:p>
        </w:tc>
      </w:tr>
      <w:tr w:rsidR="00FF7CE6" w14:paraId="2D80BEA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258C"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71DA15F7" w14:textId="77777777" w:rsidR="00FF7CE6" w:rsidRDefault="00FF7CE6">
            <w:r>
              <w:rPr>
                <w:rFonts w:ascii="Calibri" w:hAnsi="Calibri" w:cs="Calibri"/>
                <w:color w:val="000000"/>
                <w:sz w:val="22"/>
                <w:szCs w:val="22"/>
              </w:rPr>
              <w:t>Eksi 18 Derece Depo</w:t>
            </w:r>
          </w:p>
        </w:tc>
        <w:tc>
          <w:tcPr>
            <w:tcW w:w="4774" w:type="dxa"/>
            <w:tcBorders>
              <w:bottom w:val="single" w:sz="4" w:space="0" w:color="000000"/>
              <w:right w:val="single" w:sz="4" w:space="0" w:color="000000"/>
            </w:tcBorders>
            <w:shd w:val="clear" w:color="auto" w:fill="auto"/>
            <w:vAlign w:val="center"/>
          </w:tcPr>
          <w:p w14:paraId="5689A814"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7A01F123" w14:textId="77777777" w:rsidR="00FF7CE6" w:rsidRDefault="00FF7CE6">
            <w:r>
              <w:rPr>
                <w:rFonts w:ascii="Calibri" w:hAnsi="Calibri" w:cs="Calibri"/>
                <w:color w:val="000000"/>
                <w:sz w:val="22"/>
                <w:szCs w:val="22"/>
              </w:rPr>
              <w:t>120*150*60</w:t>
            </w:r>
          </w:p>
        </w:tc>
        <w:tc>
          <w:tcPr>
            <w:tcW w:w="995" w:type="dxa"/>
            <w:tcBorders>
              <w:bottom w:val="single" w:sz="4" w:space="0" w:color="000000"/>
              <w:right w:val="single" w:sz="4" w:space="0" w:color="000000"/>
            </w:tcBorders>
            <w:shd w:val="clear" w:color="auto" w:fill="auto"/>
            <w:vAlign w:val="center"/>
          </w:tcPr>
          <w:p w14:paraId="378CBECE" w14:textId="77777777" w:rsidR="00FF7CE6" w:rsidRDefault="00FF7CE6">
            <w:r>
              <w:rPr>
                <w:rFonts w:ascii="Calibri" w:hAnsi="Calibri" w:cs="Calibri"/>
                <w:color w:val="000000"/>
                <w:sz w:val="22"/>
                <w:szCs w:val="22"/>
              </w:rPr>
              <w:t>2</w:t>
            </w:r>
          </w:p>
        </w:tc>
      </w:tr>
      <w:tr w:rsidR="00FF7CE6" w14:paraId="40C2FBB5"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1FC485" w14:textId="77777777" w:rsidR="00FF7CE6" w:rsidRDefault="00FF7CE6">
            <w:r>
              <w:rPr>
                <w:b/>
                <w:color w:val="000000"/>
                <w:sz w:val="24"/>
                <w:szCs w:val="24"/>
              </w:rPr>
              <w:t>HAMMADDE GİRİŞ BÖLÜMÜ VE KURU BAKLİYAT DEPOSU</w:t>
            </w:r>
          </w:p>
        </w:tc>
      </w:tr>
      <w:tr w:rsidR="00FF7CE6" w14:paraId="46967B0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1CFB"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794EF" w14:textId="77777777" w:rsidR="00FF7CE6" w:rsidRDefault="00FF7CE6">
            <w:r>
              <w:rPr>
                <w:rFonts w:ascii="Calibri" w:hAnsi="Calibri" w:cs="Calibri"/>
                <w:color w:val="000000"/>
                <w:sz w:val="22"/>
                <w:szCs w:val="22"/>
              </w:rPr>
              <w:t> </w:t>
            </w:r>
          </w:p>
        </w:tc>
        <w:tc>
          <w:tcPr>
            <w:tcW w:w="4774" w:type="dxa"/>
            <w:tcBorders>
              <w:top w:val="single" w:sz="4" w:space="0" w:color="000000"/>
              <w:bottom w:val="single" w:sz="4" w:space="0" w:color="000000"/>
              <w:right w:val="single" w:sz="4" w:space="0" w:color="000000"/>
            </w:tcBorders>
            <w:shd w:val="clear" w:color="auto" w:fill="auto"/>
            <w:vAlign w:val="center"/>
          </w:tcPr>
          <w:p w14:paraId="1029872B" w14:textId="77777777" w:rsidR="00FF7CE6" w:rsidRDefault="00FF7CE6">
            <w:r>
              <w:rPr>
                <w:rFonts w:ascii="Calibri" w:hAnsi="Calibri" w:cs="Calibri"/>
                <w:color w:val="000000"/>
                <w:sz w:val="22"/>
                <w:szCs w:val="22"/>
              </w:rPr>
              <w:t>3 BÖLMELİ IZGARALI İSTİF RAF</w:t>
            </w:r>
          </w:p>
        </w:tc>
        <w:tc>
          <w:tcPr>
            <w:tcW w:w="2027" w:type="dxa"/>
            <w:tcBorders>
              <w:top w:val="single" w:sz="4" w:space="0" w:color="000000"/>
              <w:bottom w:val="single" w:sz="4" w:space="0" w:color="000000"/>
              <w:right w:val="single" w:sz="4" w:space="0" w:color="000000"/>
            </w:tcBorders>
            <w:shd w:val="clear" w:color="auto" w:fill="auto"/>
            <w:vAlign w:val="center"/>
          </w:tcPr>
          <w:p w14:paraId="2433374B" w14:textId="77777777" w:rsidR="00FF7CE6" w:rsidRDefault="00FF7CE6">
            <w:r>
              <w:rPr>
                <w:rFonts w:ascii="Calibri" w:hAnsi="Calibri" w:cs="Calibri"/>
                <w:color w:val="000000"/>
                <w:sz w:val="22"/>
                <w:szCs w:val="22"/>
              </w:rPr>
              <w:t>180*160*60</w:t>
            </w:r>
          </w:p>
        </w:tc>
        <w:tc>
          <w:tcPr>
            <w:tcW w:w="995" w:type="dxa"/>
            <w:tcBorders>
              <w:top w:val="single" w:sz="4" w:space="0" w:color="000000"/>
              <w:bottom w:val="single" w:sz="4" w:space="0" w:color="000000"/>
              <w:right w:val="single" w:sz="4" w:space="0" w:color="000000"/>
            </w:tcBorders>
            <w:shd w:val="clear" w:color="auto" w:fill="auto"/>
            <w:vAlign w:val="center"/>
          </w:tcPr>
          <w:p w14:paraId="5BDCF456" w14:textId="77777777" w:rsidR="00FF7CE6" w:rsidRDefault="00FF7CE6">
            <w:r>
              <w:rPr>
                <w:rFonts w:ascii="Calibri" w:hAnsi="Calibri" w:cs="Calibri"/>
                <w:color w:val="000000"/>
                <w:sz w:val="22"/>
                <w:szCs w:val="22"/>
              </w:rPr>
              <w:t>1</w:t>
            </w:r>
          </w:p>
        </w:tc>
      </w:tr>
      <w:tr w:rsidR="00FF7CE6" w14:paraId="455848B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C78F"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A696588"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868EF2B"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5CAC1983" w14:textId="77777777" w:rsidR="00FF7CE6" w:rsidRDefault="00FF7CE6">
            <w:r>
              <w:rPr>
                <w:rFonts w:ascii="Calibri" w:hAnsi="Calibri" w:cs="Calibri"/>
                <w:color w:val="000000"/>
                <w:sz w:val="22"/>
                <w:szCs w:val="22"/>
              </w:rPr>
              <w:t>185*35*155</w:t>
            </w:r>
          </w:p>
        </w:tc>
        <w:tc>
          <w:tcPr>
            <w:tcW w:w="995" w:type="dxa"/>
            <w:tcBorders>
              <w:bottom w:val="single" w:sz="4" w:space="0" w:color="000000"/>
              <w:right w:val="single" w:sz="4" w:space="0" w:color="000000"/>
            </w:tcBorders>
            <w:shd w:val="clear" w:color="auto" w:fill="auto"/>
            <w:vAlign w:val="center"/>
          </w:tcPr>
          <w:p w14:paraId="515BAF13" w14:textId="77777777" w:rsidR="00FF7CE6" w:rsidRDefault="00FF7CE6">
            <w:r>
              <w:rPr>
                <w:rFonts w:ascii="Calibri" w:hAnsi="Calibri" w:cs="Calibri"/>
                <w:color w:val="000000"/>
                <w:sz w:val="22"/>
                <w:szCs w:val="22"/>
              </w:rPr>
              <w:t>2</w:t>
            </w:r>
          </w:p>
        </w:tc>
      </w:tr>
      <w:tr w:rsidR="00FF7CE6" w14:paraId="09103DF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5685"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6D6320AD"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0EE9906D"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31565793" w14:textId="77777777" w:rsidR="00FF7CE6" w:rsidRDefault="00FF7CE6">
            <w:r>
              <w:rPr>
                <w:rFonts w:ascii="Calibri" w:hAnsi="Calibri" w:cs="Calibri"/>
                <w:color w:val="000000"/>
                <w:sz w:val="22"/>
                <w:szCs w:val="22"/>
              </w:rPr>
              <w:t>140*160*60</w:t>
            </w:r>
          </w:p>
        </w:tc>
        <w:tc>
          <w:tcPr>
            <w:tcW w:w="995" w:type="dxa"/>
            <w:tcBorders>
              <w:bottom w:val="single" w:sz="4" w:space="0" w:color="000000"/>
              <w:right w:val="single" w:sz="4" w:space="0" w:color="000000"/>
            </w:tcBorders>
            <w:shd w:val="clear" w:color="auto" w:fill="auto"/>
            <w:vAlign w:val="center"/>
          </w:tcPr>
          <w:p w14:paraId="586A8229" w14:textId="77777777" w:rsidR="00FF7CE6" w:rsidRDefault="00FF7CE6">
            <w:r>
              <w:rPr>
                <w:rFonts w:ascii="Calibri" w:hAnsi="Calibri" w:cs="Calibri"/>
                <w:color w:val="000000"/>
                <w:sz w:val="22"/>
                <w:szCs w:val="22"/>
              </w:rPr>
              <w:t>1</w:t>
            </w:r>
          </w:p>
        </w:tc>
      </w:tr>
      <w:tr w:rsidR="00FF7CE6" w14:paraId="2DD9DD6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8CEA"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14F8D8D5"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9A32578"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72E12802" w14:textId="77777777" w:rsidR="00FF7CE6" w:rsidRDefault="00FF7CE6">
            <w:r>
              <w:rPr>
                <w:rFonts w:ascii="Calibri" w:hAnsi="Calibri" w:cs="Calibri"/>
                <w:color w:val="000000"/>
                <w:sz w:val="22"/>
                <w:szCs w:val="22"/>
              </w:rPr>
              <w:t>120*150*60</w:t>
            </w:r>
          </w:p>
        </w:tc>
        <w:tc>
          <w:tcPr>
            <w:tcW w:w="995" w:type="dxa"/>
            <w:tcBorders>
              <w:bottom w:val="single" w:sz="4" w:space="0" w:color="000000"/>
              <w:right w:val="single" w:sz="4" w:space="0" w:color="000000"/>
            </w:tcBorders>
            <w:shd w:val="clear" w:color="auto" w:fill="auto"/>
            <w:vAlign w:val="center"/>
          </w:tcPr>
          <w:p w14:paraId="42C8D681" w14:textId="77777777" w:rsidR="00FF7CE6" w:rsidRDefault="00FF7CE6">
            <w:r>
              <w:rPr>
                <w:rFonts w:ascii="Calibri" w:hAnsi="Calibri" w:cs="Calibri"/>
                <w:color w:val="000000"/>
                <w:sz w:val="22"/>
                <w:szCs w:val="22"/>
              </w:rPr>
              <w:t>1</w:t>
            </w:r>
          </w:p>
        </w:tc>
      </w:tr>
      <w:tr w:rsidR="00FF7CE6" w14:paraId="0B68465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2173"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77DFE88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63E791C0" w14:textId="77777777" w:rsidR="00FF7CE6" w:rsidRDefault="00FF7CE6">
            <w:r>
              <w:rPr>
                <w:rFonts w:ascii="Calibri" w:hAnsi="Calibri" w:cs="Calibri"/>
                <w:color w:val="000000"/>
                <w:sz w:val="22"/>
                <w:szCs w:val="22"/>
              </w:rPr>
              <w:t>HARAKETLİ ARA RAFLI ÇALIŞMA TEZGAHI</w:t>
            </w:r>
          </w:p>
        </w:tc>
        <w:tc>
          <w:tcPr>
            <w:tcW w:w="2027" w:type="dxa"/>
            <w:tcBorders>
              <w:bottom w:val="single" w:sz="4" w:space="0" w:color="000000"/>
              <w:right w:val="single" w:sz="4" w:space="0" w:color="000000"/>
            </w:tcBorders>
            <w:shd w:val="clear" w:color="auto" w:fill="auto"/>
            <w:vAlign w:val="center"/>
          </w:tcPr>
          <w:p w14:paraId="45CF5A60" w14:textId="77777777" w:rsidR="00FF7CE6" w:rsidRDefault="00FF7CE6">
            <w:r>
              <w:rPr>
                <w:rFonts w:ascii="Calibri" w:hAnsi="Calibri" w:cs="Calibri"/>
                <w:color w:val="000000"/>
                <w:sz w:val="22"/>
                <w:szCs w:val="22"/>
              </w:rPr>
              <w:t>140*90*80</w:t>
            </w:r>
          </w:p>
        </w:tc>
        <w:tc>
          <w:tcPr>
            <w:tcW w:w="995" w:type="dxa"/>
            <w:tcBorders>
              <w:bottom w:val="single" w:sz="4" w:space="0" w:color="000000"/>
              <w:right w:val="single" w:sz="4" w:space="0" w:color="000000"/>
            </w:tcBorders>
            <w:shd w:val="clear" w:color="auto" w:fill="auto"/>
            <w:vAlign w:val="center"/>
          </w:tcPr>
          <w:p w14:paraId="3ECAF6BB" w14:textId="77777777" w:rsidR="00FF7CE6" w:rsidRDefault="00FF7CE6">
            <w:r>
              <w:rPr>
                <w:rFonts w:ascii="Calibri" w:hAnsi="Calibri" w:cs="Calibri"/>
                <w:color w:val="000000"/>
                <w:sz w:val="22"/>
                <w:szCs w:val="22"/>
              </w:rPr>
              <w:t>1</w:t>
            </w:r>
          </w:p>
        </w:tc>
      </w:tr>
      <w:tr w:rsidR="00FF7CE6" w14:paraId="2A4D823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E57DC"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505D62DF"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9A6D796" w14:textId="77777777" w:rsidR="00FF7CE6" w:rsidRDefault="00FF7CE6">
            <w:r>
              <w:rPr>
                <w:rFonts w:ascii="Calibri" w:hAnsi="Calibri" w:cs="Calibri"/>
                <w:color w:val="000000"/>
                <w:sz w:val="22"/>
                <w:szCs w:val="22"/>
              </w:rPr>
              <w:t>TARTI KONTROL SİSTEMİ</w:t>
            </w:r>
          </w:p>
        </w:tc>
        <w:tc>
          <w:tcPr>
            <w:tcW w:w="2027" w:type="dxa"/>
            <w:tcBorders>
              <w:bottom w:val="single" w:sz="4" w:space="0" w:color="000000"/>
              <w:right w:val="single" w:sz="4" w:space="0" w:color="000000"/>
            </w:tcBorders>
            <w:shd w:val="clear" w:color="auto" w:fill="auto"/>
            <w:vAlign w:val="center"/>
          </w:tcPr>
          <w:p w14:paraId="00A94F6A"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7A5858A4" w14:textId="77777777" w:rsidR="00FF7CE6" w:rsidRDefault="00FF7CE6">
            <w:r>
              <w:rPr>
                <w:rFonts w:ascii="Calibri" w:hAnsi="Calibri" w:cs="Calibri"/>
                <w:color w:val="000000"/>
                <w:sz w:val="22"/>
                <w:szCs w:val="22"/>
              </w:rPr>
              <w:t>1</w:t>
            </w:r>
          </w:p>
        </w:tc>
      </w:tr>
      <w:tr w:rsidR="00FF7CE6" w14:paraId="19705D4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657E"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5DAA8ED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337399A"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28A9C52E" w14:textId="77777777" w:rsidR="00FF7CE6" w:rsidRDefault="00FF7CE6">
            <w:r>
              <w:rPr>
                <w:rFonts w:ascii="Calibri" w:hAnsi="Calibri" w:cs="Calibri"/>
                <w:color w:val="000000"/>
                <w:sz w:val="22"/>
                <w:szCs w:val="22"/>
              </w:rPr>
              <w:t>185*35*155</w:t>
            </w:r>
          </w:p>
        </w:tc>
        <w:tc>
          <w:tcPr>
            <w:tcW w:w="995" w:type="dxa"/>
            <w:tcBorders>
              <w:bottom w:val="single" w:sz="4" w:space="0" w:color="000000"/>
              <w:right w:val="single" w:sz="4" w:space="0" w:color="000000"/>
            </w:tcBorders>
            <w:shd w:val="clear" w:color="auto" w:fill="auto"/>
            <w:vAlign w:val="center"/>
          </w:tcPr>
          <w:p w14:paraId="13FE2F7C" w14:textId="77777777" w:rsidR="00FF7CE6" w:rsidRDefault="00FF7CE6">
            <w:r>
              <w:rPr>
                <w:rFonts w:ascii="Calibri" w:hAnsi="Calibri" w:cs="Calibri"/>
                <w:color w:val="000000"/>
                <w:sz w:val="22"/>
                <w:szCs w:val="22"/>
              </w:rPr>
              <w:t>1</w:t>
            </w:r>
          </w:p>
        </w:tc>
      </w:tr>
      <w:tr w:rsidR="00FF7CE6" w14:paraId="55A41BF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1261"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11EBDA93"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02CE9E2"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76154A95" w14:textId="77777777" w:rsidR="00FF7CE6" w:rsidRDefault="00FF7CE6">
            <w:r>
              <w:rPr>
                <w:rFonts w:ascii="Calibri" w:hAnsi="Calibri" w:cs="Calibri"/>
                <w:color w:val="000000"/>
                <w:sz w:val="22"/>
                <w:szCs w:val="22"/>
              </w:rPr>
              <w:t>140*35*150</w:t>
            </w:r>
          </w:p>
        </w:tc>
        <w:tc>
          <w:tcPr>
            <w:tcW w:w="995" w:type="dxa"/>
            <w:tcBorders>
              <w:bottom w:val="single" w:sz="4" w:space="0" w:color="000000"/>
              <w:right w:val="single" w:sz="4" w:space="0" w:color="000000"/>
            </w:tcBorders>
            <w:shd w:val="clear" w:color="auto" w:fill="auto"/>
            <w:vAlign w:val="center"/>
          </w:tcPr>
          <w:p w14:paraId="29DB1AE9" w14:textId="77777777" w:rsidR="00FF7CE6" w:rsidRDefault="00FF7CE6">
            <w:r>
              <w:rPr>
                <w:rFonts w:ascii="Calibri" w:hAnsi="Calibri" w:cs="Calibri"/>
                <w:color w:val="000000"/>
                <w:sz w:val="22"/>
                <w:szCs w:val="22"/>
              </w:rPr>
              <w:t>1</w:t>
            </w:r>
          </w:p>
        </w:tc>
      </w:tr>
      <w:tr w:rsidR="00FF7CE6" w14:paraId="60DE438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7281"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652272F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5A0443D" w14:textId="77777777" w:rsidR="00FF7CE6" w:rsidRDefault="00FF7CE6">
            <w:r>
              <w:rPr>
                <w:rFonts w:ascii="Calibri" w:hAnsi="Calibri" w:cs="Calibri"/>
                <w:color w:val="000000"/>
                <w:sz w:val="22"/>
                <w:szCs w:val="22"/>
              </w:rPr>
              <w:t>3 BÖLMELİ IZGARALI İSTİF RAF</w:t>
            </w:r>
          </w:p>
        </w:tc>
        <w:tc>
          <w:tcPr>
            <w:tcW w:w="2027" w:type="dxa"/>
            <w:tcBorders>
              <w:bottom w:val="single" w:sz="4" w:space="0" w:color="000000"/>
              <w:right w:val="single" w:sz="4" w:space="0" w:color="000000"/>
            </w:tcBorders>
            <w:shd w:val="clear" w:color="auto" w:fill="auto"/>
            <w:vAlign w:val="center"/>
          </w:tcPr>
          <w:p w14:paraId="2066DD4F" w14:textId="77777777" w:rsidR="00FF7CE6" w:rsidRDefault="00FF7CE6">
            <w:r>
              <w:rPr>
                <w:rFonts w:ascii="Calibri" w:hAnsi="Calibri" w:cs="Calibri"/>
                <w:color w:val="000000"/>
                <w:sz w:val="22"/>
                <w:szCs w:val="22"/>
              </w:rPr>
              <w:t>140*60*150</w:t>
            </w:r>
          </w:p>
        </w:tc>
        <w:tc>
          <w:tcPr>
            <w:tcW w:w="995" w:type="dxa"/>
            <w:tcBorders>
              <w:bottom w:val="single" w:sz="4" w:space="0" w:color="000000"/>
              <w:right w:val="single" w:sz="4" w:space="0" w:color="000000"/>
            </w:tcBorders>
            <w:shd w:val="clear" w:color="auto" w:fill="auto"/>
            <w:vAlign w:val="center"/>
          </w:tcPr>
          <w:p w14:paraId="2544F100" w14:textId="77777777" w:rsidR="00FF7CE6" w:rsidRDefault="00FF7CE6">
            <w:r>
              <w:rPr>
                <w:rFonts w:ascii="Calibri" w:hAnsi="Calibri" w:cs="Calibri"/>
                <w:color w:val="000000"/>
                <w:sz w:val="22"/>
                <w:szCs w:val="22"/>
              </w:rPr>
              <w:t>1</w:t>
            </w:r>
          </w:p>
        </w:tc>
      </w:tr>
      <w:tr w:rsidR="00FF7CE6" w14:paraId="239F3A9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34B1"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203C342F"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0AAA64C" w14:textId="77777777" w:rsidR="00FF7CE6" w:rsidRDefault="00FF7CE6">
            <w:r>
              <w:rPr>
                <w:rFonts w:ascii="Calibri" w:hAnsi="Calibri" w:cs="Calibri"/>
                <w:color w:val="000000"/>
                <w:sz w:val="22"/>
                <w:szCs w:val="22"/>
              </w:rPr>
              <w:t>3 BÖLMELİ İSTİF RAF</w:t>
            </w:r>
          </w:p>
        </w:tc>
        <w:tc>
          <w:tcPr>
            <w:tcW w:w="2027" w:type="dxa"/>
            <w:tcBorders>
              <w:bottom w:val="single" w:sz="4" w:space="0" w:color="000000"/>
              <w:right w:val="single" w:sz="4" w:space="0" w:color="000000"/>
            </w:tcBorders>
            <w:shd w:val="clear" w:color="auto" w:fill="auto"/>
            <w:vAlign w:val="center"/>
          </w:tcPr>
          <w:p w14:paraId="6DBA866D" w14:textId="77777777" w:rsidR="00FF7CE6" w:rsidRDefault="00FF7CE6">
            <w:r>
              <w:rPr>
                <w:rFonts w:ascii="Calibri" w:hAnsi="Calibri" w:cs="Calibri"/>
                <w:color w:val="000000"/>
                <w:sz w:val="22"/>
                <w:szCs w:val="22"/>
              </w:rPr>
              <w:t>120*60*150</w:t>
            </w:r>
          </w:p>
        </w:tc>
        <w:tc>
          <w:tcPr>
            <w:tcW w:w="995" w:type="dxa"/>
            <w:tcBorders>
              <w:bottom w:val="single" w:sz="4" w:space="0" w:color="000000"/>
              <w:right w:val="single" w:sz="4" w:space="0" w:color="000000"/>
            </w:tcBorders>
            <w:shd w:val="clear" w:color="auto" w:fill="auto"/>
            <w:vAlign w:val="center"/>
          </w:tcPr>
          <w:p w14:paraId="27C3F51E" w14:textId="77777777" w:rsidR="00FF7CE6" w:rsidRDefault="00FF7CE6">
            <w:r>
              <w:rPr>
                <w:rFonts w:ascii="Calibri" w:hAnsi="Calibri" w:cs="Calibri"/>
                <w:color w:val="000000"/>
                <w:sz w:val="22"/>
                <w:szCs w:val="22"/>
              </w:rPr>
              <w:t>1</w:t>
            </w:r>
          </w:p>
        </w:tc>
      </w:tr>
      <w:tr w:rsidR="00FF7CE6" w14:paraId="58C7FB5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AF22" w14:textId="77777777" w:rsidR="00FF7CE6" w:rsidRDefault="00FF7CE6">
            <w:r>
              <w:rPr>
                <w:sz w:val="24"/>
                <w:szCs w:val="24"/>
              </w:rPr>
              <w:lastRenderedPageBreak/>
              <w:t>11</w:t>
            </w:r>
          </w:p>
        </w:tc>
        <w:tc>
          <w:tcPr>
            <w:tcW w:w="2125" w:type="dxa"/>
            <w:tcBorders>
              <w:left w:val="single" w:sz="4" w:space="0" w:color="000000"/>
              <w:bottom w:val="single" w:sz="4" w:space="0" w:color="000000"/>
              <w:right w:val="single" w:sz="4" w:space="0" w:color="000000"/>
            </w:tcBorders>
            <w:shd w:val="clear" w:color="auto" w:fill="FFFFFF"/>
            <w:vAlign w:val="center"/>
          </w:tcPr>
          <w:p w14:paraId="65C978C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D2A4FF0" w14:textId="77777777" w:rsidR="00FF7CE6" w:rsidRDefault="00FF7CE6">
            <w:r>
              <w:rPr>
                <w:rFonts w:ascii="Calibri" w:hAnsi="Calibri" w:cs="Calibri"/>
                <w:color w:val="000000"/>
                <w:sz w:val="22"/>
                <w:szCs w:val="22"/>
              </w:rPr>
              <w:t>ET ASKI SİTEMİ</w:t>
            </w:r>
          </w:p>
        </w:tc>
        <w:tc>
          <w:tcPr>
            <w:tcW w:w="2027" w:type="dxa"/>
            <w:tcBorders>
              <w:bottom w:val="single" w:sz="4" w:space="0" w:color="000000"/>
              <w:right w:val="single" w:sz="4" w:space="0" w:color="000000"/>
            </w:tcBorders>
            <w:shd w:val="clear" w:color="auto" w:fill="auto"/>
            <w:vAlign w:val="center"/>
          </w:tcPr>
          <w:p w14:paraId="5B49A37F" w14:textId="77777777" w:rsidR="00FF7CE6" w:rsidRDefault="00FF7CE6">
            <w:r>
              <w:rPr>
                <w:rFonts w:ascii="Calibri" w:hAnsi="Calibri" w:cs="Calibri"/>
                <w:color w:val="000000"/>
                <w:sz w:val="22"/>
                <w:szCs w:val="22"/>
              </w:rPr>
              <w:t>140*160</w:t>
            </w:r>
          </w:p>
        </w:tc>
        <w:tc>
          <w:tcPr>
            <w:tcW w:w="995" w:type="dxa"/>
            <w:tcBorders>
              <w:bottom w:val="single" w:sz="4" w:space="0" w:color="000000"/>
              <w:right w:val="single" w:sz="4" w:space="0" w:color="000000"/>
            </w:tcBorders>
            <w:shd w:val="clear" w:color="auto" w:fill="auto"/>
            <w:vAlign w:val="center"/>
          </w:tcPr>
          <w:p w14:paraId="33121BF9" w14:textId="77777777" w:rsidR="00FF7CE6" w:rsidRDefault="00FF7CE6">
            <w:r>
              <w:rPr>
                <w:rFonts w:ascii="Calibri" w:hAnsi="Calibri" w:cs="Calibri"/>
                <w:color w:val="000000"/>
                <w:sz w:val="22"/>
                <w:szCs w:val="22"/>
              </w:rPr>
              <w:t>1</w:t>
            </w:r>
          </w:p>
        </w:tc>
      </w:tr>
      <w:tr w:rsidR="00FF7CE6" w14:paraId="4B059098"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B0146CB" w14:textId="77777777" w:rsidR="00FF7CE6" w:rsidRDefault="00FF7CE6">
            <w:r>
              <w:rPr>
                <w:b/>
                <w:color w:val="000000"/>
                <w:sz w:val="24"/>
                <w:szCs w:val="24"/>
              </w:rPr>
              <w:t>KAZAN VE TEPSİ YIKAMA BÖLÜMÜ</w:t>
            </w:r>
          </w:p>
        </w:tc>
      </w:tr>
      <w:tr w:rsidR="00FF7CE6" w14:paraId="6F5EE9C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F88EF8F"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B20B5" w14:textId="77777777" w:rsidR="00FF7CE6" w:rsidRDefault="00FF7CE6">
            <w:r>
              <w:rPr>
                <w:rFonts w:ascii="Calibri" w:hAnsi="Calibri" w:cs="Calibri"/>
                <w:color w:val="000000"/>
                <w:sz w:val="22"/>
                <w:szCs w:val="22"/>
              </w:rPr>
              <w:t> </w:t>
            </w:r>
          </w:p>
        </w:tc>
        <w:tc>
          <w:tcPr>
            <w:tcW w:w="4774" w:type="dxa"/>
            <w:tcBorders>
              <w:top w:val="single" w:sz="4" w:space="0" w:color="000000"/>
              <w:bottom w:val="single" w:sz="4" w:space="0" w:color="000000"/>
              <w:right w:val="single" w:sz="4" w:space="0" w:color="000000"/>
            </w:tcBorders>
            <w:shd w:val="clear" w:color="auto" w:fill="auto"/>
            <w:vAlign w:val="center"/>
          </w:tcPr>
          <w:p w14:paraId="4A029ED6" w14:textId="77777777" w:rsidR="00FF7CE6" w:rsidRDefault="00FF7CE6">
            <w:r>
              <w:rPr>
                <w:rFonts w:ascii="Calibri" w:hAnsi="Calibri" w:cs="Calibri"/>
                <w:color w:val="000000"/>
                <w:sz w:val="22"/>
                <w:szCs w:val="22"/>
              </w:rPr>
              <w:t>3 BÖLMELİ IZGARALI İSTİF RAFI</w:t>
            </w:r>
          </w:p>
        </w:tc>
        <w:tc>
          <w:tcPr>
            <w:tcW w:w="2027" w:type="dxa"/>
            <w:tcBorders>
              <w:top w:val="single" w:sz="4" w:space="0" w:color="000000"/>
              <w:bottom w:val="single" w:sz="4" w:space="0" w:color="000000"/>
              <w:right w:val="single" w:sz="4" w:space="0" w:color="000000"/>
            </w:tcBorders>
            <w:shd w:val="clear" w:color="auto" w:fill="auto"/>
            <w:vAlign w:val="center"/>
          </w:tcPr>
          <w:p w14:paraId="619464D6" w14:textId="77777777" w:rsidR="00FF7CE6" w:rsidRDefault="00FF7CE6">
            <w:r>
              <w:rPr>
                <w:rFonts w:ascii="Calibri" w:hAnsi="Calibri" w:cs="Calibri"/>
                <w:color w:val="000000"/>
                <w:sz w:val="22"/>
                <w:szCs w:val="22"/>
              </w:rPr>
              <w:t>190*150*60</w:t>
            </w:r>
          </w:p>
        </w:tc>
        <w:tc>
          <w:tcPr>
            <w:tcW w:w="995" w:type="dxa"/>
            <w:tcBorders>
              <w:top w:val="single" w:sz="4" w:space="0" w:color="000000"/>
              <w:bottom w:val="single" w:sz="4" w:space="0" w:color="000000"/>
              <w:right w:val="single" w:sz="4" w:space="0" w:color="000000"/>
            </w:tcBorders>
            <w:shd w:val="clear" w:color="auto" w:fill="auto"/>
            <w:vAlign w:val="center"/>
          </w:tcPr>
          <w:p w14:paraId="14ED5191" w14:textId="77777777" w:rsidR="00FF7CE6" w:rsidRDefault="00FF7CE6">
            <w:r>
              <w:rPr>
                <w:rFonts w:ascii="Calibri" w:hAnsi="Calibri" w:cs="Calibri"/>
                <w:color w:val="000000"/>
                <w:sz w:val="22"/>
                <w:szCs w:val="22"/>
              </w:rPr>
              <w:t>1</w:t>
            </w:r>
          </w:p>
        </w:tc>
      </w:tr>
      <w:tr w:rsidR="00FF7CE6" w14:paraId="54D8548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ABFA0"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13D61241"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1686F2C6" w14:textId="77777777" w:rsidR="00FF7CE6" w:rsidRDefault="00FF7CE6">
            <w:r>
              <w:rPr>
                <w:rFonts w:ascii="Calibri" w:hAnsi="Calibri" w:cs="Calibri"/>
                <w:color w:val="000000"/>
                <w:sz w:val="22"/>
                <w:szCs w:val="22"/>
              </w:rPr>
              <w:t>3 BÖLMELİ IZGARALI İSTİF RAFI</w:t>
            </w:r>
          </w:p>
        </w:tc>
        <w:tc>
          <w:tcPr>
            <w:tcW w:w="2027" w:type="dxa"/>
            <w:tcBorders>
              <w:bottom w:val="single" w:sz="4" w:space="0" w:color="000000"/>
              <w:right w:val="single" w:sz="4" w:space="0" w:color="000000"/>
            </w:tcBorders>
            <w:shd w:val="clear" w:color="auto" w:fill="auto"/>
            <w:vAlign w:val="center"/>
          </w:tcPr>
          <w:p w14:paraId="521C6162" w14:textId="77777777" w:rsidR="00FF7CE6" w:rsidRDefault="00FF7CE6">
            <w:r>
              <w:rPr>
                <w:rFonts w:ascii="Calibri" w:hAnsi="Calibri" w:cs="Calibri"/>
                <w:color w:val="000000"/>
                <w:sz w:val="22"/>
                <w:szCs w:val="22"/>
              </w:rPr>
              <w:t>60*150*90</w:t>
            </w:r>
          </w:p>
        </w:tc>
        <w:tc>
          <w:tcPr>
            <w:tcW w:w="995" w:type="dxa"/>
            <w:tcBorders>
              <w:bottom w:val="single" w:sz="4" w:space="0" w:color="000000"/>
              <w:right w:val="single" w:sz="4" w:space="0" w:color="000000"/>
            </w:tcBorders>
            <w:shd w:val="clear" w:color="auto" w:fill="auto"/>
            <w:vAlign w:val="center"/>
          </w:tcPr>
          <w:p w14:paraId="25D0C312" w14:textId="77777777" w:rsidR="00FF7CE6" w:rsidRDefault="00FF7CE6">
            <w:r>
              <w:rPr>
                <w:rFonts w:ascii="Calibri" w:hAnsi="Calibri" w:cs="Calibri"/>
                <w:color w:val="000000"/>
                <w:sz w:val="22"/>
                <w:szCs w:val="22"/>
              </w:rPr>
              <w:t>2</w:t>
            </w:r>
          </w:p>
        </w:tc>
      </w:tr>
      <w:tr w:rsidR="00FF7CE6" w14:paraId="5D9BA1C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2B85"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75024AAE"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3F7EC58" w14:textId="77777777" w:rsidR="00FF7CE6" w:rsidRDefault="00FF7CE6">
            <w:r>
              <w:rPr>
                <w:rFonts w:ascii="Calibri" w:hAnsi="Calibri" w:cs="Calibri"/>
                <w:color w:val="000000"/>
                <w:sz w:val="22"/>
                <w:szCs w:val="22"/>
              </w:rPr>
              <w:t>3 BÖLMELİ IZGARALI İSTİF RAFI</w:t>
            </w:r>
          </w:p>
        </w:tc>
        <w:tc>
          <w:tcPr>
            <w:tcW w:w="2027" w:type="dxa"/>
            <w:tcBorders>
              <w:bottom w:val="single" w:sz="4" w:space="0" w:color="000000"/>
              <w:right w:val="single" w:sz="4" w:space="0" w:color="000000"/>
            </w:tcBorders>
            <w:shd w:val="clear" w:color="auto" w:fill="auto"/>
            <w:vAlign w:val="center"/>
          </w:tcPr>
          <w:p w14:paraId="0932E4FB" w14:textId="77777777" w:rsidR="00FF7CE6" w:rsidRDefault="00FF7CE6">
            <w:r>
              <w:rPr>
                <w:rFonts w:ascii="Calibri" w:hAnsi="Calibri" w:cs="Calibri"/>
                <w:color w:val="000000"/>
                <w:sz w:val="22"/>
                <w:szCs w:val="22"/>
              </w:rPr>
              <w:t>140*150*60</w:t>
            </w:r>
          </w:p>
        </w:tc>
        <w:tc>
          <w:tcPr>
            <w:tcW w:w="995" w:type="dxa"/>
            <w:tcBorders>
              <w:bottom w:val="single" w:sz="4" w:space="0" w:color="000000"/>
              <w:right w:val="single" w:sz="4" w:space="0" w:color="000000"/>
            </w:tcBorders>
            <w:shd w:val="clear" w:color="auto" w:fill="auto"/>
            <w:vAlign w:val="center"/>
          </w:tcPr>
          <w:p w14:paraId="00873227" w14:textId="77777777" w:rsidR="00FF7CE6" w:rsidRDefault="00FF7CE6">
            <w:r>
              <w:rPr>
                <w:rFonts w:ascii="Calibri" w:hAnsi="Calibri" w:cs="Calibri"/>
                <w:color w:val="000000"/>
                <w:sz w:val="22"/>
                <w:szCs w:val="22"/>
              </w:rPr>
              <w:t>1</w:t>
            </w:r>
          </w:p>
        </w:tc>
      </w:tr>
      <w:tr w:rsidR="00FF7CE6" w14:paraId="3BFCA3E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8EE3"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62686ADC"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5AD8764D" w14:textId="77777777" w:rsidR="00FF7CE6" w:rsidRDefault="00FF7CE6">
            <w:r>
              <w:rPr>
                <w:rFonts w:ascii="Calibri" w:hAnsi="Calibri" w:cs="Calibri"/>
                <w:color w:val="000000"/>
                <w:sz w:val="22"/>
                <w:szCs w:val="22"/>
              </w:rPr>
              <w:t>3 BÖLMELİ İSTİF RAFI</w:t>
            </w:r>
          </w:p>
        </w:tc>
        <w:tc>
          <w:tcPr>
            <w:tcW w:w="2027" w:type="dxa"/>
            <w:tcBorders>
              <w:bottom w:val="single" w:sz="4" w:space="0" w:color="000000"/>
              <w:right w:val="single" w:sz="4" w:space="0" w:color="000000"/>
            </w:tcBorders>
            <w:shd w:val="clear" w:color="auto" w:fill="auto"/>
            <w:vAlign w:val="center"/>
          </w:tcPr>
          <w:p w14:paraId="3D3F55E5" w14:textId="77777777" w:rsidR="00FF7CE6" w:rsidRDefault="00FF7CE6">
            <w:r>
              <w:rPr>
                <w:rFonts w:ascii="Calibri" w:hAnsi="Calibri" w:cs="Calibri"/>
                <w:color w:val="000000"/>
                <w:sz w:val="22"/>
                <w:szCs w:val="22"/>
              </w:rPr>
              <w:t>35*150*140</w:t>
            </w:r>
          </w:p>
        </w:tc>
        <w:tc>
          <w:tcPr>
            <w:tcW w:w="995" w:type="dxa"/>
            <w:tcBorders>
              <w:bottom w:val="single" w:sz="4" w:space="0" w:color="000000"/>
              <w:right w:val="single" w:sz="4" w:space="0" w:color="000000"/>
            </w:tcBorders>
            <w:shd w:val="clear" w:color="auto" w:fill="auto"/>
            <w:vAlign w:val="center"/>
          </w:tcPr>
          <w:p w14:paraId="41CEF793" w14:textId="77777777" w:rsidR="00FF7CE6" w:rsidRDefault="00FF7CE6">
            <w:r>
              <w:rPr>
                <w:rFonts w:ascii="Calibri" w:hAnsi="Calibri" w:cs="Calibri"/>
                <w:color w:val="000000"/>
                <w:sz w:val="22"/>
                <w:szCs w:val="22"/>
              </w:rPr>
              <w:t>1</w:t>
            </w:r>
          </w:p>
        </w:tc>
      </w:tr>
      <w:tr w:rsidR="00FF7CE6" w14:paraId="64EB3A0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FB01"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26D5306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5BAEAD7E" w14:textId="77777777" w:rsidR="00FF7CE6" w:rsidRDefault="00FF7CE6">
            <w:r>
              <w:rPr>
                <w:rFonts w:ascii="Calibri" w:hAnsi="Calibri" w:cs="Calibri"/>
                <w:color w:val="000000"/>
                <w:sz w:val="22"/>
                <w:szCs w:val="22"/>
              </w:rPr>
              <w:t>TEK EVYELİ BULAŞIK YIKAMA TEZ.</w:t>
            </w:r>
          </w:p>
        </w:tc>
        <w:tc>
          <w:tcPr>
            <w:tcW w:w="2027" w:type="dxa"/>
            <w:tcBorders>
              <w:bottom w:val="single" w:sz="4" w:space="0" w:color="000000"/>
              <w:right w:val="single" w:sz="4" w:space="0" w:color="000000"/>
            </w:tcBorders>
            <w:shd w:val="clear" w:color="auto" w:fill="auto"/>
            <w:vAlign w:val="center"/>
          </w:tcPr>
          <w:p w14:paraId="57429EF4" w14:textId="77777777" w:rsidR="00FF7CE6" w:rsidRDefault="00FF7CE6">
            <w:r>
              <w:rPr>
                <w:rFonts w:ascii="Calibri" w:hAnsi="Calibri" w:cs="Calibri"/>
                <w:color w:val="000000"/>
                <w:sz w:val="22"/>
                <w:szCs w:val="22"/>
              </w:rPr>
              <w:t>130*90*60</w:t>
            </w:r>
          </w:p>
        </w:tc>
        <w:tc>
          <w:tcPr>
            <w:tcW w:w="995" w:type="dxa"/>
            <w:tcBorders>
              <w:bottom w:val="single" w:sz="4" w:space="0" w:color="000000"/>
              <w:right w:val="single" w:sz="4" w:space="0" w:color="000000"/>
            </w:tcBorders>
            <w:shd w:val="clear" w:color="auto" w:fill="auto"/>
            <w:vAlign w:val="center"/>
          </w:tcPr>
          <w:p w14:paraId="31D8CADC" w14:textId="77777777" w:rsidR="00FF7CE6" w:rsidRDefault="00FF7CE6">
            <w:r>
              <w:rPr>
                <w:rFonts w:ascii="Calibri" w:hAnsi="Calibri" w:cs="Calibri"/>
                <w:color w:val="000000"/>
                <w:sz w:val="22"/>
                <w:szCs w:val="22"/>
              </w:rPr>
              <w:t>1</w:t>
            </w:r>
          </w:p>
        </w:tc>
      </w:tr>
      <w:tr w:rsidR="00FF7CE6" w14:paraId="4BFA733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06A6"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544EE6CB"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71F8E770" w14:textId="77777777" w:rsidR="00FF7CE6" w:rsidRDefault="00FF7CE6">
            <w:r>
              <w:rPr>
                <w:rFonts w:ascii="Calibri" w:hAnsi="Calibri" w:cs="Calibri"/>
                <w:color w:val="000000"/>
                <w:sz w:val="22"/>
                <w:szCs w:val="22"/>
              </w:rPr>
              <w:t>KAZAN YIKAMA TEKNESİ</w:t>
            </w:r>
          </w:p>
        </w:tc>
        <w:tc>
          <w:tcPr>
            <w:tcW w:w="2027" w:type="dxa"/>
            <w:tcBorders>
              <w:bottom w:val="single" w:sz="4" w:space="0" w:color="000000"/>
              <w:right w:val="single" w:sz="4" w:space="0" w:color="000000"/>
            </w:tcBorders>
            <w:shd w:val="clear" w:color="auto" w:fill="auto"/>
            <w:vAlign w:val="center"/>
          </w:tcPr>
          <w:p w14:paraId="74D3B0E4" w14:textId="77777777" w:rsidR="00FF7CE6" w:rsidRDefault="00FF7CE6">
            <w:r>
              <w:rPr>
                <w:rFonts w:ascii="Calibri" w:hAnsi="Calibri" w:cs="Calibri"/>
                <w:color w:val="000000"/>
                <w:sz w:val="22"/>
                <w:szCs w:val="22"/>
              </w:rPr>
              <w:t>80*60*140</w:t>
            </w:r>
          </w:p>
        </w:tc>
        <w:tc>
          <w:tcPr>
            <w:tcW w:w="995" w:type="dxa"/>
            <w:tcBorders>
              <w:bottom w:val="single" w:sz="4" w:space="0" w:color="000000"/>
              <w:right w:val="single" w:sz="4" w:space="0" w:color="000000"/>
            </w:tcBorders>
            <w:shd w:val="clear" w:color="auto" w:fill="auto"/>
            <w:vAlign w:val="center"/>
          </w:tcPr>
          <w:p w14:paraId="783608BF" w14:textId="77777777" w:rsidR="00FF7CE6" w:rsidRDefault="00FF7CE6">
            <w:r>
              <w:rPr>
                <w:rFonts w:ascii="Calibri" w:hAnsi="Calibri" w:cs="Calibri"/>
                <w:color w:val="000000"/>
                <w:sz w:val="22"/>
                <w:szCs w:val="22"/>
              </w:rPr>
              <w:t>1</w:t>
            </w:r>
          </w:p>
        </w:tc>
      </w:tr>
      <w:tr w:rsidR="00FF7CE6" w14:paraId="6D420EE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222A0C7"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657EDB0A"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EA60C49" w14:textId="77777777" w:rsidR="00FF7CE6" w:rsidRDefault="00FF7CE6">
            <w:r>
              <w:rPr>
                <w:rFonts w:ascii="Calibri" w:hAnsi="Calibri" w:cs="Calibri"/>
                <w:color w:val="000000"/>
                <w:sz w:val="22"/>
                <w:szCs w:val="22"/>
              </w:rPr>
              <w:t>BULAŞIK YIKAMA TEKNESİ</w:t>
            </w:r>
          </w:p>
        </w:tc>
        <w:tc>
          <w:tcPr>
            <w:tcW w:w="2027" w:type="dxa"/>
            <w:tcBorders>
              <w:bottom w:val="single" w:sz="4" w:space="0" w:color="000000"/>
              <w:right w:val="single" w:sz="4" w:space="0" w:color="000000"/>
            </w:tcBorders>
            <w:shd w:val="clear" w:color="auto" w:fill="auto"/>
            <w:vAlign w:val="center"/>
          </w:tcPr>
          <w:p w14:paraId="53323DCF" w14:textId="77777777" w:rsidR="00FF7CE6" w:rsidRDefault="00FF7CE6">
            <w:r>
              <w:rPr>
                <w:rFonts w:ascii="Calibri" w:hAnsi="Calibri" w:cs="Calibri"/>
                <w:color w:val="000000"/>
                <w:sz w:val="22"/>
                <w:szCs w:val="22"/>
              </w:rPr>
              <w:t>190*60*90</w:t>
            </w:r>
          </w:p>
        </w:tc>
        <w:tc>
          <w:tcPr>
            <w:tcW w:w="995" w:type="dxa"/>
            <w:tcBorders>
              <w:bottom w:val="single" w:sz="4" w:space="0" w:color="000000"/>
              <w:right w:val="single" w:sz="4" w:space="0" w:color="000000"/>
            </w:tcBorders>
            <w:shd w:val="clear" w:color="auto" w:fill="auto"/>
            <w:vAlign w:val="center"/>
          </w:tcPr>
          <w:p w14:paraId="497A209D" w14:textId="77777777" w:rsidR="00FF7CE6" w:rsidRDefault="00FF7CE6">
            <w:r>
              <w:rPr>
                <w:rFonts w:ascii="Calibri" w:hAnsi="Calibri" w:cs="Calibri"/>
                <w:color w:val="000000"/>
                <w:sz w:val="22"/>
                <w:szCs w:val="22"/>
              </w:rPr>
              <w:t>1</w:t>
            </w:r>
          </w:p>
        </w:tc>
      </w:tr>
      <w:tr w:rsidR="00FF7CE6" w14:paraId="5B24525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1EADE"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6DDBF660"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2A87B5C4" w14:textId="77777777" w:rsidR="00FF7CE6" w:rsidRDefault="00FF7CE6">
            <w:r>
              <w:rPr>
                <w:rFonts w:ascii="Calibri" w:hAnsi="Calibri" w:cs="Calibri"/>
                <w:color w:val="000000"/>
                <w:sz w:val="22"/>
                <w:szCs w:val="22"/>
              </w:rPr>
              <w:t>TEK EVYELİ BULAŞIK YIKAMA TEZGAHI</w:t>
            </w:r>
          </w:p>
        </w:tc>
        <w:tc>
          <w:tcPr>
            <w:tcW w:w="2027" w:type="dxa"/>
            <w:tcBorders>
              <w:bottom w:val="single" w:sz="4" w:space="0" w:color="000000"/>
              <w:right w:val="single" w:sz="4" w:space="0" w:color="000000"/>
            </w:tcBorders>
            <w:shd w:val="clear" w:color="auto" w:fill="auto"/>
            <w:vAlign w:val="center"/>
          </w:tcPr>
          <w:p w14:paraId="3354E177" w14:textId="77777777" w:rsidR="00FF7CE6" w:rsidRDefault="00FF7CE6">
            <w:r>
              <w:rPr>
                <w:rFonts w:ascii="Calibri" w:hAnsi="Calibri" w:cs="Calibri"/>
                <w:color w:val="000000"/>
                <w:sz w:val="22"/>
                <w:szCs w:val="22"/>
              </w:rPr>
              <w:t>190*80*90</w:t>
            </w:r>
          </w:p>
        </w:tc>
        <w:tc>
          <w:tcPr>
            <w:tcW w:w="995" w:type="dxa"/>
            <w:tcBorders>
              <w:bottom w:val="single" w:sz="4" w:space="0" w:color="000000"/>
              <w:right w:val="single" w:sz="4" w:space="0" w:color="000000"/>
            </w:tcBorders>
            <w:shd w:val="clear" w:color="auto" w:fill="auto"/>
            <w:vAlign w:val="center"/>
          </w:tcPr>
          <w:p w14:paraId="5A5A7416" w14:textId="77777777" w:rsidR="00FF7CE6" w:rsidRDefault="00FF7CE6">
            <w:r>
              <w:rPr>
                <w:rFonts w:ascii="Calibri" w:hAnsi="Calibri" w:cs="Calibri"/>
                <w:color w:val="000000"/>
                <w:sz w:val="22"/>
                <w:szCs w:val="22"/>
              </w:rPr>
              <w:t>1</w:t>
            </w:r>
          </w:p>
        </w:tc>
      </w:tr>
      <w:tr w:rsidR="00FF7CE6" w14:paraId="7541DFA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F34F"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0A1AEDA7" w14:textId="77777777" w:rsidR="00FF7CE6" w:rsidRDefault="00FF7CE6">
            <w:r>
              <w:rPr>
                <w:rFonts w:ascii="Calibri" w:hAnsi="Calibri" w:cs="Calibri"/>
                <w:color w:val="000000"/>
                <w:sz w:val="22"/>
                <w:szCs w:val="22"/>
              </w:rPr>
              <w:t> </w:t>
            </w:r>
          </w:p>
        </w:tc>
        <w:tc>
          <w:tcPr>
            <w:tcW w:w="4774" w:type="dxa"/>
            <w:tcBorders>
              <w:bottom w:val="single" w:sz="4" w:space="0" w:color="000000"/>
              <w:right w:val="single" w:sz="4" w:space="0" w:color="000000"/>
            </w:tcBorders>
            <w:shd w:val="clear" w:color="auto" w:fill="auto"/>
            <w:vAlign w:val="center"/>
          </w:tcPr>
          <w:p w14:paraId="461BCBE0" w14:textId="77777777" w:rsidR="00FF7CE6" w:rsidRDefault="00FF7CE6">
            <w:r>
              <w:rPr>
                <w:rFonts w:ascii="Calibri" w:hAnsi="Calibri" w:cs="Calibri"/>
                <w:color w:val="000000"/>
                <w:sz w:val="22"/>
                <w:szCs w:val="22"/>
              </w:rPr>
              <w:t>TEPSİ TAŞIMA ARABASI KÜÇÜK</w:t>
            </w:r>
          </w:p>
        </w:tc>
        <w:tc>
          <w:tcPr>
            <w:tcW w:w="2027" w:type="dxa"/>
            <w:tcBorders>
              <w:bottom w:val="single" w:sz="4" w:space="0" w:color="000000"/>
              <w:right w:val="single" w:sz="4" w:space="0" w:color="000000"/>
            </w:tcBorders>
            <w:shd w:val="clear" w:color="auto" w:fill="auto"/>
            <w:vAlign w:val="center"/>
          </w:tcPr>
          <w:p w14:paraId="336930A9" w14:textId="77777777" w:rsidR="00FF7CE6" w:rsidRDefault="00FF7CE6">
            <w:r>
              <w:rPr>
                <w:rFonts w:ascii="Calibri" w:hAnsi="Calibri" w:cs="Calibri"/>
                <w:color w:val="000000"/>
                <w:sz w:val="22"/>
                <w:szCs w:val="22"/>
              </w:rPr>
              <w:t> </w:t>
            </w:r>
          </w:p>
        </w:tc>
        <w:tc>
          <w:tcPr>
            <w:tcW w:w="995" w:type="dxa"/>
            <w:tcBorders>
              <w:bottom w:val="single" w:sz="4" w:space="0" w:color="000000"/>
              <w:right w:val="single" w:sz="4" w:space="0" w:color="000000"/>
            </w:tcBorders>
            <w:shd w:val="clear" w:color="auto" w:fill="auto"/>
            <w:vAlign w:val="center"/>
          </w:tcPr>
          <w:p w14:paraId="657C8687" w14:textId="77777777" w:rsidR="00FF7CE6" w:rsidRDefault="00FF7CE6">
            <w:r>
              <w:rPr>
                <w:rFonts w:ascii="Calibri" w:hAnsi="Calibri" w:cs="Calibri"/>
                <w:color w:val="000000"/>
                <w:sz w:val="22"/>
                <w:szCs w:val="22"/>
              </w:rPr>
              <w:t>2</w:t>
            </w:r>
          </w:p>
        </w:tc>
      </w:tr>
    </w:tbl>
    <w:p w14:paraId="7B2DF81C"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tblGrid>
      <w:tr w:rsidR="00FF7CE6" w14:paraId="2B7AA7B2" w14:textId="77777777">
        <w:trPr>
          <w:trHeight w:val="212"/>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94407C" w14:textId="77777777" w:rsidR="00FF7CE6" w:rsidRDefault="00FF7CE6">
            <w:r>
              <w:rPr>
                <w:b/>
                <w:sz w:val="24"/>
                <w:szCs w:val="24"/>
              </w:rPr>
              <w:t>ÖĞRENCİ YEMEKHANESİ</w:t>
            </w:r>
          </w:p>
        </w:tc>
      </w:tr>
      <w:tr w:rsidR="00FF7CE6" w14:paraId="1C3ABE9A"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80188E" w14:textId="77777777" w:rsidR="00FF7CE6" w:rsidRDefault="00FF7CE6">
            <w:pPr>
              <w:jc w:val="center"/>
            </w:pPr>
            <w:r>
              <w:rPr>
                <w:b/>
                <w:bCs/>
                <w:color w:val="000000"/>
              </w:rPr>
              <w:t>1. BENMARİ</w:t>
            </w:r>
          </w:p>
        </w:tc>
      </w:tr>
      <w:tr w:rsidR="00FF7CE6" w14:paraId="70D71C9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EEA92" w14:textId="77777777" w:rsidR="00FF7CE6" w:rsidRDefault="00FF7CE6">
            <w:r>
              <w:rPr>
                <w:rFonts w:ascii="Calibri" w:hAnsi="Calibri" w:cs="Calibri"/>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9A79A" w14:textId="77777777" w:rsidR="00FF7CE6" w:rsidRDefault="00FF7CE6">
            <w:r>
              <w:rPr>
                <w:color w:val="000000"/>
              </w:rPr>
              <w:t> </w:t>
            </w:r>
          </w:p>
        </w:tc>
        <w:tc>
          <w:tcPr>
            <w:tcW w:w="4774" w:type="dxa"/>
            <w:tcBorders>
              <w:top w:val="single" w:sz="4" w:space="0" w:color="000000"/>
              <w:bottom w:val="single" w:sz="4" w:space="0" w:color="000000"/>
              <w:right w:val="single" w:sz="4" w:space="0" w:color="000000"/>
            </w:tcBorders>
            <w:shd w:val="clear" w:color="auto" w:fill="auto"/>
            <w:vAlign w:val="bottom"/>
          </w:tcPr>
          <w:p w14:paraId="114F7A24" w14:textId="77777777" w:rsidR="00FF7CE6" w:rsidRDefault="00FF7CE6">
            <w:r>
              <w:rPr>
                <w:color w:val="000000"/>
              </w:rPr>
              <w:t>4 GÖZLÜ SICAK SERVİS ÜNİTESİ BENMARİ</w:t>
            </w:r>
          </w:p>
        </w:tc>
        <w:tc>
          <w:tcPr>
            <w:tcW w:w="2027" w:type="dxa"/>
            <w:tcBorders>
              <w:top w:val="single" w:sz="4" w:space="0" w:color="000000"/>
              <w:bottom w:val="single" w:sz="4" w:space="0" w:color="000000"/>
              <w:right w:val="single" w:sz="4" w:space="0" w:color="000000"/>
            </w:tcBorders>
            <w:shd w:val="clear" w:color="auto" w:fill="auto"/>
            <w:vAlign w:val="bottom"/>
          </w:tcPr>
          <w:p w14:paraId="310D7D96" w14:textId="77777777" w:rsidR="00FF7CE6" w:rsidRDefault="00FF7CE6">
            <w:r>
              <w:rPr>
                <w:color w:val="000000"/>
              </w:rPr>
              <w:t> </w:t>
            </w:r>
          </w:p>
        </w:tc>
        <w:tc>
          <w:tcPr>
            <w:tcW w:w="995" w:type="dxa"/>
            <w:tcBorders>
              <w:top w:val="single" w:sz="4" w:space="0" w:color="000000"/>
              <w:bottom w:val="single" w:sz="4" w:space="0" w:color="000000"/>
              <w:right w:val="single" w:sz="4" w:space="0" w:color="000000"/>
            </w:tcBorders>
            <w:shd w:val="clear" w:color="auto" w:fill="auto"/>
            <w:vAlign w:val="bottom"/>
          </w:tcPr>
          <w:p w14:paraId="6D97BA68" w14:textId="77777777" w:rsidR="00FF7CE6" w:rsidRDefault="00FF7CE6">
            <w:r>
              <w:rPr>
                <w:color w:val="000000"/>
              </w:rPr>
              <w:t>1</w:t>
            </w:r>
          </w:p>
        </w:tc>
      </w:tr>
      <w:tr w:rsidR="00FF7CE6" w14:paraId="51F3B2A7"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0D3F4" w14:textId="77777777" w:rsidR="00FF7CE6" w:rsidRDefault="00FF7CE6">
            <w:r>
              <w:rPr>
                <w:rFonts w:ascii="Calibri" w:hAnsi="Calibri" w:cs="Calibri"/>
                <w:sz w:val="22"/>
                <w:szCs w:val="22"/>
              </w:rPr>
              <w:t>2</w:t>
            </w:r>
          </w:p>
        </w:tc>
        <w:tc>
          <w:tcPr>
            <w:tcW w:w="2125" w:type="dxa"/>
            <w:tcBorders>
              <w:left w:val="single" w:sz="4" w:space="0" w:color="000000"/>
              <w:bottom w:val="single" w:sz="4" w:space="0" w:color="000000"/>
              <w:right w:val="single" w:sz="4" w:space="0" w:color="000000"/>
            </w:tcBorders>
            <w:shd w:val="clear" w:color="auto" w:fill="auto"/>
            <w:vAlign w:val="bottom"/>
          </w:tcPr>
          <w:p w14:paraId="0E7FFE4D"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bottom"/>
          </w:tcPr>
          <w:p w14:paraId="5F4B8E76" w14:textId="77777777" w:rsidR="00FF7CE6" w:rsidRDefault="00FF7CE6">
            <w:r>
              <w:rPr>
                <w:color w:val="000000"/>
              </w:rPr>
              <w:t>SICAK YEMEK SERVİS TEZGAHI NÖTÜR</w:t>
            </w:r>
          </w:p>
        </w:tc>
        <w:tc>
          <w:tcPr>
            <w:tcW w:w="2027" w:type="dxa"/>
            <w:tcBorders>
              <w:bottom w:val="single" w:sz="4" w:space="0" w:color="000000"/>
              <w:right w:val="single" w:sz="4" w:space="0" w:color="000000"/>
            </w:tcBorders>
            <w:shd w:val="clear" w:color="auto" w:fill="auto"/>
            <w:vAlign w:val="bottom"/>
          </w:tcPr>
          <w:p w14:paraId="70A53170" w14:textId="77777777" w:rsidR="00FF7CE6" w:rsidRDefault="00FF7CE6">
            <w:r>
              <w:rPr>
                <w:color w:val="000000"/>
              </w:rPr>
              <w:t> </w:t>
            </w:r>
          </w:p>
        </w:tc>
        <w:tc>
          <w:tcPr>
            <w:tcW w:w="995" w:type="dxa"/>
            <w:tcBorders>
              <w:bottom w:val="single" w:sz="4" w:space="0" w:color="000000"/>
              <w:right w:val="single" w:sz="4" w:space="0" w:color="000000"/>
            </w:tcBorders>
            <w:shd w:val="clear" w:color="auto" w:fill="auto"/>
            <w:vAlign w:val="bottom"/>
          </w:tcPr>
          <w:p w14:paraId="0C667719" w14:textId="77777777" w:rsidR="00FF7CE6" w:rsidRDefault="00FF7CE6">
            <w:r>
              <w:rPr>
                <w:color w:val="000000"/>
              </w:rPr>
              <w:t>2</w:t>
            </w:r>
          </w:p>
        </w:tc>
      </w:tr>
      <w:tr w:rsidR="00FF7CE6" w14:paraId="7A741595"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98FD5" w14:textId="77777777" w:rsidR="00FF7CE6" w:rsidRDefault="00FF7CE6">
            <w:r>
              <w:rPr>
                <w:rFonts w:ascii="Calibri" w:hAnsi="Calibri" w:cs="Calibri"/>
                <w:sz w:val="22"/>
                <w:szCs w:val="22"/>
              </w:rPr>
              <w:t>3</w:t>
            </w:r>
          </w:p>
        </w:tc>
        <w:tc>
          <w:tcPr>
            <w:tcW w:w="2125" w:type="dxa"/>
            <w:tcBorders>
              <w:left w:val="single" w:sz="4" w:space="0" w:color="000000"/>
              <w:bottom w:val="single" w:sz="4" w:space="0" w:color="000000"/>
              <w:right w:val="single" w:sz="4" w:space="0" w:color="000000"/>
            </w:tcBorders>
            <w:shd w:val="clear" w:color="auto" w:fill="auto"/>
            <w:vAlign w:val="bottom"/>
          </w:tcPr>
          <w:p w14:paraId="28AF85B8"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bottom"/>
          </w:tcPr>
          <w:p w14:paraId="70A9A52E" w14:textId="77777777" w:rsidR="00FF7CE6" w:rsidRDefault="00FF7CE6">
            <w:r>
              <w:rPr>
                <w:color w:val="000000"/>
              </w:rPr>
              <w:t>SALATA BÜFESİ NEFESLİKLİ</w:t>
            </w:r>
          </w:p>
        </w:tc>
        <w:tc>
          <w:tcPr>
            <w:tcW w:w="2027" w:type="dxa"/>
            <w:tcBorders>
              <w:bottom w:val="single" w:sz="4" w:space="0" w:color="000000"/>
              <w:right w:val="single" w:sz="4" w:space="0" w:color="000000"/>
            </w:tcBorders>
            <w:shd w:val="clear" w:color="auto" w:fill="auto"/>
            <w:vAlign w:val="bottom"/>
          </w:tcPr>
          <w:p w14:paraId="3732BE89" w14:textId="77777777" w:rsidR="00FF7CE6" w:rsidRDefault="00FF7CE6">
            <w:r>
              <w:rPr>
                <w:color w:val="000000"/>
              </w:rPr>
              <w:t>150*85*70</w:t>
            </w:r>
          </w:p>
        </w:tc>
        <w:tc>
          <w:tcPr>
            <w:tcW w:w="995" w:type="dxa"/>
            <w:tcBorders>
              <w:bottom w:val="single" w:sz="4" w:space="0" w:color="000000"/>
              <w:right w:val="single" w:sz="4" w:space="0" w:color="000000"/>
            </w:tcBorders>
            <w:shd w:val="clear" w:color="auto" w:fill="auto"/>
            <w:vAlign w:val="bottom"/>
          </w:tcPr>
          <w:p w14:paraId="30C46C1B" w14:textId="77777777" w:rsidR="00FF7CE6" w:rsidRDefault="00FF7CE6">
            <w:r>
              <w:rPr>
                <w:color w:val="000000"/>
              </w:rPr>
              <w:t>1</w:t>
            </w:r>
          </w:p>
        </w:tc>
      </w:tr>
      <w:tr w:rsidR="00FF7CE6" w14:paraId="5E532FF5"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CE3CC" w14:textId="77777777" w:rsidR="00FF7CE6" w:rsidRDefault="00FF7CE6">
            <w:r>
              <w:rPr>
                <w:rFonts w:ascii="Calibri" w:hAnsi="Calibri" w:cs="Calibri"/>
                <w:sz w:val="22"/>
                <w:szCs w:val="22"/>
              </w:rPr>
              <w:t>4</w:t>
            </w:r>
          </w:p>
        </w:tc>
        <w:tc>
          <w:tcPr>
            <w:tcW w:w="2125" w:type="dxa"/>
            <w:tcBorders>
              <w:left w:val="single" w:sz="4" w:space="0" w:color="000000"/>
              <w:bottom w:val="single" w:sz="4" w:space="0" w:color="000000"/>
              <w:right w:val="single" w:sz="4" w:space="0" w:color="000000"/>
            </w:tcBorders>
            <w:shd w:val="clear" w:color="auto" w:fill="auto"/>
            <w:vAlign w:val="bottom"/>
          </w:tcPr>
          <w:p w14:paraId="366BEDE4"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bottom"/>
          </w:tcPr>
          <w:p w14:paraId="65920311" w14:textId="77777777" w:rsidR="00FF7CE6" w:rsidRDefault="00FF7CE6">
            <w:r>
              <w:rPr>
                <w:color w:val="000000"/>
              </w:rPr>
              <w:t>3 BÖLMELİ IZGARALI İSTİF RAFI</w:t>
            </w:r>
          </w:p>
        </w:tc>
        <w:tc>
          <w:tcPr>
            <w:tcW w:w="2027" w:type="dxa"/>
            <w:tcBorders>
              <w:bottom w:val="single" w:sz="4" w:space="0" w:color="000000"/>
              <w:right w:val="single" w:sz="4" w:space="0" w:color="000000"/>
            </w:tcBorders>
            <w:shd w:val="clear" w:color="auto" w:fill="auto"/>
            <w:vAlign w:val="bottom"/>
          </w:tcPr>
          <w:p w14:paraId="2D8C88B4" w14:textId="77777777" w:rsidR="00FF7CE6" w:rsidRDefault="00FF7CE6">
            <w:r>
              <w:rPr>
                <w:color w:val="000000"/>
              </w:rPr>
              <w:t>120*60*150</w:t>
            </w:r>
          </w:p>
        </w:tc>
        <w:tc>
          <w:tcPr>
            <w:tcW w:w="995" w:type="dxa"/>
            <w:tcBorders>
              <w:bottom w:val="single" w:sz="4" w:space="0" w:color="000000"/>
              <w:right w:val="single" w:sz="4" w:space="0" w:color="000000"/>
            </w:tcBorders>
            <w:shd w:val="clear" w:color="auto" w:fill="auto"/>
            <w:vAlign w:val="bottom"/>
          </w:tcPr>
          <w:p w14:paraId="03653FF4" w14:textId="77777777" w:rsidR="00FF7CE6" w:rsidRDefault="00FF7CE6">
            <w:r>
              <w:rPr>
                <w:color w:val="000000"/>
              </w:rPr>
              <w:t>2</w:t>
            </w:r>
          </w:p>
        </w:tc>
      </w:tr>
      <w:tr w:rsidR="00FF7CE6" w14:paraId="62D63886"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63AC50" w14:textId="77777777" w:rsidR="00FF7CE6" w:rsidRDefault="00FF7CE6">
            <w:pPr>
              <w:jc w:val="center"/>
            </w:pPr>
            <w:r>
              <w:rPr>
                <w:b/>
                <w:bCs/>
                <w:color w:val="000000"/>
              </w:rPr>
              <w:t>2. BENMARİ</w:t>
            </w:r>
          </w:p>
        </w:tc>
      </w:tr>
      <w:tr w:rsidR="00FF7CE6" w14:paraId="5F979A6F"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43671D" w14:textId="77777777" w:rsidR="00FF7CE6" w:rsidRDefault="00FF7CE6">
            <w:r>
              <w:rPr>
                <w:rFonts w:ascii="Calibri" w:hAnsi="Calibri" w:cs="Calibri"/>
                <w:sz w:val="22"/>
                <w:szCs w:val="22"/>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795BB"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80ABD" w14:textId="77777777" w:rsidR="00FF7CE6" w:rsidRDefault="00FF7CE6">
            <w:r>
              <w:rPr>
                <w:color w:val="000000"/>
              </w:rPr>
              <w:t>4 GÖZLÜ SICAK SERVİS ÜNİTESİ BENMARİ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0CC66"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E59CB" w14:textId="77777777" w:rsidR="00FF7CE6" w:rsidRDefault="00FF7CE6">
            <w:r>
              <w:rPr>
                <w:color w:val="000000"/>
              </w:rPr>
              <w:t>1</w:t>
            </w:r>
          </w:p>
        </w:tc>
      </w:tr>
      <w:tr w:rsidR="00FF7CE6" w14:paraId="10FF8097"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C7E6C" w14:textId="77777777" w:rsidR="00FF7CE6" w:rsidRDefault="00FF7CE6">
            <w:r>
              <w:rPr>
                <w:rFonts w:ascii="Calibri" w:hAnsi="Calibri" w:cs="Calibri"/>
                <w:sz w:val="22"/>
                <w:szCs w:val="22"/>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5AD6DE"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1D021" w14:textId="77777777" w:rsidR="00FF7CE6" w:rsidRDefault="00FF7CE6">
            <w:r>
              <w:rPr>
                <w:color w:val="000000"/>
              </w:rPr>
              <w:t>SICAK YEMEK SERVİS TEZGAHI NÖTÜR</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A2E6C"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3B40F" w14:textId="77777777" w:rsidR="00FF7CE6" w:rsidRDefault="00FF7CE6">
            <w:r>
              <w:rPr>
                <w:color w:val="000000"/>
              </w:rPr>
              <w:t>2</w:t>
            </w:r>
          </w:p>
        </w:tc>
      </w:tr>
      <w:tr w:rsidR="00FF7CE6" w14:paraId="21956B45"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4CBDE" w14:textId="77777777" w:rsidR="00FF7CE6" w:rsidRDefault="00FF7CE6">
            <w:r>
              <w:rPr>
                <w:rFonts w:ascii="Calibri" w:hAnsi="Calibri" w:cs="Calibri"/>
                <w:sz w:val="22"/>
                <w:szCs w:val="22"/>
              </w:rP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DC12A"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846F8" w14:textId="77777777" w:rsidR="00FF7CE6" w:rsidRDefault="00FF7CE6">
            <w:r>
              <w:rPr>
                <w:color w:val="000000"/>
              </w:rPr>
              <w:t>SALATA BÜFESİ NEFESLİKLİ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76259" w14:textId="77777777" w:rsidR="00FF7CE6" w:rsidRDefault="00FF7CE6">
            <w:r>
              <w:rPr>
                <w:color w:val="000000"/>
              </w:rPr>
              <w:t>150*85*70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4CA66" w14:textId="77777777" w:rsidR="00FF7CE6" w:rsidRDefault="00FF7CE6">
            <w:r>
              <w:rPr>
                <w:color w:val="000000"/>
              </w:rPr>
              <w:t>1</w:t>
            </w:r>
          </w:p>
        </w:tc>
      </w:tr>
      <w:tr w:rsidR="00FF7CE6" w14:paraId="0BF3ADF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10317" w14:textId="77777777" w:rsidR="00FF7CE6" w:rsidRDefault="00FF7CE6">
            <w:r>
              <w:rPr>
                <w:rFonts w:ascii="Calibri" w:hAnsi="Calibri" w:cs="Calibri"/>
                <w:sz w:val="22"/>
                <w:szCs w:val="22"/>
              </w:rP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07F11"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796CE" w14:textId="77777777" w:rsidR="00FF7CE6" w:rsidRDefault="00FF7CE6">
            <w:r>
              <w:rPr>
                <w:color w:val="000000"/>
              </w:rPr>
              <w:t>3 BÖLMELİ IZGARALI İSTİF RAFI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11854" w14:textId="77777777" w:rsidR="00FF7CE6" w:rsidRDefault="00FF7CE6">
            <w:r>
              <w:rPr>
                <w:color w:val="000000"/>
              </w:rPr>
              <w:t>120*60*150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AF30E5" w14:textId="77777777" w:rsidR="00FF7CE6" w:rsidRDefault="00FF7CE6">
            <w:r>
              <w:rPr>
                <w:color w:val="000000"/>
              </w:rPr>
              <w:t>2</w:t>
            </w:r>
          </w:p>
        </w:tc>
      </w:tr>
      <w:tr w:rsidR="00FF7CE6" w14:paraId="533D931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92DC" w14:textId="77777777" w:rsidR="00FF7CE6" w:rsidRDefault="00FF7CE6">
            <w:r>
              <w:rPr>
                <w:rFonts w:ascii="Calibri" w:hAnsi="Calibri" w:cs="Calibri"/>
                <w:sz w:val="22"/>
                <w:szCs w:val="22"/>
              </w:rPr>
              <w:t>9</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CD47E"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C60E" w14:textId="77777777" w:rsidR="00FF7CE6" w:rsidRDefault="00FF7CE6">
            <w:r>
              <w:rPr>
                <w:color w:val="000000"/>
              </w:rPr>
              <w:t>3 BÖLMELİ IZGARALI İSTİF RAFI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F096" w14:textId="77777777" w:rsidR="00FF7CE6" w:rsidRDefault="00FF7CE6">
            <w:r>
              <w:rPr>
                <w:color w:val="000000"/>
              </w:rPr>
              <w:t>120*150*60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7ABD" w14:textId="77777777" w:rsidR="00FF7CE6" w:rsidRDefault="00FF7CE6">
            <w:r>
              <w:rPr>
                <w:color w:val="000000"/>
              </w:rPr>
              <w:t>1</w:t>
            </w:r>
          </w:p>
        </w:tc>
      </w:tr>
      <w:tr w:rsidR="00FF7CE6" w14:paraId="6EA51F4E"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1429B" w14:textId="77777777" w:rsidR="00FF7CE6" w:rsidRDefault="00FF7CE6">
            <w:pPr>
              <w:jc w:val="center"/>
            </w:pPr>
            <w:r>
              <w:rPr>
                <w:b/>
                <w:bCs/>
                <w:color w:val="000000"/>
              </w:rPr>
              <w:t>3. BENMARİ</w:t>
            </w:r>
          </w:p>
        </w:tc>
      </w:tr>
      <w:tr w:rsidR="00FF7CE6" w14:paraId="5AD17CF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EDBDC" w14:textId="77777777" w:rsidR="00FF7CE6" w:rsidRDefault="00FF7CE6">
            <w:r>
              <w:rPr>
                <w:rFonts w:ascii="Calibri" w:hAnsi="Calibri" w:cs="Calibri"/>
                <w:sz w:val="22"/>
                <w:szCs w:val="22"/>
              </w:rPr>
              <w:t>10</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56FC0"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CD0A5" w14:textId="77777777" w:rsidR="00FF7CE6" w:rsidRDefault="00FF7CE6">
            <w:r>
              <w:rPr>
                <w:color w:val="000000"/>
              </w:rPr>
              <w:t>4 GÖZLÜ SICAK SERVİS ÜNİTESİ BENMARİ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D371E"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836F8" w14:textId="77777777" w:rsidR="00FF7CE6" w:rsidRDefault="00FF7CE6">
            <w:r>
              <w:rPr>
                <w:color w:val="000000"/>
              </w:rPr>
              <w:t>1</w:t>
            </w:r>
          </w:p>
        </w:tc>
      </w:tr>
      <w:tr w:rsidR="00FF7CE6" w14:paraId="6C12FC83"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4FF41" w14:textId="77777777" w:rsidR="00FF7CE6" w:rsidRDefault="00FF7CE6">
            <w:r>
              <w:rPr>
                <w:rFonts w:ascii="Calibri" w:hAnsi="Calibri" w:cs="Calibri"/>
                <w:sz w:val="22"/>
                <w:szCs w:val="22"/>
              </w:rPr>
              <w:t>11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1386F"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CEA94E" w14:textId="77777777" w:rsidR="00FF7CE6" w:rsidRDefault="00FF7CE6">
            <w:r>
              <w:rPr>
                <w:color w:val="000000"/>
              </w:rPr>
              <w:t>SICAK YEMEK SERVİS TEZGAHI NÖTÜR</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41EAE7"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DD8A64" w14:textId="77777777" w:rsidR="00FF7CE6" w:rsidRDefault="00FF7CE6">
            <w:r>
              <w:rPr>
                <w:color w:val="000000"/>
              </w:rPr>
              <w:t>1</w:t>
            </w:r>
          </w:p>
        </w:tc>
      </w:tr>
      <w:tr w:rsidR="00FF7CE6" w14:paraId="385ABD67"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E13CB" w14:textId="77777777" w:rsidR="00FF7CE6" w:rsidRDefault="00FF7CE6">
            <w:r>
              <w:rPr>
                <w:rFonts w:ascii="Calibri" w:hAnsi="Calibri" w:cs="Calibri"/>
                <w:sz w:val="22"/>
                <w:szCs w:val="22"/>
              </w:rPr>
              <w:t>12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A234C"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8D834" w14:textId="77777777" w:rsidR="00FF7CE6" w:rsidRDefault="00FF7CE6">
            <w:r>
              <w:rPr>
                <w:color w:val="000000"/>
              </w:rPr>
              <w:t>SICAK YEMEK SERVİS TEZGAHI TEK GÖZLÜ</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B0235"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07163" w14:textId="77777777" w:rsidR="00FF7CE6" w:rsidRDefault="00FF7CE6">
            <w:r>
              <w:rPr>
                <w:color w:val="000000"/>
              </w:rPr>
              <w:t>1</w:t>
            </w:r>
          </w:p>
        </w:tc>
      </w:tr>
      <w:tr w:rsidR="00FF7CE6" w14:paraId="7DC2D99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0FB7A" w14:textId="77777777" w:rsidR="00FF7CE6" w:rsidRDefault="00FF7CE6">
            <w:r>
              <w:rPr>
                <w:rFonts w:ascii="Calibri" w:hAnsi="Calibri" w:cs="Calibri"/>
                <w:sz w:val="22"/>
                <w:szCs w:val="22"/>
              </w:rPr>
              <w:t>13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C2FBD"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A05D3F" w14:textId="77777777" w:rsidR="00FF7CE6" w:rsidRDefault="00FF7CE6">
            <w:r>
              <w:rPr>
                <w:color w:val="000000"/>
              </w:rPr>
              <w:t>SALATA BÜFESİ NEFESLİKLİ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60FD5" w14:textId="77777777" w:rsidR="00FF7CE6" w:rsidRDefault="00FF7CE6">
            <w:r>
              <w:rPr>
                <w:color w:val="000000"/>
              </w:rPr>
              <w:t>150*85*70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3A1EF8" w14:textId="77777777" w:rsidR="00FF7CE6" w:rsidRDefault="00FF7CE6">
            <w:r>
              <w:rPr>
                <w:color w:val="000000"/>
              </w:rPr>
              <w:t>1</w:t>
            </w:r>
          </w:p>
        </w:tc>
      </w:tr>
      <w:tr w:rsidR="00FF7CE6" w14:paraId="7F6D6EE9"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A3B1" w14:textId="77777777" w:rsidR="00FF7CE6" w:rsidRDefault="00FF7CE6">
            <w:r>
              <w:rPr>
                <w:rFonts w:ascii="Calibri" w:hAnsi="Calibri" w:cs="Calibri"/>
                <w:sz w:val="22"/>
                <w:szCs w:val="22"/>
              </w:rPr>
              <w:t>14</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805D"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3911" w14:textId="77777777" w:rsidR="00FF7CE6" w:rsidRDefault="00FF7CE6">
            <w:r>
              <w:rPr>
                <w:color w:val="000000"/>
              </w:rPr>
              <w:t>3 BÖLMELİ IZGARALI İSTİF RAFI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0D61" w14:textId="77777777" w:rsidR="00FF7CE6" w:rsidRDefault="00FF7CE6">
            <w:r>
              <w:rPr>
                <w:color w:val="000000"/>
              </w:rPr>
              <w:t>190*150*60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11A9" w14:textId="77777777" w:rsidR="00FF7CE6" w:rsidRDefault="00FF7CE6">
            <w:r>
              <w:rPr>
                <w:color w:val="000000"/>
              </w:rPr>
              <w:t>2</w:t>
            </w:r>
          </w:p>
        </w:tc>
      </w:tr>
      <w:tr w:rsidR="00FF7CE6" w14:paraId="00FFBBC2"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44DDDA" w14:textId="77777777" w:rsidR="00FF7CE6" w:rsidRDefault="00FF7CE6">
            <w:pPr>
              <w:jc w:val="center"/>
            </w:pPr>
            <w:r>
              <w:rPr>
                <w:b/>
                <w:bCs/>
                <w:color w:val="000000"/>
              </w:rPr>
              <w:t>4. BENMARİ</w:t>
            </w:r>
          </w:p>
        </w:tc>
      </w:tr>
      <w:tr w:rsidR="00FF7CE6" w14:paraId="024FE0DF"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2A07F" w14:textId="77777777" w:rsidR="00FF7CE6" w:rsidRDefault="00FF7CE6">
            <w:r>
              <w:rPr>
                <w:rFonts w:ascii="Calibri" w:hAnsi="Calibri" w:cs="Calibri"/>
                <w:sz w:val="22"/>
                <w:szCs w:val="22"/>
              </w:rPr>
              <w:t>15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099F"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1E3EA" w14:textId="77777777" w:rsidR="00FF7CE6" w:rsidRDefault="00FF7CE6">
            <w:r>
              <w:rPr>
                <w:color w:val="000000"/>
              </w:rPr>
              <w:t>4 GÖZLÜ SICAK SERVİS ÜNİTESİ BENMARİ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2168F7"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4A738" w14:textId="77777777" w:rsidR="00FF7CE6" w:rsidRDefault="00FF7CE6">
            <w:r>
              <w:rPr>
                <w:color w:val="000000"/>
              </w:rPr>
              <w:t>1</w:t>
            </w:r>
          </w:p>
        </w:tc>
      </w:tr>
      <w:tr w:rsidR="00FF7CE6" w14:paraId="0306DB1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2701A" w14:textId="77777777" w:rsidR="00FF7CE6" w:rsidRDefault="00FF7CE6">
            <w:r>
              <w:rPr>
                <w:rFonts w:ascii="Calibri" w:hAnsi="Calibri" w:cs="Calibri"/>
                <w:sz w:val="22"/>
                <w:szCs w:val="22"/>
              </w:rPr>
              <w:t>16</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6BEA"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FD204" w14:textId="77777777" w:rsidR="00FF7CE6" w:rsidRDefault="00FF7CE6">
            <w:r>
              <w:rPr>
                <w:color w:val="000000"/>
              </w:rPr>
              <w:t>SICAK YEMEK SERVİS TEZGAHI NÖTÜR</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8AD68"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A15355" w14:textId="77777777" w:rsidR="00FF7CE6" w:rsidRDefault="00FF7CE6">
            <w:r>
              <w:rPr>
                <w:color w:val="000000"/>
              </w:rPr>
              <w:t>1</w:t>
            </w:r>
          </w:p>
        </w:tc>
      </w:tr>
      <w:tr w:rsidR="00FF7CE6" w14:paraId="56E9BCEB"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FDAE5" w14:textId="77777777" w:rsidR="00FF7CE6" w:rsidRDefault="00FF7CE6">
            <w:r>
              <w:rPr>
                <w:rFonts w:ascii="Calibri" w:hAnsi="Calibri" w:cs="Calibri"/>
                <w:sz w:val="22"/>
                <w:szCs w:val="22"/>
              </w:rPr>
              <w:t>17</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5F5B" w14:textId="77777777" w:rsidR="00FF7CE6" w:rsidRDefault="00FF7CE6">
            <w:r>
              <w:rPr>
                <w:b/>
                <w:bCs/>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00093" w14:textId="77777777" w:rsidR="00FF7CE6" w:rsidRDefault="00FF7CE6">
            <w:r>
              <w:rPr>
                <w:color w:val="000000"/>
              </w:rPr>
              <w:t>SICAK YEMEK SERVİS TEZGAHI TEK GÖZLÜ</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2CB10"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A4FF79" w14:textId="77777777" w:rsidR="00FF7CE6" w:rsidRDefault="00FF7CE6">
            <w:r>
              <w:rPr>
                <w:color w:val="000000"/>
              </w:rPr>
              <w:t>1</w:t>
            </w:r>
          </w:p>
        </w:tc>
      </w:tr>
      <w:tr w:rsidR="00FF7CE6" w14:paraId="503B084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0155CA" w14:textId="77777777" w:rsidR="00FF7CE6" w:rsidRDefault="00FF7CE6">
            <w:r>
              <w:rPr>
                <w:rFonts w:ascii="Calibri" w:hAnsi="Calibri" w:cs="Calibri"/>
                <w:sz w:val="22"/>
                <w:szCs w:val="22"/>
              </w:rPr>
              <w:t>18</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1F18"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6A719" w14:textId="77777777" w:rsidR="00FF7CE6" w:rsidRDefault="00FF7CE6">
            <w:r>
              <w:rPr>
                <w:color w:val="000000"/>
              </w:rPr>
              <w:t>SALATA BÜFESİ NEFESLİKLİ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053994" w14:textId="77777777" w:rsidR="00FF7CE6" w:rsidRDefault="00FF7CE6">
            <w:r>
              <w:rPr>
                <w:color w:val="000000"/>
              </w:rPr>
              <w:t>150*85*70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ED841" w14:textId="77777777" w:rsidR="00FF7CE6" w:rsidRDefault="00FF7CE6">
            <w:r>
              <w:rPr>
                <w:color w:val="000000"/>
              </w:rPr>
              <w:t>1</w:t>
            </w:r>
          </w:p>
        </w:tc>
      </w:tr>
      <w:tr w:rsidR="00FF7CE6" w14:paraId="4DA49BB1"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8B33B" w14:textId="77777777" w:rsidR="00FF7CE6" w:rsidRDefault="00FF7CE6">
            <w:r>
              <w:rPr>
                <w:rFonts w:ascii="Calibri" w:hAnsi="Calibri" w:cs="Calibri"/>
                <w:sz w:val="22"/>
                <w:szCs w:val="22"/>
              </w:rPr>
              <w:t>19</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9D72"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1566" w14:textId="77777777" w:rsidR="00FF7CE6" w:rsidRDefault="00FF7CE6">
            <w:r>
              <w:rPr>
                <w:color w:val="000000"/>
              </w:rPr>
              <w:t>3 BÖLMELİ IZGARALI İSTİF RAFI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D4FA" w14:textId="77777777" w:rsidR="00FF7CE6" w:rsidRDefault="00FF7CE6">
            <w:r>
              <w:rPr>
                <w:color w:val="000000"/>
              </w:rPr>
              <w:t>190*150*60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5C73" w14:textId="77777777" w:rsidR="00FF7CE6" w:rsidRDefault="00FF7CE6">
            <w:r>
              <w:rPr>
                <w:color w:val="000000"/>
              </w:rPr>
              <w:t>1</w:t>
            </w:r>
          </w:p>
        </w:tc>
      </w:tr>
      <w:tr w:rsidR="00FF7CE6" w14:paraId="797F466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5AF11" w14:textId="77777777" w:rsidR="00FF7CE6" w:rsidRDefault="00FF7CE6">
            <w:r>
              <w:rPr>
                <w:rFonts w:ascii="Calibri" w:hAnsi="Calibri" w:cs="Calibri"/>
                <w:sz w:val="22"/>
                <w:szCs w:val="22"/>
              </w:rPr>
              <w:t>20</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E9E0" w14:textId="77777777" w:rsidR="00FF7CE6" w:rsidRDefault="00FF7CE6">
            <w:r>
              <w:rPr>
                <w:color w:val="000000"/>
              </w:rPr>
              <w:t>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3A40" w14:textId="77777777" w:rsidR="00FF7CE6" w:rsidRDefault="00FF7CE6">
            <w:r>
              <w:rPr>
                <w:color w:val="000000"/>
              </w:rPr>
              <w:t>TEPSİ TAŞIMA ARABASI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771B" w14:textId="77777777" w:rsidR="00FF7CE6" w:rsidRDefault="00FF7CE6">
            <w:r>
              <w:rPr>
                <w:color w:val="000000"/>
              </w:rPr>
              <w:t>90*60*80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EFB9" w14:textId="77777777" w:rsidR="00FF7CE6" w:rsidRDefault="00FF7CE6">
            <w:r>
              <w:rPr>
                <w:color w:val="000000"/>
              </w:rPr>
              <w:t>2</w:t>
            </w:r>
          </w:p>
        </w:tc>
      </w:tr>
      <w:tr w:rsidR="00FF7CE6" w14:paraId="3C37DE1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DA29C" w14:textId="77777777" w:rsidR="00FF7CE6" w:rsidRDefault="00FF7CE6">
            <w:r>
              <w:rPr>
                <w:rFonts w:ascii="Calibri" w:hAnsi="Calibri" w:cs="Calibri"/>
                <w:sz w:val="22"/>
                <w:szCs w:val="22"/>
              </w:rPr>
              <w:t>21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FA6F" w14:textId="77777777" w:rsidR="00FF7CE6" w:rsidRDefault="00FF7CE6">
            <w:r>
              <w:rPr>
                <w:color w:val="000000"/>
              </w:rPr>
              <w:t>255.7.1/13/31152-255.7.1/13/31159</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B6444" w14:textId="77777777" w:rsidR="00FF7CE6" w:rsidRDefault="00FF7CE6">
            <w:r>
              <w:rPr>
                <w:color w:val="000000"/>
              </w:rPr>
              <w:t>OKUMA MASALARI-MARKASIZ-OKUMA MASASI STANDART</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6CC8"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F3AB" w14:textId="77777777" w:rsidR="00FF7CE6" w:rsidRDefault="00FF7CE6">
            <w:r>
              <w:rPr>
                <w:color w:val="000000"/>
              </w:rPr>
              <w:t>8</w:t>
            </w:r>
          </w:p>
        </w:tc>
      </w:tr>
      <w:tr w:rsidR="00FF7CE6" w14:paraId="2862BC6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09CBB" w14:textId="77777777" w:rsidR="00FF7CE6" w:rsidRDefault="00FF7CE6">
            <w:r>
              <w:rPr>
                <w:rFonts w:ascii="Calibri" w:hAnsi="Calibri" w:cs="Calibri"/>
                <w:sz w:val="22"/>
                <w:szCs w:val="22"/>
              </w:rPr>
              <w:t>22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937E" w14:textId="77777777" w:rsidR="00FF7CE6" w:rsidRDefault="00FF7CE6">
            <w:r>
              <w:rPr>
                <w:color w:val="000000"/>
              </w:rPr>
              <w:t>255.3.3/13/31078-255.3.3/13/31156</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0F48" w14:textId="77777777" w:rsidR="00FF7CE6" w:rsidRDefault="00FF7CE6">
            <w:r>
              <w:rPr>
                <w:color w:val="000000"/>
              </w:rPr>
              <w:t>SARI SANDALYE</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31412"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5EB5B" w14:textId="77777777" w:rsidR="00FF7CE6" w:rsidRDefault="00FF7CE6">
            <w:r>
              <w:rPr>
                <w:color w:val="000000"/>
              </w:rPr>
              <w:t>73</w:t>
            </w:r>
          </w:p>
        </w:tc>
      </w:tr>
      <w:tr w:rsidR="00FF7CE6" w14:paraId="0BE4711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38E8A" w14:textId="77777777" w:rsidR="00FF7CE6" w:rsidRDefault="00FF7CE6">
            <w:r>
              <w:rPr>
                <w:rFonts w:ascii="Calibri" w:hAnsi="Calibri" w:cs="Calibri"/>
                <w:sz w:val="22"/>
                <w:szCs w:val="22"/>
              </w:rPr>
              <w:t>23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4862" w14:textId="77777777" w:rsidR="00FF7CE6" w:rsidRDefault="00FF7CE6">
            <w:r>
              <w:rPr>
                <w:color w:val="000000"/>
              </w:rPr>
              <w:t>255.3.1/13/2485-255.3.1/13/2574</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A201" w14:textId="77777777" w:rsidR="00FF7CE6" w:rsidRDefault="00FF7CE6">
            <w:r>
              <w:rPr>
                <w:color w:val="000000"/>
              </w:rPr>
              <w:t>KIRMIZI SANDALYE</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E85C"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161E" w14:textId="77777777" w:rsidR="00FF7CE6" w:rsidRDefault="00FF7CE6">
            <w:r>
              <w:rPr>
                <w:color w:val="000000"/>
              </w:rPr>
              <w:t>112</w:t>
            </w:r>
          </w:p>
        </w:tc>
      </w:tr>
      <w:tr w:rsidR="00FF7CE6" w14:paraId="4452471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434CF" w14:textId="77777777" w:rsidR="00FF7CE6" w:rsidRDefault="00FF7CE6">
            <w:r>
              <w:rPr>
                <w:rFonts w:ascii="Calibri" w:hAnsi="Calibri" w:cs="Calibri"/>
                <w:sz w:val="22"/>
                <w:szCs w:val="22"/>
              </w:rPr>
              <w:t>24</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C9C8" w14:textId="77777777" w:rsidR="00FF7CE6" w:rsidRDefault="00FF7CE6">
            <w:r>
              <w:rPr>
                <w:color w:val="000000"/>
              </w:rPr>
              <w:t>255.3.1/14/10584-</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DCAA" w14:textId="77777777" w:rsidR="00FF7CE6" w:rsidRDefault="00FF7CE6">
            <w:r>
              <w:rPr>
                <w:color w:val="000000"/>
              </w:rPr>
              <w:t>ÖĞRENCİ YEMEK MASASI</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4BE3" w14:textId="77777777" w:rsidR="00FF7CE6" w:rsidRDefault="00FF7CE6">
            <w:r>
              <w:rPr>
                <w:color w:val="000000"/>
              </w:rPr>
              <w:t>80*140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0D0C" w14:textId="77777777" w:rsidR="00FF7CE6" w:rsidRDefault="00FF7CE6">
            <w:r>
              <w:rPr>
                <w:color w:val="000000"/>
              </w:rPr>
              <w:t>300</w:t>
            </w:r>
          </w:p>
        </w:tc>
      </w:tr>
      <w:tr w:rsidR="00FF7CE6" w14:paraId="0E9D127F"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D62D8" w14:textId="77777777" w:rsidR="00FF7CE6" w:rsidRDefault="00FF7CE6">
            <w:r>
              <w:rPr>
                <w:rFonts w:ascii="Calibri" w:hAnsi="Calibri" w:cs="Calibri"/>
                <w:sz w:val="22"/>
                <w:szCs w:val="22"/>
              </w:rPr>
              <w:t>25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C220" w14:textId="77777777" w:rsidR="00FF7CE6" w:rsidRDefault="00FF7CE6">
            <w:r>
              <w:rPr>
                <w:color w:val="000000"/>
              </w:rPr>
              <w:t>255.3.3/14/11081-255.3.3/14/12201</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0E4E" w14:textId="77777777" w:rsidR="00FF7CE6" w:rsidRDefault="00FF7CE6">
            <w:r>
              <w:rPr>
                <w:color w:val="000000"/>
              </w:rPr>
              <w:t>ÖĞRENCİ YEMEK SANDALYESİ BORDO</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A784" w14:textId="77777777" w:rsidR="00FF7CE6" w:rsidRDefault="00FF7CE6">
            <w:r>
              <w:rPr>
                <w:color w:val="000000"/>
              </w:rPr>
              <w: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6359" w14:textId="77777777" w:rsidR="00FF7CE6" w:rsidRDefault="00FF7CE6">
            <w:r>
              <w:rPr>
                <w:color w:val="000000"/>
              </w:rPr>
              <w:t>900</w:t>
            </w:r>
          </w:p>
        </w:tc>
      </w:tr>
    </w:tbl>
    <w:p w14:paraId="3ADB385A"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tblGrid>
      <w:tr w:rsidR="00FF7CE6" w14:paraId="30D6E77F" w14:textId="77777777">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0DA09A" w14:textId="77777777" w:rsidR="00FF7CE6" w:rsidRDefault="00FF7CE6">
            <w:r>
              <w:rPr>
                <w:b/>
                <w:sz w:val="24"/>
                <w:szCs w:val="24"/>
              </w:rPr>
              <w:t>LİLA SALON</w:t>
            </w:r>
          </w:p>
        </w:tc>
      </w:tr>
      <w:tr w:rsidR="00FF7CE6" w14:paraId="53082D69" w14:textId="77777777">
        <w:tc>
          <w:tcPr>
            <w:tcW w:w="7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7BCBC7" w14:textId="77777777" w:rsidR="00FF7CE6" w:rsidRDefault="00FF7CE6">
            <w:r>
              <w:rPr>
                <w:rFonts w:ascii="Calibri" w:hAnsi="Calibri" w:cs="Calibri"/>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56691" w14:textId="77777777" w:rsidR="00FF7CE6" w:rsidRDefault="00FF7CE6">
            <w:r>
              <w:t> </w:t>
            </w:r>
          </w:p>
        </w:tc>
        <w:tc>
          <w:tcPr>
            <w:tcW w:w="4774" w:type="dxa"/>
            <w:tcBorders>
              <w:top w:val="single" w:sz="4" w:space="0" w:color="000000"/>
              <w:bottom w:val="single" w:sz="4" w:space="0" w:color="000000"/>
              <w:right w:val="single" w:sz="4" w:space="0" w:color="000000"/>
            </w:tcBorders>
            <w:shd w:val="clear" w:color="auto" w:fill="FFFFFF"/>
            <w:vAlign w:val="center"/>
          </w:tcPr>
          <w:p w14:paraId="007C70EB" w14:textId="77777777" w:rsidR="00FF7CE6" w:rsidRDefault="00FF7CE6">
            <w:r>
              <w:rPr>
                <w:sz w:val="24"/>
                <w:szCs w:val="24"/>
              </w:rPr>
              <w:t>Klima Salon Tipi</w:t>
            </w:r>
          </w:p>
        </w:tc>
        <w:tc>
          <w:tcPr>
            <w:tcW w:w="2027" w:type="dxa"/>
            <w:tcBorders>
              <w:top w:val="single" w:sz="4" w:space="0" w:color="000000"/>
              <w:bottom w:val="single" w:sz="4" w:space="0" w:color="000000"/>
              <w:right w:val="single" w:sz="4" w:space="0" w:color="000000"/>
            </w:tcBorders>
            <w:shd w:val="clear" w:color="auto" w:fill="FFFFFF"/>
            <w:vAlign w:val="center"/>
          </w:tcPr>
          <w:p w14:paraId="4104893D" w14:textId="77777777" w:rsidR="00FF7CE6" w:rsidRDefault="00FF7CE6">
            <w:pPr>
              <w:snapToGrid w:val="0"/>
              <w:rPr>
                <w:sz w:val="24"/>
                <w:szCs w:val="24"/>
              </w:rPr>
            </w:pPr>
          </w:p>
        </w:tc>
        <w:tc>
          <w:tcPr>
            <w:tcW w:w="995" w:type="dxa"/>
            <w:tcBorders>
              <w:top w:val="single" w:sz="4" w:space="0" w:color="000000"/>
              <w:bottom w:val="single" w:sz="4" w:space="0" w:color="000000"/>
              <w:right w:val="single" w:sz="4" w:space="0" w:color="000000"/>
            </w:tcBorders>
            <w:shd w:val="clear" w:color="auto" w:fill="FFFFFF"/>
            <w:vAlign w:val="center"/>
          </w:tcPr>
          <w:p w14:paraId="6611C6E5" w14:textId="77777777" w:rsidR="00FF7CE6" w:rsidRDefault="00FF7CE6">
            <w:r>
              <w:rPr>
                <w:sz w:val="24"/>
                <w:szCs w:val="24"/>
              </w:rPr>
              <w:t>4</w:t>
            </w:r>
          </w:p>
        </w:tc>
      </w:tr>
      <w:tr w:rsidR="00FF7CE6" w14:paraId="082C4075" w14:textId="77777777">
        <w:tc>
          <w:tcPr>
            <w:tcW w:w="710" w:type="dxa"/>
            <w:tcBorders>
              <w:left w:val="single" w:sz="4" w:space="0" w:color="000000"/>
              <w:bottom w:val="single" w:sz="4" w:space="0" w:color="000000"/>
              <w:right w:val="single" w:sz="4" w:space="0" w:color="000000"/>
            </w:tcBorders>
            <w:shd w:val="clear" w:color="auto" w:fill="FFFFFF"/>
            <w:vAlign w:val="bottom"/>
          </w:tcPr>
          <w:p w14:paraId="7BC2F666" w14:textId="77777777" w:rsidR="00FF7CE6" w:rsidRDefault="00FF7CE6">
            <w:r>
              <w:rPr>
                <w:rFonts w:ascii="Calibri" w:hAnsi="Calibri" w:cs="Calibri"/>
                <w:sz w:val="22"/>
                <w:szCs w:val="22"/>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01739E6B" w14:textId="77777777" w:rsidR="00FF7CE6" w:rsidRDefault="00FF7CE6">
            <w:r>
              <w:t>255.4.1/15/5926-255.4.1/15/5927</w:t>
            </w:r>
          </w:p>
        </w:tc>
        <w:tc>
          <w:tcPr>
            <w:tcW w:w="4774" w:type="dxa"/>
            <w:tcBorders>
              <w:bottom w:val="single" w:sz="4" w:space="0" w:color="000000"/>
              <w:right w:val="single" w:sz="4" w:space="0" w:color="000000"/>
            </w:tcBorders>
            <w:shd w:val="clear" w:color="auto" w:fill="FFFFFF"/>
            <w:vAlign w:val="center"/>
          </w:tcPr>
          <w:p w14:paraId="4B912FFC" w14:textId="77777777" w:rsidR="00FF7CE6" w:rsidRDefault="00FF7CE6">
            <w:r>
              <w:t>ÇİFTLİ TEPSİ TAŞIMA ARABASI</w:t>
            </w:r>
          </w:p>
        </w:tc>
        <w:tc>
          <w:tcPr>
            <w:tcW w:w="2027" w:type="dxa"/>
            <w:tcBorders>
              <w:bottom w:val="single" w:sz="4" w:space="0" w:color="000000"/>
              <w:right w:val="single" w:sz="4" w:space="0" w:color="000000"/>
            </w:tcBorders>
            <w:shd w:val="clear" w:color="auto" w:fill="FFFFFF"/>
            <w:vAlign w:val="center"/>
          </w:tcPr>
          <w:p w14:paraId="1BEAAA78" w14:textId="77777777" w:rsidR="00FF7CE6" w:rsidRDefault="00FF7CE6">
            <w:r>
              <w:t>83*150*55</w:t>
            </w:r>
          </w:p>
        </w:tc>
        <w:tc>
          <w:tcPr>
            <w:tcW w:w="995" w:type="dxa"/>
            <w:tcBorders>
              <w:bottom w:val="single" w:sz="4" w:space="0" w:color="000000"/>
              <w:right w:val="single" w:sz="4" w:space="0" w:color="000000"/>
            </w:tcBorders>
            <w:shd w:val="clear" w:color="auto" w:fill="FFFFFF"/>
            <w:vAlign w:val="center"/>
          </w:tcPr>
          <w:p w14:paraId="149A8D52" w14:textId="77777777" w:rsidR="00FF7CE6" w:rsidRDefault="00FF7CE6">
            <w:r>
              <w:t>2</w:t>
            </w:r>
          </w:p>
        </w:tc>
      </w:tr>
      <w:tr w:rsidR="00FF7CE6" w14:paraId="2895A9E5" w14:textId="77777777">
        <w:tc>
          <w:tcPr>
            <w:tcW w:w="710" w:type="dxa"/>
            <w:tcBorders>
              <w:left w:val="single" w:sz="4" w:space="0" w:color="000000"/>
              <w:bottom w:val="single" w:sz="4" w:space="0" w:color="000000"/>
              <w:right w:val="single" w:sz="4" w:space="0" w:color="000000"/>
            </w:tcBorders>
            <w:shd w:val="clear" w:color="auto" w:fill="FFFFFF"/>
            <w:vAlign w:val="bottom"/>
          </w:tcPr>
          <w:p w14:paraId="24B18ECA" w14:textId="77777777" w:rsidR="00FF7CE6" w:rsidRDefault="00FF7CE6">
            <w:r>
              <w:rPr>
                <w:rFonts w:ascii="Calibri" w:hAnsi="Calibri" w:cs="Calibri"/>
                <w:sz w:val="22"/>
                <w:szCs w:val="22"/>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4ABF9D65" w14:textId="77777777" w:rsidR="00FF7CE6" w:rsidRDefault="00FF7CE6">
            <w:r>
              <w:t>253.3.1/16/27238</w:t>
            </w:r>
          </w:p>
        </w:tc>
        <w:tc>
          <w:tcPr>
            <w:tcW w:w="4774" w:type="dxa"/>
            <w:tcBorders>
              <w:bottom w:val="single" w:sz="4" w:space="0" w:color="000000"/>
              <w:right w:val="single" w:sz="4" w:space="0" w:color="000000"/>
            </w:tcBorders>
            <w:shd w:val="clear" w:color="auto" w:fill="FFFFFF"/>
            <w:vAlign w:val="center"/>
          </w:tcPr>
          <w:p w14:paraId="34060681" w14:textId="77777777" w:rsidR="00FF7CE6" w:rsidRDefault="00FF7CE6">
            <w:r>
              <w:t>BULAŞIK YIKAMA MAKİNESİ 2000 TB/SAAT VE EKİPMANLARI GİRİŞ ÇIKIŞ TEZGAHLARI..</w:t>
            </w:r>
          </w:p>
        </w:tc>
        <w:tc>
          <w:tcPr>
            <w:tcW w:w="2027" w:type="dxa"/>
            <w:tcBorders>
              <w:bottom w:val="single" w:sz="4" w:space="0" w:color="000000"/>
              <w:right w:val="single" w:sz="4" w:space="0" w:color="000000"/>
            </w:tcBorders>
            <w:shd w:val="clear" w:color="auto" w:fill="FFFFFF"/>
            <w:vAlign w:val="center"/>
          </w:tcPr>
          <w:p w14:paraId="66346265" w14:textId="77777777" w:rsidR="00FF7CE6" w:rsidRDefault="00FF7CE6">
            <w:r>
              <w:t> </w:t>
            </w:r>
          </w:p>
        </w:tc>
        <w:tc>
          <w:tcPr>
            <w:tcW w:w="995" w:type="dxa"/>
            <w:tcBorders>
              <w:bottom w:val="single" w:sz="4" w:space="0" w:color="000000"/>
              <w:right w:val="single" w:sz="4" w:space="0" w:color="000000"/>
            </w:tcBorders>
            <w:shd w:val="clear" w:color="auto" w:fill="FFFFFF"/>
            <w:vAlign w:val="center"/>
          </w:tcPr>
          <w:p w14:paraId="02AFAD3D" w14:textId="77777777" w:rsidR="00FF7CE6" w:rsidRDefault="00FF7CE6">
            <w:r>
              <w:t>1</w:t>
            </w:r>
          </w:p>
        </w:tc>
      </w:tr>
      <w:tr w:rsidR="00FF7CE6" w14:paraId="183B708C" w14:textId="77777777">
        <w:tc>
          <w:tcPr>
            <w:tcW w:w="710" w:type="dxa"/>
            <w:tcBorders>
              <w:left w:val="single" w:sz="4" w:space="0" w:color="000000"/>
              <w:bottom w:val="single" w:sz="4" w:space="0" w:color="000000"/>
              <w:right w:val="single" w:sz="4" w:space="0" w:color="000000"/>
            </w:tcBorders>
            <w:shd w:val="clear" w:color="auto" w:fill="FFFFFF"/>
            <w:vAlign w:val="bottom"/>
          </w:tcPr>
          <w:p w14:paraId="10A37A88" w14:textId="77777777" w:rsidR="00FF7CE6" w:rsidRDefault="00FF7CE6">
            <w:r>
              <w:rPr>
                <w:rFonts w:ascii="Calibri" w:hAnsi="Calibri" w:cs="Calibri"/>
                <w:sz w:val="22"/>
                <w:szCs w:val="22"/>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6AA070B2"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28104CD5" w14:textId="77777777" w:rsidR="00FF7CE6" w:rsidRDefault="00FF7CE6">
            <w:r>
              <w:t>PASLANMAZ ÇELİK FİLTRESİZ DAVLUMBAZ</w:t>
            </w:r>
          </w:p>
        </w:tc>
        <w:tc>
          <w:tcPr>
            <w:tcW w:w="2027" w:type="dxa"/>
            <w:tcBorders>
              <w:bottom w:val="single" w:sz="4" w:space="0" w:color="000000"/>
              <w:right w:val="single" w:sz="4" w:space="0" w:color="000000"/>
            </w:tcBorders>
            <w:shd w:val="clear" w:color="auto" w:fill="FFFFFF"/>
            <w:vAlign w:val="center"/>
          </w:tcPr>
          <w:p w14:paraId="14605E00" w14:textId="77777777" w:rsidR="00FF7CE6" w:rsidRDefault="00FF7CE6">
            <w:r>
              <w:t>4000*1170*500</w:t>
            </w:r>
          </w:p>
        </w:tc>
        <w:tc>
          <w:tcPr>
            <w:tcW w:w="995" w:type="dxa"/>
            <w:tcBorders>
              <w:bottom w:val="single" w:sz="4" w:space="0" w:color="000000"/>
              <w:right w:val="single" w:sz="4" w:space="0" w:color="000000"/>
            </w:tcBorders>
            <w:shd w:val="clear" w:color="auto" w:fill="FFFFFF"/>
            <w:vAlign w:val="center"/>
          </w:tcPr>
          <w:p w14:paraId="5002D893" w14:textId="77777777" w:rsidR="00FF7CE6" w:rsidRDefault="00FF7CE6">
            <w:r>
              <w:t>1</w:t>
            </w:r>
          </w:p>
        </w:tc>
      </w:tr>
      <w:tr w:rsidR="00FF7CE6" w14:paraId="7BD2F960" w14:textId="77777777">
        <w:tc>
          <w:tcPr>
            <w:tcW w:w="710" w:type="dxa"/>
            <w:tcBorders>
              <w:left w:val="single" w:sz="4" w:space="0" w:color="000000"/>
              <w:bottom w:val="single" w:sz="4" w:space="0" w:color="000000"/>
              <w:right w:val="single" w:sz="4" w:space="0" w:color="000000"/>
            </w:tcBorders>
            <w:shd w:val="clear" w:color="auto" w:fill="FFFFFF"/>
            <w:vAlign w:val="bottom"/>
          </w:tcPr>
          <w:p w14:paraId="3B5968FA" w14:textId="77777777" w:rsidR="00FF7CE6" w:rsidRDefault="00FF7CE6">
            <w:r>
              <w:rPr>
                <w:rFonts w:ascii="Calibri" w:hAnsi="Calibri" w:cs="Calibri"/>
                <w:sz w:val="22"/>
                <w:szCs w:val="22"/>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701D088C"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24DDD8E0" w14:textId="77777777" w:rsidR="00FF7CE6" w:rsidRDefault="00FF7CE6">
            <w:r>
              <w:t>3 BÖLMELİ İSTİF RAFI</w:t>
            </w:r>
          </w:p>
        </w:tc>
        <w:tc>
          <w:tcPr>
            <w:tcW w:w="2027" w:type="dxa"/>
            <w:tcBorders>
              <w:bottom w:val="single" w:sz="4" w:space="0" w:color="000000"/>
              <w:right w:val="single" w:sz="4" w:space="0" w:color="000000"/>
            </w:tcBorders>
            <w:shd w:val="clear" w:color="auto" w:fill="FFFFFF"/>
            <w:vAlign w:val="center"/>
          </w:tcPr>
          <w:p w14:paraId="6DD5C025" w14:textId="77777777" w:rsidR="00FF7CE6" w:rsidRDefault="00FF7CE6">
            <w:r>
              <w:t>150*140*35</w:t>
            </w:r>
          </w:p>
        </w:tc>
        <w:tc>
          <w:tcPr>
            <w:tcW w:w="995" w:type="dxa"/>
            <w:tcBorders>
              <w:bottom w:val="single" w:sz="4" w:space="0" w:color="000000"/>
              <w:right w:val="single" w:sz="4" w:space="0" w:color="000000"/>
            </w:tcBorders>
            <w:shd w:val="clear" w:color="auto" w:fill="FFFFFF"/>
            <w:vAlign w:val="center"/>
          </w:tcPr>
          <w:p w14:paraId="3C39432D" w14:textId="77777777" w:rsidR="00FF7CE6" w:rsidRDefault="00FF7CE6">
            <w:r>
              <w:t>2</w:t>
            </w:r>
          </w:p>
        </w:tc>
      </w:tr>
      <w:tr w:rsidR="00FF7CE6" w14:paraId="19FB27AE" w14:textId="77777777">
        <w:tc>
          <w:tcPr>
            <w:tcW w:w="710" w:type="dxa"/>
            <w:tcBorders>
              <w:left w:val="single" w:sz="4" w:space="0" w:color="000000"/>
              <w:bottom w:val="single" w:sz="4" w:space="0" w:color="000000"/>
              <w:right w:val="single" w:sz="4" w:space="0" w:color="000000"/>
            </w:tcBorders>
            <w:shd w:val="clear" w:color="auto" w:fill="FFFFFF"/>
            <w:vAlign w:val="bottom"/>
          </w:tcPr>
          <w:p w14:paraId="67B5C485" w14:textId="77777777" w:rsidR="00FF7CE6" w:rsidRDefault="00FF7CE6">
            <w:r>
              <w:rPr>
                <w:rFonts w:ascii="Calibri" w:hAnsi="Calibri" w:cs="Calibri"/>
                <w:sz w:val="22"/>
                <w:szCs w:val="22"/>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43410AD7"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3149C2DB" w14:textId="77777777" w:rsidR="00FF7CE6" w:rsidRDefault="00FF7CE6">
            <w:r>
              <w:t>ÇALIŞMA TEZGAHI</w:t>
            </w:r>
          </w:p>
        </w:tc>
        <w:tc>
          <w:tcPr>
            <w:tcW w:w="2027" w:type="dxa"/>
            <w:tcBorders>
              <w:bottom w:val="single" w:sz="4" w:space="0" w:color="000000"/>
              <w:right w:val="single" w:sz="4" w:space="0" w:color="000000"/>
            </w:tcBorders>
            <w:shd w:val="clear" w:color="auto" w:fill="FFFFFF"/>
            <w:vAlign w:val="center"/>
          </w:tcPr>
          <w:p w14:paraId="75C522D9" w14:textId="77777777" w:rsidR="00FF7CE6" w:rsidRDefault="00FF7CE6">
            <w:r>
              <w:t>70*60*85</w:t>
            </w:r>
          </w:p>
        </w:tc>
        <w:tc>
          <w:tcPr>
            <w:tcW w:w="995" w:type="dxa"/>
            <w:tcBorders>
              <w:bottom w:val="single" w:sz="4" w:space="0" w:color="000000"/>
              <w:right w:val="single" w:sz="4" w:space="0" w:color="000000"/>
            </w:tcBorders>
            <w:shd w:val="clear" w:color="auto" w:fill="FFFFFF"/>
            <w:vAlign w:val="center"/>
          </w:tcPr>
          <w:p w14:paraId="26D6D020" w14:textId="77777777" w:rsidR="00FF7CE6" w:rsidRDefault="00FF7CE6">
            <w:r>
              <w:t>1</w:t>
            </w:r>
          </w:p>
        </w:tc>
      </w:tr>
      <w:tr w:rsidR="00FF7CE6" w14:paraId="74B4D472" w14:textId="77777777">
        <w:tc>
          <w:tcPr>
            <w:tcW w:w="710" w:type="dxa"/>
            <w:tcBorders>
              <w:left w:val="single" w:sz="4" w:space="0" w:color="000000"/>
              <w:bottom w:val="single" w:sz="4" w:space="0" w:color="000000"/>
              <w:right w:val="single" w:sz="4" w:space="0" w:color="000000"/>
            </w:tcBorders>
            <w:shd w:val="clear" w:color="auto" w:fill="FFFFFF"/>
            <w:vAlign w:val="bottom"/>
          </w:tcPr>
          <w:p w14:paraId="532DFFB3" w14:textId="77777777" w:rsidR="00FF7CE6" w:rsidRDefault="00FF7CE6">
            <w:r>
              <w:rPr>
                <w:rFonts w:ascii="Calibri" w:hAnsi="Calibri" w:cs="Calibri"/>
                <w:sz w:val="22"/>
                <w:szCs w:val="22"/>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26B7466D"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6015999D" w14:textId="77777777" w:rsidR="00FF7CE6" w:rsidRDefault="00FF7CE6">
            <w:r>
              <w:t>ÇALIŞMA TEZGAHI</w:t>
            </w:r>
          </w:p>
        </w:tc>
        <w:tc>
          <w:tcPr>
            <w:tcW w:w="2027" w:type="dxa"/>
            <w:tcBorders>
              <w:bottom w:val="single" w:sz="4" w:space="0" w:color="000000"/>
              <w:right w:val="single" w:sz="4" w:space="0" w:color="000000"/>
            </w:tcBorders>
            <w:shd w:val="clear" w:color="auto" w:fill="FFFFFF"/>
            <w:vAlign w:val="center"/>
          </w:tcPr>
          <w:p w14:paraId="37B309F5" w14:textId="77777777" w:rsidR="00FF7CE6" w:rsidRDefault="00FF7CE6">
            <w:r>
              <w:t>70*70*90</w:t>
            </w:r>
          </w:p>
        </w:tc>
        <w:tc>
          <w:tcPr>
            <w:tcW w:w="995" w:type="dxa"/>
            <w:tcBorders>
              <w:bottom w:val="single" w:sz="4" w:space="0" w:color="000000"/>
              <w:right w:val="single" w:sz="4" w:space="0" w:color="000000"/>
            </w:tcBorders>
            <w:shd w:val="clear" w:color="auto" w:fill="FFFFFF"/>
            <w:vAlign w:val="center"/>
          </w:tcPr>
          <w:p w14:paraId="6A91C163" w14:textId="77777777" w:rsidR="00FF7CE6" w:rsidRDefault="00FF7CE6">
            <w:r>
              <w:t>1</w:t>
            </w:r>
          </w:p>
        </w:tc>
      </w:tr>
      <w:tr w:rsidR="00FF7CE6" w14:paraId="112CF81F" w14:textId="77777777">
        <w:tc>
          <w:tcPr>
            <w:tcW w:w="710" w:type="dxa"/>
            <w:tcBorders>
              <w:left w:val="single" w:sz="4" w:space="0" w:color="000000"/>
              <w:bottom w:val="single" w:sz="4" w:space="0" w:color="000000"/>
              <w:right w:val="single" w:sz="4" w:space="0" w:color="000000"/>
            </w:tcBorders>
            <w:shd w:val="clear" w:color="auto" w:fill="FFFFFF"/>
            <w:vAlign w:val="bottom"/>
          </w:tcPr>
          <w:p w14:paraId="5846FF51" w14:textId="77777777" w:rsidR="00FF7CE6" w:rsidRDefault="00FF7CE6">
            <w:r>
              <w:rPr>
                <w:rFonts w:ascii="Calibri" w:hAnsi="Calibri" w:cs="Calibri"/>
                <w:sz w:val="22"/>
                <w:szCs w:val="22"/>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36BDA177"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23E8204F" w14:textId="77777777" w:rsidR="00FF7CE6" w:rsidRDefault="00FF7CE6">
            <w:r>
              <w:t>ARARAFLI ÇALIŞMA TEZGHI</w:t>
            </w:r>
          </w:p>
        </w:tc>
        <w:tc>
          <w:tcPr>
            <w:tcW w:w="2027" w:type="dxa"/>
            <w:tcBorders>
              <w:bottom w:val="single" w:sz="4" w:space="0" w:color="000000"/>
              <w:right w:val="single" w:sz="4" w:space="0" w:color="000000"/>
            </w:tcBorders>
            <w:shd w:val="clear" w:color="auto" w:fill="FFFFFF"/>
            <w:vAlign w:val="center"/>
          </w:tcPr>
          <w:p w14:paraId="1B2C3485" w14:textId="77777777" w:rsidR="00FF7CE6" w:rsidRDefault="00FF7CE6">
            <w:r>
              <w:t>100*80*70</w:t>
            </w:r>
          </w:p>
        </w:tc>
        <w:tc>
          <w:tcPr>
            <w:tcW w:w="995" w:type="dxa"/>
            <w:tcBorders>
              <w:bottom w:val="single" w:sz="4" w:space="0" w:color="000000"/>
              <w:right w:val="single" w:sz="4" w:space="0" w:color="000000"/>
            </w:tcBorders>
            <w:shd w:val="clear" w:color="auto" w:fill="FFFFFF"/>
            <w:vAlign w:val="center"/>
          </w:tcPr>
          <w:p w14:paraId="09E7802D" w14:textId="77777777" w:rsidR="00FF7CE6" w:rsidRDefault="00FF7CE6">
            <w:r>
              <w:t>1</w:t>
            </w:r>
          </w:p>
        </w:tc>
      </w:tr>
      <w:tr w:rsidR="00FF7CE6" w14:paraId="072022D4" w14:textId="77777777">
        <w:tc>
          <w:tcPr>
            <w:tcW w:w="710" w:type="dxa"/>
            <w:tcBorders>
              <w:left w:val="single" w:sz="4" w:space="0" w:color="000000"/>
              <w:bottom w:val="single" w:sz="4" w:space="0" w:color="000000"/>
              <w:right w:val="single" w:sz="4" w:space="0" w:color="000000"/>
            </w:tcBorders>
            <w:shd w:val="clear" w:color="auto" w:fill="FFFFFF"/>
            <w:vAlign w:val="bottom"/>
          </w:tcPr>
          <w:p w14:paraId="05377277" w14:textId="77777777" w:rsidR="00FF7CE6" w:rsidRDefault="00FF7CE6">
            <w:r>
              <w:rPr>
                <w:rFonts w:ascii="Calibri" w:hAnsi="Calibri" w:cs="Calibri"/>
                <w:sz w:val="22"/>
                <w:szCs w:val="22"/>
              </w:rPr>
              <w:lastRenderedPageBreak/>
              <w:t>9</w:t>
            </w:r>
          </w:p>
        </w:tc>
        <w:tc>
          <w:tcPr>
            <w:tcW w:w="2125" w:type="dxa"/>
            <w:tcBorders>
              <w:left w:val="single" w:sz="4" w:space="0" w:color="000000"/>
              <w:bottom w:val="single" w:sz="4" w:space="0" w:color="000000"/>
              <w:right w:val="single" w:sz="4" w:space="0" w:color="000000"/>
            </w:tcBorders>
            <w:shd w:val="clear" w:color="auto" w:fill="FFFFFF"/>
            <w:vAlign w:val="center"/>
          </w:tcPr>
          <w:p w14:paraId="3B2EF15C"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12EE1DC2" w14:textId="77777777" w:rsidR="00FF7CE6" w:rsidRDefault="00FF7CE6">
            <w:r>
              <w:t>3 BÖLMELİ İSTİF RAFI</w:t>
            </w:r>
          </w:p>
        </w:tc>
        <w:tc>
          <w:tcPr>
            <w:tcW w:w="2027" w:type="dxa"/>
            <w:tcBorders>
              <w:bottom w:val="single" w:sz="4" w:space="0" w:color="000000"/>
              <w:right w:val="single" w:sz="4" w:space="0" w:color="000000"/>
            </w:tcBorders>
            <w:shd w:val="clear" w:color="auto" w:fill="FFFFFF"/>
            <w:vAlign w:val="center"/>
          </w:tcPr>
          <w:p w14:paraId="53F84BF4" w14:textId="77777777" w:rsidR="00FF7CE6" w:rsidRDefault="00FF7CE6">
            <w:r>
              <w:t>140*150*60</w:t>
            </w:r>
          </w:p>
        </w:tc>
        <w:tc>
          <w:tcPr>
            <w:tcW w:w="995" w:type="dxa"/>
            <w:tcBorders>
              <w:bottom w:val="single" w:sz="4" w:space="0" w:color="000000"/>
              <w:right w:val="single" w:sz="4" w:space="0" w:color="000000"/>
            </w:tcBorders>
            <w:shd w:val="clear" w:color="auto" w:fill="FFFFFF"/>
            <w:vAlign w:val="center"/>
          </w:tcPr>
          <w:p w14:paraId="7786BD7C" w14:textId="77777777" w:rsidR="00FF7CE6" w:rsidRDefault="00FF7CE6">
            <w:r>
              <w:t>3</w:t>
            </w:r>
          </w:p>
        </w:tc>
      </w:tr>
      <w:tr w:rsidR="00FF7CE6" w14:paraId="3888A6DF" w14:textId="77777777">
        <w:tc>
          <w:tcPr>
            <w:tcW w:w="710" w:type="dxa"/>
            <w:tcBorders>
              <w:left w:val="single" w:sz="4" w:space="0" w:color="000000"/>
              <w:bottom w:val="single" w:sz="4" w:space="0" w:color="000000"/>
              <w:right w:val="single" w:sz="4" w:space="0" w:color="000000"/>
            </w:tcBorders>
            <w:shd w:val="clear" w:color="auto" w:fill="FFFFFF"/>
            <w:vAlign w:val="bottom"/>
          </w:tcPr>
          <w:p w14:paraId="76E4DE54" w14:textId="77777777" w:rsidR="00FF7CE6" w:rsidRDefault="00FF7CE6">
            <w:r>
              <w:rPr>
                <w:rFonts w:ascii="Calibri" w:hAnsi="Calibri" w:cs="Calibri"/>
                <w:sz w:val="22"/>
                <w:szCs w:val="22"/>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45322903"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305C3288" w14:textId="77777777" w:rsidR="00FF7CE6" w:rsidRDefault="00FF7CE6">
            <w:r>
              <w:t>SICAK YEMEK TEVZİ BANKOSU</w:t>
            </w:r>
          </w:p>
        </w:tc>
        <w:tc>
          <w:tcPr>
            <w:tcW w:w="2027" w:type="dxa"/>
            <w:tcBorders>
              <w:bottom w:val="single" w:sz="4" w:space="0" w:color="000000"/>
              <w:right w:val="single" w:sz="4" w:space="0" w:color="000000"/>
            </w:tcBorders>
            <w:shd w:val="clear" w:color="auto" w:fill="FFFFFF"/>
            <w:vAlign w:val="center"/>
          </w:tcPr>
          <w:p w14:paraId="5C0B4819" w14:textId="77777777" w:rsidR="00FF7CE6" w:rsidRDefault="00FF7CE6">
            <w:r>
              <w:t>13 M.</w:t>
            </w:r>
          </w:p>
        </w:tc>
        <w:tc>
          <w:tcPr>
            <w:tcW w:w="995" w:type="dxa"/>
            <w:tcBorders>
              <w:bottom w:val="single" w:sz="4" w:space="0" w:color="000000"/>
              <w:right w:val="single" w:sz="4" w:space="0" w:color="000000"/>
            </w:tcBorders>
            <w:shd w:val="clear" w:color="auto" w:fill="FFFFFF"/>
            <w:vAlign w:val="center"/>
          </w:tcPr>
          <w:p w14:paraId="37D9C5DE" w14:textId="77777777" w:rsidR="00FF7CE6" w:rsidRDefault="00FF7CE6">
            <w:r>
              <w:t>1</w:t>
            </w:r>
          </w:p>
        </w:tc>
      </w:tr>
      <w:tr w:rsidR="00FF7CE6" w14:paraId="323F73FD" w14:textId="77777777">
        <w:tc>
          <w:tcPr>
            <w:tcW w:w="710" w:type="dxa"/>
            <w:tcBorders>
              <w:left w:val="single" w:sz="4" w:space="0" w:color="000000"/>
              <w:bottom w:val="single" w:sz="4" w:space="0" w:color="000000"/>
              <w:right w:val="single" w:sz="4" w:space="0" w:color="000000"/>
            </w:tcBorders>
            <w:shd w:val="clear" w:color="auto" w:fill="FFFFFF"/>
            <w:vAlign w:val="bottom"/>
          </w:tcPr>
          <w:p w14:paraId="6D768EF4" w14:textId="77777777" w:rsidR="00FF7CE6" w:rsidRDefault="00FF7CE6">
            <w:r>
              <w:rPr>
                <w:rFonts w:ascii="Calibri" w:hAnsi="Calibri" w:cs="Calibri"/>
                <w:sz w:val="22"/>
                <w:szCs w:val="22"/>
              </w:rPr>
              <w:t>11</w:t>
            </w:r>
          </w:p>
        </w:tc>
        <w:tc>
          <w:tcPr>
            <w:tcW w:w="2125" w:type="dxa"/>
            <w:tcBorders>
              <w:left w:val="single" w:sz="4" w:space="0" w:color="000000"/>
              <w:bottom w:val="single" w:sz="4" w:space="0" w:color="000000"/>
              <w:right w:val="single" w:sz="4" w:space="0" w:color="000000"/>
            </w:tcBorders>
            <w:shd w:val="clear" w:color="auto" w:fill="FFFFFF"/>
            <w:vAlign w:val="center"/>
          </w:tcPr>
          <w:p w14:paraId="78570D97" w14:textId="77777777" w:rsidR="00FF7CE6" w:rsidRDefault="00FF7CE6">
            <w:r>
              <w:t>255.4.1/16/14185</w:t>
            </w:r>
          </w:p>
        </w:tc>
        <w:tc>
          <w:tcPr>
            <w:tcW w:w="4774" w:type="dxa"/>
            <w:tcBorders>
              <w:bottom w:val="single" w:sz="4" w:space="0" w:color="000000"/>
              <w:right w:val="single" w:sz="4" w:space="0" w:color="000000"/>
            </w:tcBorders>
            <w:shd w:val="clear" w:color="auto" w:fill="FFFFFF"/>
            <w:vAlign w:val="center"/>
          </w:tcPr>
          <w:p w14:paraId="3EB149E0" w14:textId="77777777" w:rsidR="00FF7CE6" w:rsidRDefault="00FF7CE6">
            <w:r>
              <w:t>SALATA BÜFESİ NEFESLİKLİ</w:t>
            </w:r>
          </w:p>
        </w:tc>
        <w:tc>
          <w:tcPr>
            <w:tcW w:w="2027" w:type="dxa"/>
            <w:tcBorders>
              <w:bottom w:val="single" w:sz="4" w:space="0" w:color="000000"/>
              <w:right w:val="single" w:sz="4" w:space="0" w:color="000000"/>
            </w:tcBorders>
            <w:shd w:val="clear" w:color="auto" w:fill="FFFFFF"/>
            <w:vAlign w:val="center"/>
          </w:tcPr>
          <w:p w14:paraId="326BDF22" w14:textId="77777777" w:rsidR="00FF7CE6" w:rsidRDefault="00FF7CE6">
            <w:r>
              <w:t>150*85*70</w:t>
            </w:r>
          </w:p>
        </w:tc>
        <w:tc>
          <w:tcPr>
            <w:tcW w:w="995" w:type="dxa"/>
            <w:tcBorders>
              <w:bottom w:val="single" w:sz="4" w:space="0" w:color="000000"/>
              <w:right w:val="single" w:sz="4" w:space="0" w:color="000000"/>
            </w:tcBorders>
            <w:shd w:val="clear" w:color="auto" w:fill="FFFFFF"/>
            <w:vAlign w:val="center"/>
          </w:tcPr>
          <w:p w14:paraId="6F5BDD23" w14:textId="77777777" w:rsidR="00FF7CE6" w:rsidRDefault="00FF7CE6">
            <w:r>
              <w:t>1</w:t>
            </w:r>
          </w:p>
        </w:tc>
      </w:tr>
      <w:tr w:rsidR="00FF7CE6" w14:paraId="786997C1" w14:textId="77777777">
        <w:tc>
          <w:tcPr>
            <w:tcW w:w="710" w:type="dxa"/>
            <w:tcBorders>
              <w:left w:val="single" w:sz="4" w:space="0" w:color="000000"/>
              <w:bottom w:val="single" w:sz="4" w:space="0" w:color="000000"/>
              <w:right w:val="single" w:sz="4" w:space="0" w:color="000000"/>
            </w:tcBorders>
            <w:shd w:val="clear" w:color="auto" w:fill="FFFFFF"/>
            <w:vAlign w:val="bottom"/>
          </w:tcPr>
          <w:p w14:paraId="47517685" w14:textId="77777777" w:rsidR="00FF7CE6" w:rsidRDefault="00FF7CE6">
            <w:r>
              <w:rPr>
                <w:rFonts w:ascii="Calibri" w:hAnsi="Calibri" w:cs="Calibri"/>
                <w:sz w:val="22"/>
                <w:szCs w:val="22"/>
              </w:rPr>
              <w:t>12</w:t>
            </w:r>
          </w:p>
        </w:tc>
        <w:tc>
          <w:tcPr>
            <w:tcW w:w="2125" w:type="dxa"/>
            <w:tcBorders>
              <w:left w:val="single" w:sz="4" w:space="0" w:color="000000"/>
              <w:bottom w:val="single" w:sz="4" w:space="0" w:color="000000"/>
              <w:right w:val="single" w:sz="4" w:space="0" w:color="000000"/>
            </w:tcBorders>
            <w:shd w:val="clear" w:color="auto" w:fill="FFFFFF"/>
            <w:vAlign w:val="center"/>
          </w:tcPr>
          <w:p w14:paraId="1B3C9C58"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7F468F24" w14:textId="77777777" w:rsidR="00FF7CE6" w:rsidRDefault="00FF7CE6">
            <w:r>
              <w:t>EKMEK DOLABI</w:t>
            </w:r>
          </w:p>
        </w:tc>
        <w:tc>
          <w:tcPr>
            <w:tcW w:w="2027" w:type="dxa"/>
            <w:tcBorders>
              <w:bottom w:val="single" w:sz="4" w:space="0" w:color="000000"/>
              <w:right w:val="single" w:sz="4" w:space="0" w:color="000000"/>
            </w:tcBorders>
            <w:shd w:val="clear" w:color="auto" w:fill="FFFFFF"/>
            <w:vAlign w:val="center"/>
          </w:tcPr>
          <w:p w14:paraId="50EE5A9A" w14:textId="77777777" w:rsidR="00FF7CE6" w:rsidRDefault="00FF7CE6">
            <w:r>
              <w:t>90*60*160</w:t>
            </w:r>
          </w:p>
        </w:tc>
        <w:tc>
          <w:tcPr>
            <w:tcW w:w="995" w:type="dxa"/>
            <w:tcBorders>
              <w:bottom w:val="single" w:sz="4" w:space="0" w:color="000000"/>
              <w:right w:val="single" w:sz="4" w:space="0" w:color="000000"/>
            </w:tcBorders>
            <w:shd w:val="clear" w:color="auto" w:fill="FFFFFF"/>
            <w:vAlign w:val="center"/>
          </w:tcPr>
          <w:p w14:paraId="6316AFF8" w14:textId="77777777" w:rsidR="00FF7CE6" w:rsidRDefault="00FF7CE6">
            <w:r>
              <w:t>1</w:t>
            </w:r>
          </w:p>
        </w:tc>
      </w:tr>
      <w:tr w:rsidR="00FF7CE6" w14:paraId="6777EE86" w14:textId="77777777">
        <w:tc>
          <w:tcPr>
            <w:tcW w:w="710" w:type="dxa"/>
            <w:tcBorders>
              <w:left w:val="single" w:sz="4" w:space="0" w:color="000000"/>
              <w:bottom w:val="single" w:sz="4" w:space="0" w:color="000000"/>
              <w:right w:val="single" w:sz="4" w:space="0" w:color="000000"/>
            </w:tcBorders>
            <w:shd w:val="clear" w:color="auto" w:fill="FFFFFF"/>
            <w:vAlign w:val="bottom"/>
          </w:tcPr>
          <w:p w14:paraId="05EFBF14" w14:textId="77777777" w:rsidR="00FF7CE6" w:rsidRDefault="00FF7CE6">
            <w:r>
              <w:rPr>
                <w:rFonts w:ascii="Calibri" w:hAnsi="Calibri" w:cs="Calibri"/>
                <w:sz w:val="22"/>
                <w:szCs w:val="22"/>
              </w:rPr>
              <w:t>13</w:t>
            </w:r>
          </w:p>
        </w:tc>
        <w:tc>
          <w:tcPr>
            <w:tcW w:w="2125" w:type="dxa"/>
            <w:tcBorders>
              <w:left w:val="single" w:sz="4" w:space="0" w:color="000000"/>
              <w:bottom w:val="single" w:sz="4" w:space="0" w:color="000000"/>
              <w:right w:val="single" w:sz="4" w:space="0" w:color="000000"/>
            </w:tcBorders>
            <w:shd w:val="clear" w:color="auto" w:fill="FFFFFF"/>
            <w:vAlign w:val="center"/>
          </w:tcPr>
          <w:p w14:paraId="59820E66"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6D6F385E" w14:textId="77777777" w:rsidR="00FF7CE6" w:rsidRDefault="00FF7CE6">
            <w:r>
              <w:t>EV TİPİ DİKEY BUZ DOLABI</w:t>
            </w:r>
          </w:p>
        </w:tc>
        <w:tc>
          <w:tcPr>
            <w:tcW w:w="2027" w:type="dxa"/>
            <w:tcBorders>
              <w:bottom w:val="single" w:sz="4" w:space="0" w:color="000000"/>
              <w:right w:val="single" w:sz="4" w:space="0" w:color="000000"/>
            </w:tcBorders>
            <w:shd w:val="clear" w:color="auto" w:fill="FFFFFF"/>
            <w:vAlign w:val="center"/>
          </w:tcPr>
          <w:p w14:paraId="5ED25BC4" w14:textId="77777777" w:rsidR="00FF7CE6" w:rsidRDefault="00FF7CE6">
            <w:r>
              <w:t> </w:t>
            </w:r>
          </w:p>
        </w:tc>
        <w:tc>
          <w:tcPr>
            <w:tcW w:w="995" w:type="dxa"/>
            <w:tcBorders>
              <w:bottom w:val="single" w:sz="4" w:space="0" w:color="000000"/>
              <w:right w:val="single" w:sz="4" w:space="0" w:color="000000"/>
            </w:tcBorders>
            <w:shd w:val="clear" w:color="auto" w:fill="FFFFFF"/>
            <w:vAlign w:val="center"/>
          </w:tcPr>
          <w:p w14:paraId="47176484" w14:textId="77777777" w:rsidR="00FF7CE6" w:rsidRDefault="00FF7CE6">
            <w:r>
              <w:t>1</w:t>
            </w:r>
          </w:p>
        </w:tc>
      </w:tr>
      <w:tr w:rsidR="00FF7CE6" w14:paraId="11DEE9D5" w14:textId="77777777">
        <w:tc>
          <w:tcPr>
            <w:tcW w:w="710" w:type="dxa"/>
            <w:tcBorders>
              <w:left w:val="single" w:sz="4" w:space="0" w:color="000000"/>
              <w:bottom w:val="single" w:sz="4" w:space="0" w:color="000000"/>
              <w:right w:val="single" w:sz="4" w:space="0" w:color="000000"/>
            </w:tcBorders>
            <w:shd w:val="clear" w:color="auto" w:fill="FFFFFF"/>
            <w:vAlign w:val="bottom"/>
          </w:tcPr>
          <w:p w14:paraId="7F066AF6" w14:textId="77777777" w:rsidR="00FF7CE6" w:rsidRDefault="00FF7CE6">
            <w:r>
              <w:rPr>
                <w:rFonts w:ascii="Calibri" w:hAnsi="Calibri" w:cs="Calibri"/>
                <w:sz w:val="22"/>
                <w:szCs w:val="22"/>
              </w:rPr>
              <w:t>14</w:t>
            </w:r>
          </w:p>
        </w:tc>
        <w:tc>
          <w:tcPr>
            <w:tcW w:w="2125" w:type="dxa"/>
            <w:tcBorders>
              <w:left w:val="single" w:sz="4" w:space="0" w:color="000000"/>
              <w:bottom w:val="single" w:sz="4" w:space="0" w:color="000000"/>
              <w:right w:val="single" w:sz="4" w:space="0" w:color="000000"/>
            </w:tcBorders>
            <w:shd w:val="clear" w:color="auto" w:fill="FFFFFF"/>
            <w:vAlign w:val="center"/>
          </w:tcPr>
          <w:p w14:paraId="344248DE"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6DF23CE5" w14:textId="77777777" w:rsidR="00FF7CE6" w:rsidRDefault="00FF7CE6">
            <w:r>
              <w:t>SERVİS ARABASI</w:t>
            </w:r>
          </w:p>
        </w:tc>
        <w:tc>
          <w:tcPr>
            <w:tcW w:w="2027" w:type="dxa"/>
            <w:tcBorders>
              <w:bottom w:val="single" w:sz="4" w:space="0" w:color="000000"/>
              <w:right w:val="single" w:sz="4" w:space="0" w:color="000000"/>
            </w:tcBorders>
            <w:shd w:val="clear" w:color="auto" w:fill="FFFFFF"/>
            <w:vAlign w:val="center"/>
          </w:tcPr>
          <w:p w14:paraId="01170BA4" w14:textId="77777777" w:rsidR="00FF7CE6" w:rsidRDefault="00FF7CE6">
            <w:r>
              <w:t>80*90*60</w:t>
            </w:r>
          </w:p>
        </w:tc>
        <w:tc>
          <w:tcPr>
            <w:tcW w:w="995" w:type="dxa"/>
            <w:tcBorders>
              <w:bottom w:val="single" w:sz="4" w:space="0" w:color="000000"/>
              <w:right w:val="single" w:sz="4" w:space="0" w:color="000000"/>
            </w:tcBorders>
            <w:shd w:val="clear" w:color="auto" w:fill="FFFFFF"/>
            <w:vAlign w:val="center"/>
          </w:tcPr>
          <w:p w14:paraId="6C263C29" w14:textId="77777777" w:rsidR="00FF7CE6" w:rsidRDefault="00FF7CE6">
            <w:r>
              <w:t>2</w:t>
            </w:r>
          </w:p>
        </w:tc>
      </w:tr>
      <w:tr w:rsidR="00FF7CE6" w14:paraId="27215460" w14:textId="77777777">
        <w:tc>
          <w:tcPr>
            <w:tcW w:w="710" w:type="dxa"/>
            <w:tcBorders>
              <w:left w:val="single" w:sz="4" w:space="0" w:color="000000"/>
              <w:bottom w:val="single" w:sz="4" w:space="0" w:color="000000"/>
              <w:right w:val="single" w:sz="4" w:space="0" w:color="000000"/>
            </w:tcBorders>
            <w:shd w:val="clear" w:color="auto" w:fill="FFFFFF"/>
            <w:vAlign w:val="bottom"/>
          </w:tcPr>
          <w:p w14:paraId="2FBD55D7" w14:textId="77777777" w:rsidR="00FF7CE6" w:rsidRDefault="00FF7CE6">
            <w:r>
              <w:rPr>
                <w:rFonts w:ascii="Calibri" w:hAnsi="Calibri" w:cs="Calibri"/>
                <w:sz w:val="22"/>
                <w:szCs w:val="22"/>
              </w:rPr>
              <w:t>15</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2DB32" w14:textId="77777777" w:rsidR="00FF7CE6" w:rsidRDefault="00FF7CE6">
            <w:r>
              <w:t> </w:t>
            </w:r>
          </w:p>
        </w:tc>
        <w:tc>
          <w:tcPr>
            <w:tcW w:w="4774" w:type="dxa"/>
            <w:tcBorders>
              <w:top w:val="single" w:sz="4" w:space="0" w:color="000000"/>
              <w:bottom w:val="single" w:sz="4" w:space="0" w:color="000000"/>
              <w:right w:val="single" w:sz="4" w:space="0" w:color="000000"/>
            </w:tcBorders>
            <w:shd w:val="clear" w:color="auto" w:fill="FFFFFF"/>
            <w:vAlign w:val="center"/>
          </w:tcPr>
          <w:p w14:paraId="55EFC895" w14:textId="77777777" w:rsidR="00FF7CE6" w:rsidRDefault="00FF7CE6">
            <w:r>
              <w:t>TV BEKO</w:t>
            </w:r>
          </w:p>
        </w:tc>
        <w:tc>
          <w:tcPr>
            <w:tcW w:w="2027" w:type="dxa"/>
            <w:tcBorders>
              <w:top w:val="single" w:sz="4" w:space="0" w:color="000000"/>
              <w:bottom w:val="single" w:sz="4" w:space="0" w:color="000000"/>
              <w:right w:val="single" w:sz="4" w:space="0" w:color="000000"/>
            </w:tcBorders>
            <w:shd w:val="clear" w:color="auto" w:fill="FFFFFF"/>
            <w:vAlign w:val="center"/>
          </w:tcPr>
          <w:p w14:paraId="6AEED78A" w14:textId="77777777" w:rsidR="00FF7CE6" w:rsidRDefault="00FF7CE6">
            <w:r>
              <w:t> </w:t>
            </w:r>
          </w:p>
        </w:tc>
        <w:tc>
          <w:tcPr>
            <w:tcW w:w="995" w:type="dxa"/>
            <w:tcBorders>
              <w:top w:val="single" w:sz="4" w:space="0" w:color="000000"/>
              <w:bottom w:val="single" w:sz="4" w:space="0" w:color="000000"/>
              <w:right w:val="single" w:sz="4" w:space="0" w:color="000000"/>
            </w:tcBorders>
            <w:shd w:val="clear" w:color="auto" w:fill="FFFFFF"/>
            <w:vAlign w:val="center"/>
          </w:tcPr>
          <w:p w14:paraId="67CFBA0C" w14:textId="77777777" w:rsidR="00FF7CE6" w:rsidRDefault="00FF7CE6">
            <w:r>
              <w:t>1</w:t>
            </w:r>
          </w:p>
        </w:tc>
      </w:tr>
      <w:tr w:rsidR="00FF7CE6" w14:paraId="18B42F4E" w14:textId="77777777">
        <w:tc>
          <w:tcPr>
            <w:tcW w:w="710" w:type="dxa"/>
            <w:tcBorders>
              <w:left w:val="single" w:sz="4" w:space="0" w:color="000000"/>
              <w:bottom w:val="single" w:sz="4" w:space="0" w:color="000000"/>
              <w:right w:val="single" w:sz="4" w:space="0" w:color="000000"/>
            </w:tcBorders>
            <w:shd w:val="clear" w:color="auto" w:fill="FFFFFF"/>
            <w:vAlign w:val="bottom"/>
          </w:tcPr>
          <w:p w14:paraId="44AE9D93" w14:textId="77777777" w:rsidR="00FF7CE6" w:rsidRDefault="00FF7CE6">
            <w:r>
              <w:rPr>
                <w:rFonts w:ascii="Calibri" w:hAnsi="Calibri" w:cs="Calibri"/>
                <w:sz w:val="22"/>
                <w:szCs w:val="22"/>
              </w:rPr>
              <w:t>16</w:t>
            </w:r>
          </w:p>
        </w:tc>
        <w:tc>
          <w:tcPr>
            <w:tcW w:w="2125" w:type="dxa"/>
            <w:tcBorders>
              <w:left w:val="single" w:sz="4" w:space="0" w:color="000000"/>
              <w:bottom w:val="single" w:sz="4" w:space="0" w:color="000000"/>
              <w:right w:val="single" w:sz="4" w:space="0" w:color="000000"/>
            </w:tcBorders>
            <w:shd w:val="clear" w:color="auto" w:fill="FFFFFF"/>
            <w:vAlign w:val="center"/>
          </w:tcPr>
          <w:p w14:paraId="79DFDACE" w14:textId="77777777" w:rsidR="00FF7CE6" w:rsidRDefault="00FF7CE6">
            <w:r>
              <w:t>255.3.1/13/29972-255.3.1/13/29973</w:t>
            </w:r>
          </w:p>
        </w:tc>
        <w:tc>
          <w:tcPr>
            <w:tcW w:w="4774" w:type="dxa"/>
            <w:tcBorders>
              <w:bottom w:val="single" w:sz="4" w:space="0" w:color="000000"/>
              <w:right w:val="single" w:sz="4" w:space="0" w:color="000000"/>
            </w:tcBorders>
            <w:shd w:val="clear" w:color="auto" w:fill="FFFFFF"/>
            <w:vAlign w:val="center"/>
          </w:tcPr>
          <w:p w14:paraId="1BD9F8D7" w14:textId="77777777" w:rsidR="00FF7CE6" w:rsidRDefault="00FF7CE6">
            <w:r>
              <w:t>ASKI</w:t>
            </w:r>
          </w:p>
        </w:tc>
        <w:tc>
          <w:tcPr>
            <w:tcW w:w="2027" w:type="dxa"/>
            <w:tcBorders>
              <w:bottom w:val="single" w:sz="4" w:space="0" w:color="000000"/>
              <w:right w:val="single" w:sz="4" w:space="0" w:color="000000"/>
            </w:tcBorders>
            <w:shd w:val="clear" w:color="auto" w:fill="FFFFFF"/>
            <w:vAlign w:val="center"/>
          </w:tcPr>
          <w:p w14:paraId="142C0814" w14:textId="77777777" w:rsidR="00FF7CE6" w:rsidRDefault="00FF7CE6">
            <w:r>
              <w:t> </w:t>
            </w:r>
          </w:p>
        </w:tc>
        <w:tc>
          <w:tcPr>
            <w:tcW w:w="995" w:type="dxa"/>
            <w:tcBorders>
              <w:bottom w:val="single" w:sz="4" w:space="0" w:color="000000"/>
              <w:right w:val="single" w:sz="4" w:space="0" w:color="000000"/>
            </w:tcBorders>
            <w:shd w:val="clear" w:color="auto" w:fill="FFFFFF"/>
            <w:vAlign w:val="center"/>
          </w:tcPr>
          <w:p w14:paraId="783EB50A" w14:textId="77777777" w:rsidR="00FF7CE6" w:rsidRDefault="00FF7CE6">
            <w:r>
              <w:t>2</w:t>
            </w:r>
          </w:p>
        </w:tc>
      </w:tr>
      <w:tr w:rsidR="00FF7CE6" w14:paraId="08B7DBE9" w14:textId="77777777">
        <w:tc>
          <w:tcPr>
            <w:tcW w:w="710" w:type="dxa"/>
            <w:tcBorders>
              <w:left w:val="single" w:sz="4" w:space="0" w:color="000000"/>
              <w:bottom w:val="single" w:sz="4" w:space="0" w:color="000000"/>
              <w:right w:val="single" w:sz="4" w:space="0" w:color="000000"/>
            </w:tcBorders>
            <w:shd w:val="clear" w:color="auto" w:fill="FFFFFF"/>
            <w:vAlign w:val="bottom"/>
          </w:tcPr>
          <w:p w14:paraId="538781C0" w14:textId="77777777" w:rsidR="00FF7CE6" w:rsidRDefault="00FF7CE6">
            <w:r>
              <w:rPr>
                <w:rFonts w:ascii="Calibri" w:hAnsi="Calibri" w:cs="Calibri"/>
                <w:sz w:val="22"/>
                <w:szCs w:val="22"/>
              </w:rPr>
              <w:t>17</w:t>
            </w:r>
          </w:p>
        </w:tc>
        <w:tc>
          <w:tcPr>
            <w:tcW w:w="2125" w:type="dxa"/>
            <w:tcBorders>
              <w:left w:val="single" w:sz="4" w:space="0" w:color="000000"/>
              <w:bottom w:val="single" w:sz="4" w:space="0" w:color="000000"/>
              <w:right w:val="single" w:sz="4" w:space="0" w:color="000000"/>
            </w:tcBorders>
            <w:shd w:val="clear" w:color="auto" w:fill="FFFFFF"/>
            <w:vAlign w:val="center"/>
          </w:tcPr>
          <w:p w14:paraId="1089885B" w14:textId="77777777" w:rsidR="00FF7CE6" w:rsidRDefault="00FF7CE6">
            <w:r>
              <w:t>255.3.1/15/300-255.3.1/15/311</w:t>
            </w:r>
          </w:p>
        </w:tc>
        <w:tc>
          <w:tcPr>
            <w:tcW w:w="4774" w:type="dxa"/>
            <w:tcBorders>
              <w:bottom w:val="single" w:sz="4" w:space="0" w:color="000000"/>
              <w:right w:val="single" w:sz="4" w:space="0" w:color="000000"/>
            </w:tcBorders>
            <w:shd w:val="clear" w:color="auto" w:fill="FFFFFF"/>
            <w:vAlign w:val="center"/>
          </w:tcPr>
          <w:p w14:paraId="0740CA3A" w14:textId="77777777" w:rsidR="00FF7CE6" w:rsidRDefault="00FF7CE6">
            <w:r>
              <w:t>YEMEK MASASI YUVARLAK</w:t>
            </w:r>
          </w:p>
        </w:tc>
        <w:tc>
          <w:tcPr>
            <w:tcW w:w="2027" w:type="dxa"/>
            <w:tcBorders>
              <w:bottom w:val="single" w:sz="4" w:space="0" w:color="000000"/>
              <w:right w:val="single" w:sz="4" w:space="0" w:color="000000"/>
            </w:tcBorders>
            <w:shd w:val="clear" w:color="auto" w:fill="FFFFFF"/>
            <w:vAlign w:val="center"/>
          </w:tcPr>
          <w:p w14:paraId="5B9ACB44" w14:textId="77777777" w:rsidR="00FF7CE6" w:rsidRDefault="00FF7CE6">
            <w:r>
              <w:t>170 CM ÇAP.</w:t>
            </w:r>
          </w:p>
        </w:tc>
        <w:tc>
          <w:tcPr>
            <w:tcW w:w="995" w:type="dxa"/>
            <w:tcBorders>
              <w:bottom w:val="single" w:sz="4" w:space="0" w:color="000000"/>
              <w:right w:val="single" w:sz="4" w:space="0" w:color="000000"/>
            </w:tcBorders>
            <w:shd w:val="clear" w:color="auto" w:fill="FFFFFF"/>
            <w:vAlign w:val="center"/>
          </w:tcPr>
          <w:p w14:paraId="5C74D262" w14:textId="77777777" w:rsidR="00FF7CE6" w:rsidRDefault="00FF7CE6">
            <w:r>
              <w:t>12</w:t>
            </w:r>
          </w:p>
        </w:tc>
      </w:tr>
      <w:tr w:rsidR="00FF7CE6" w14:paraId="1B704FBD" w14:textId="77777777">
        <w:tc>
          <w:tcPr>
            <w:tcW w:w="710" w:type="dxa"/>
            <w:tcBorders>
              <w:left w:val="single" w:sz="4" w:space="0" w:color="000000"/>
              <w:bottom w:val="single" w:sz="4" w:space="0" w:color="000000"/>
              <w:right w:val="single" w:sz="4" w:space="0" w:color="000000"/>
            </w:tcBorders>
            <w:shd w:val="clear" w:color="auto" w:fill="FFFFFF"/>
            <w:vAlign w:val="bottom"/>
          </w:tcPr>
          <w:p w14:paraId="107C391D" w14:textId="77777777" w:rsidR="00FF7CE6" w:rsidRDefault="00FF7CE6">
            <w:r>
              <w:rPr>
                <w:rFonts w:ascii="Calibri" w:hAnsi="Calibri" w:cs="Calibri"/>
                <w:sz w:val="22"/>
                <w:szCs w:val="22"/>
              </w:rPr>
              <w:t>18</w:t>
            </w:r>
          </w:p>
        </w:tc>
        <w:tc>
          <w:tcPr>
            <w:tcW w:w="2125" w:type="dxa"/>
            <w:tcBorders>
              <w:left w:val="single" w:sz="4" w:space="0" w:color="000000"/>
              <w:bottom w:val="single" w:sz="4" w:space="0" w:color="000000"/>
              <w:right w:val="single" w:sz="4" w:space="0" w:color="000000"/>
            </w:tcBorders>
            <w:shd w:val="clear" w:color="auto" w:fill="FFFFFF"/>
            <w:vAlign w:val="center"/>
          </w:tcPr>
          <w:p w14:paraId="08A7BB3F" w14:textId="77777777" w:rsidR="00FF7CE6" w:rsidRDefault="00FF7CE6">
            <w:r>
              <w:t> </w:t>
            </w:r>
          </w:p>
        </w:tc>
        <w:tc>
          <w:tcPr>
            <w:tcW w:w="4774" w:type="dxa"/>
            <w:tcBorders>
              <w:bottom w:val="single" w:sz="4" w:space="0" w:color="000000"/>
              <w:right w:val="single" w:sz="4" w:space="0" w:color="000000"/>
            </w:tcBorders>
            <w:shd w:val="clear" w:color="auto" w:fill="FFFFFF"/>
            <w:vAlign w:val="center"/>
          </w:tcPr>
          <w:p w14:paraId="25C70BB9" w14:textId="77777777" w:rsidR="00FF7CE6" w:rsidRDefault="00FF7CE6">
            <w:r>
              <w:t>YEMEK MASASI YUVARLAK</w:t>
            </w:r>
          </w:p>
        </w:tc>
        <w:tc>
          <w:tcPr>
            <w:tcW w:w="2027" w:type="dxa"/>
            <w:tcBorders>
              <w:bottom w:val="single" w:sz="4" w:space="0" w:color="000000"/>
              <w:right w:val="single" w:sz="4" w:space="0" w:color="000000"/>
            </w:tcBorders>
            <w:shd w:val="clear" w:color="auto" w:fill="FFFFFF"/>
            <w:vAlign w:val="center"/>
          </w:tcPr>
          <w:p w14:paraId="601975A6" w14:textId="77777777" w:rsidR="00FF7CE6" w:rsidRDefault="00FF7CE6">
            <w:r>
              <w:t>140 CM ÇAP.</w:t>
            </w:r>
          </w:p>
        </w:tc>
        <w:tc>
          <w:tcPr>
            <w:tcW w:w="995" w:type="dxa"/>
            <w:tcBorders>
              <w:bottom w:val="single" w:sz="4" w:space="0" w:color="000000"/>
              <w:right w:val="single" w:sz="4" w:space="0" w:color="000000"/>
            </w:tcBorders>
            <w:shd w:val="clear" w:color="auto" w:fill="FFFFFF"/>
            <w:vAlign w:val="center"/>
          </w:tcPr>
          <w:p w14:paraId="4BC3390C" w14:textId="77777777" w:rsidR="00FF7CE6" w:rsidRDefault="00FF7CE6">
            <w:r>
              <w:t>24</w:t>
            </w:r>
          </w:p>
        </w:tc>
      </w:tr>
      <w:tr w:rsidR="00FF7CE6" w14:paraId="0843F27D" w14:textId="77777777">
        <w:tc>
          <w:tcPr>
            <w:tcW w:w="710" w:type="dxa"/>
            <w:tcBorders>
              <w:left w:val="single" w:sz="4" w:space="0" w:color="000000"/>
              <w:bottom w:val="single" w:sz="4" w:space="0" w:color="000000"/>
              <w:right w:val="single" w:sz="4" w:space="0" w:color="000000"/>
            </w:tcBorders>
            <w:shd w:val="clear" w:color="auto" w:fill="FFFFFF"/>
            <w:vAlign w:val="bottom"/>
          </w:tcPr>
          <w:p w14:paraId="3EAFB8FD" w14:textId="77777777" w:rsidR="00FF7CE6" w:rsidRDefault="00FF7CE6">
            <w:r>
              <w:rPr>
                <w:rFonts w:ascii="Calibri" w:hAnsi="Calibri" w:cs="Calibri"/>
                <w:sz w:val="22"/>
                <w:szCs w:val="22"/>
              </w:rPr>
              <w:t>19</w:t>
            </w:r>
          </w:p>
        </w:tc>
        <w:tc>
          <w:tcPr>
            <w:tcW w:w="2125" w:type="dxa"/>
            <w:tcBorders>
              <w:left w:val="single" w:sz="4" w:space="0" w:color="000000"/>
              <w:bottom w:val="single" w:sz="4" w:space="0" w:color="000000"/>
              <w:right w:val="single" w:sz="4" w:space="0" w:color="000000"/>
            </w:tcBorders>
            <w:shd w:val="clear" w:color="auto" w:fill="FFFFFF"/>
            <w:vAlign w:val="center"/>
          </w:tcPr>
          <w:p w14:paraId="765885A4" w14:textId="77777777" w:rsidR="00FF7CE6" w:rsidRDefault="00FF7CE6">
            <w:r>
              <w:t>255.3.1/15/312-255.3.1/15/319</w:t>
            </w:r>
          </w:p>
        </w:tc>
        <w:tc>
          <w:tcPr>
            <w:tcW w:w="4774" w:type="dxa"/>
            <w:tcBorders>
              <w:bottom w:val="single" w:sz="4" w:space="0" w:color="000000"/>
              <w:right w:val="single" w:sz="4" w:space="0" w:color="000000"/>
            </w:tcBorders>
            <w:shd w:val="clear" w:color="auto" w:fill="FFFFFF"/>
            <w:vAlign w:val="center"/>
          </w:tcPr>
          <w:p w14:paraId="3D0BEC93" w14:textId="77777777" w:rsidR="00FF7CE6" w:rsidRDefault="00FF7CE6">
            <w:r>
              <w:t>YEMEK MASASI YUVARLAK</w:t>
            </w:r>
          </w:p>
        </w:tc>
        <w:tc>
          <w:tcPr>
            <w:tcW w:w="2027" w:type="dxa"/>
            <w:tcBorders>
              <w:bottom w:val="single" w:sz="4" w:space="0" w:color="000000"/>
              <w:right w:val="single" w:sz="4" w:space="0" w:color="000000"/>
            </w:tcBorders>
            <w:shd w:val="clear" w:color="auto" w:fill="FFFFFF"/>
            <w:vAlign w:val="center"/>
          </w:tcPr>
          <w:p w14:paraId="0D7F90F5" w14:textId="77777777" w:rsidR="00FF7CE6" w:rsidRDefault="00FF7CE6">
            <w:r>
              <w:t>105 CM ÇAP.</w:t>
            </w:r>
          </w:p>
        </w:tc>
        <w:tc>
          <w:tcPr>
            <w:tcW w:w="995" w:type="dxa"/>
            <w:tcBorders>
              <w:bottom w:val="single" w:sz="4" w:space="0" w:color="000000"/>
              <w:right w:val="single" w:sz="4" w:space="0" w:color="000000"/>
            </w:tcBorders>
            <w:shd w:val="clear" w:color="auto" w:fill="FFFFFF"/>
            <w:vAlign w:val="center"/>
          </w:tcPr>
          <w:p w14:paraId="71E8BA67" w14:textId="77777777" w:rsidR="00FF7CE6" w:rsidRDefault="00FF7CE6">
            <w:r>
              <w:t>8</w:t>
            </w:r>
          </w:p>
        </w:tc>
      </w:tr>
      <w:tr w:rsidR="00FF7CE6" w14:paraId="716A048D" w14:textId="77777777">
        <w:tc>
          <w:tcPr>
            <w:tcW w:w="710" w:type="dxa"/>
            <w:tcBorders>
              <w:left w:val="single" w:sz="4" w:space="0" w:color="000000"/>
              <w:bottom w:val="single" w:sz="4" w:space="0" w:color="000000"/>
              <w:right w:val="single" w:sz="4" w:space="0" w:color="000000"/>
            </w:tcBorders>
            <w:shd w:val="clear" w:color="auto" w:fill="FFFFFF"/>
            <w:vAlign w:val="bottom"/>
          </w:tcPr>
          <w:p w14:paraId="31BA5CA2" w14:textId="77777777" w:rsidR="00FF7CE6" w:rsidRDefault="00FF7CE6">
            <w:r>
              <w:rPr>
                <w:rFonts w:ascii="Calibri" w:hAnsi="Calibri" w:cs="Calibri"/>
                <w:sz w:val="22"/>
                <w:szCs w:val="22"/>
              </w:rPr>
              <w:t>20</w:t>
            </w:r>
          </w:p>
        </w:tc>
        <w:tc>
          <w:tcPr>
            <w:tcW w:w="2125" w:type="dxa"/>
            <w:tcBorders>
              <w:left w:val="single" w:sz="4" w:space="0" w:color="000000"/>
              <w:bottom w:val="single" w:sz="4" w:space="0" w:color="000000"/>
              <w:right w:val="single" w:sz="4" w:space="0" w:color="000000"/>
            </w:tcBorders>
            <w:shd w:val="clear" w:color="auto" w:fill="FFFFFF"/>
            <w:vAlign w:val="center"/>
          </w:tcPr>
          <w:p w14:paraId="558087AB" w14:textId="77777777" w:rsidR="00FF7CE6" w:rsidRDefault="00FF7CE6">
            <w:r>
              <w:t>255.3.1/14/10881-255.3.1/14/10899</w:t>
            </w:r>
          </w:p>
        </w:tc>
        <w:tc>
          <w:tcPr>
            <w:tcW w:w="4774" w:type="dxa"/>
            <w:tcBorders>
              <w:bottom w:val="single" w:sz="4" w:space="0" w:color="000000"/>
              <w:right w:val="single" w:sz="4" w:space="0" w:color="000000"/>
            </w:tcBorders>
            <w:shd w:val="clear" w:color="auto" w:fill="FFFFFF"/>
            <w:vAlign w:val="center"/>
          </w:tcPr>
          <w:p w14:paraId="3EE19CA3" w14:textId="77777777" w:rsidR="00FF7CE6" w:rsidRDefault="00FF7CE6">
            <w:r>
              <w:t>YEMEK MASASI</w:t>
            </w:r>
          </w:p>
        </w:tc>
        <w:tc>
          <w:tcPr>
            <w:tcW w:w="2027" w:type="dxa"/>
            <w:tcBorders>
              <w:bottom w:val="single" w:sz="4" w:space="0" w:color="000000"/>
              <w:right w:val="single" w:sz="4" w:space="0" w:color="000000"/>
            </w:tcBorders>
            <w:shd w:val="clear" w:color="auto" w:fill="FFFFFF"/>
            <w:vAlign w:val="center"/>
          </w:tcPr>
          <w:p w14:paraId="7042FA2B" w14:textId="77777777" w:rsidR="00FF7CE6" w:rsidRDefault="00FF7CE6">
            <w:r>
              <w:t>80*140</w:t>
            </w:r>
          </w:p>
        </w:tc>
        <w:tc>
          <w:tcPr>
            <w:tcW w:w="995" w:type="dxa"/>
            <w:tcBorders>
              <w:bottom w:val="single" w:sz="4" w:space="0" w:color="000000"/>
              <w:right w:val="single" w:sz="4" w:space="0" w:color="000000"/>
            </w:tcBorders>
            <w:shd w:val="clear" w:color="auto" w:fill="FFFFFF"/>
            <w:vAlign w:val="center"/>
          </w:tcPr>
          <w:p w14:paraId="54844579" w14:textId="77777777" w:rsidR="00FF7CE6" w:rsidRDefault="00FF7CE6">
            <w:r>
              <w:t>18</w:t>
            </w:r>
          </w:p>
        </w:tc>
      </w:tr>
      <w:tr w:rsidR="00FF7CE6" w14:paraId="3CA5772D" w14:textId="77777777">
        <w:tc>
          <w:tcPr>
            <w:tcW w:w="710" w:type="dxa"/>
            <w:tcBorders>
              <w:left w:val="single" w:sz="4" w:space="0" w:color="000000"/>
              <w:bottom w:val="single" w:sz="4" w:space="0" w:color="000000"/>
              <w:right w:val="single" w:sz="4" w:space="0" w:color="000000"/>
            </w:tcBorders>
            <w:shd w:val="clear" w:color="auto" w:fill="FFFFFF"/>
            <w:vAlign w:val="bottom"/>
          </w:tcPr>
          <w:p w14:paraId="0B3D8E03" w14:textId="77777777" w:rsidR="00FF7CE6" w:rsidRDefault="00FF7CE6">
            <w:r>
              <w:rPr>
                <w:rFonts w:ascii="Calibri" w:hAnsi="Calibri" w:cs="Calibri"/>
                <w:sz w:val="22"/>
                <w:szCs w:val="22"/>
              </w:rPr>
              <w:t>21</w:t>
            </w:r>
          </w:p>
        </w:tc>
        <w:tc>
          <w:tcPr>
            <w:tcW w:w="2125" w:type="dxa"/>
            <w:tcBorders>
              <w:left w:val="single" w:sz="4" w:space="0" w:color="000000"/>
              <w:bottom w:val="single" w:sz="4" w:space="0" w:color="000000"/>
              <w:right w:val="single" w:sz="4" w:space="0" w:color="000000"/>
            </w:tcBorders>
            <w:shd w:val="clear" w:color="auto" w:fill="FFFFFF"/>
            <w:vAlign w:val="center"/>
          </w:tcPr>
          <w:p w14:paraId="537DB512" w14:textId="77777777" w:rsidR="00FF7CE6" w:rsidRDefault="00FF7CE6">
            <w:r>
              <w:t>255.3.3/15/4293-255.3.3/15/4507</w:t>
            </w:r>
          </w:p>
        </w:tc>
        <w:tc>
          <w:tcPr>
            <w:tcW w:w="4774" w:type="dxa"/>
            <w:tcBorders>
              <w:bottom w:val="single" w:sz="4" w:space="0" w:color="000000"/>
              <w:right w:val="single" w:sz="4" w:space="0" w:color="000000"/>
            </w:tcBorders>
            <w:shd w:val="clear" w:color="auto" w:fill="FFFFFF"/>
            <w:vAlign w:val="center"/>
          </w:tcPr>
          <w:p w14:paraId="18986548" w14:textId="77777777" w:rsidR="00FF7CE6" w:rsidRDefault="00FF7CE6">
            <w:r>
              <w:t>SİYAH DERİ SANDALYE</w:t>
            </w:r>
          </w:p>
        </w:tc>
        <w:tc>
          <w:tcPr>
            <w:tcW w:w="2027" w:type="dxa"/>
            <w:tcBorders>
              <w:bottom w:val="single" w:sz="4" w:space="0" w:color="000000"/>
              <w:right w:val="single" w:sz="4" w:space="0" w:color="000000"/>
            </w:tcBorders>
            <w:shd w:val="clear" w:color="auto" w:fill="FFFFFF"/>
            <w:vAlign w:val="center"/>
          </w:tcPr>
          <w:p w14:paraId="29724AA8" w14:textId="77777777" w:rsidR="00FF7CE6" w:rsidRDefault="00FF7CE6">
            <w:r>
              <w:t> </w:t>
            </w:r>
          </w:p>
        </w:tc>
        <w:tc>
          <w:tcPr>
            <w:tcW w:w="995" w:type="dxa"/>
            <w:tcBorders>
              <w:bottom w:val="single" w:sz="4" w:space="0" w:color="000000"/>
              <w:right w:val="single" w:sz="4" w:space="0" w:color="000000"/>
            </w:tcBorders>
            <w:shd w:val="clear" w:color="auto" w:fill="FFFFFF"/>
            <w:vAlign w:val="center"/>
          </w:tcPr>
          <w:p w14:paraId="20A6DE28" w14:textId="77777777" w:rsidR="00FF7CE6" w:rsidRDefault="00FF7CE6">
            <w:r>
              <w:t>242</w:t>
            </w:r>
          </w:p>
        </w:tc>
      </w:tr>
    </w:tbl>
    <w:p w14:paraId="32D9E09A"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2027"/>
        <w:gridCol w:w="995"/>
      </w:tblGrid>
      <w:tr w:rsidR="00FF7CE6" w14:paraId="2FD1D7FE" w14:textId="77777777">
        <w:trPr>
          <w:trHeight w:val="371"/>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8A32F5" w14:textId="77777777" w:rsidR="00FF7CE6" w:rsidRDefault="00FF7CE6">
            <w:r>
              <w:rPr>
                <w:b/>
                <w:sz w:val="24"/>
                <w:szCs w:val="24"/>
              </w:rPr>
              <w:t>BEYAZ SALON</w:t>
            </w:r>
          </w:p>
        </w:tc>
      </w:tr>
      <w:tr w:rsidR="00FF7CE6" w14:paraId="77DDC36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57EFD6" w14:textId="77777777" w:rsidR="00FF7CE6" w:rsidRDefault="00FF7CE6">
            <w:r>
              <w:rPr>
                <w:rFonts w:ascii="Calibri" w:hAnsi="Calibri" w:cs="Calibri"/>
                <w:color w:val="000000"/>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89FEF" w14:textId="77777777" w:rsidR="00FF7CE6" w:rsidRDefault="00FF7CE6">
            <w:r>
              <w:rPr>
                <w:color w:val="000000"/>
              </w:rPr>
              <w:t> </w:t>
            </w:r>
          </w:p>
        </w:tc>
        <w:tc>
          <w:tcPr>
            <w:tcW w:w="4774" w:type="dxa"/>
            <w:tcBorders>
              <w:top w:val="single" w:sz="4" w:space="0" w:color="000000"/>
              <w:bottom w:val="single" w:sz="4" w:space="0" w:color="000000"/>
              <w:right w:val="single" w:sz="4" w:space="0" w:color="000000"/>
            </w:tcBorders>
            <w:shd w:val="clear" w:color="auto" w:fill="FFFFFF"/>
            <w:vAlign w:val="center"/>
          </w:tcPr>
          <w:p w14:paraId="423C80B2" w14:textId="77777777" w:rsidR="00FF7CE6" w:rsidRDefault="00FF7CE6">
            <w:r>
              <w:rPr>
                <w:color w:val="000000"/>
              </w:rPr>
              <w:t>TABAK TAŞIMA ARABASI</w:t>
            </w:r>
          </w:p>
        </w:tc>
        <w:tc>
          <w:tcPr>
            <w:tcW w:w="2027" w:type="dxa"/>
            <w:tcBorders>
              <w:top w:val="single" w:sz="4" w:space="0" w:color="000000"/>
              <w:bottom w:val="single" w:sz="4" w:space="0" w:color="000000"/>
              <w:right w:val="single" w:sz="4" w:space="0" w:color="000000"/>
            </w:tcBorders>
            <w:shd w:val="clear" w:color="auto" w:fill="auto"/>
            <w:vAlign w:val="center"/>
          </w:tcPr>
          <w:p w14:paraId="26220395" w14:textId="77777777" w:rsidR="00FF7CE6" w:rsidRDefault="00FF7CE6">
            <w:r>
              <w:rPr>
                <w:color w:val="000000"/>
              </w:rPr>
              <w:t>90*90*60</w:t>
            </w:r>
          </w:p>
        </w:tc>
        <w:tc>
          <w:tcPr>
            <w:tcW w:w="995" w:type="dxa"/>
            <w:tcBorders>
              <w:top w:val="single" w:sz="4" w:space="0" w:color="000000"/>
              <w:bottom w:val="single" w:sz="4" w:space="0" w:color="000000"/>
              <w:right w:val="single" w:sz="4" w:space="0" w:color="000000"/>
            </w:tcBorders>
            <w:shd w:val="clear" w:color="auto" w:fill="auto"/>
            <w:vAlign w:val="center"/>
          </w:tcPr>
          <w:p w14:paraId="01F03995" w14:textId="77777777" w:rsidR="00FF7CE6" w:rsidRDefault="00FF7CE6">
            <w:r>
              <w:rPr>
                <w:color w:val="000000"/>
              </w:rPr>
              <w:t>1</w:t>
            </w:r>
          </w:p>
        </w:tc>
      </w:tr>
      <w:tr w:rsidR="00FF7CE6" w14:paraId="3D81F7B8" w14:textId="77777777">
        <w:trPr>
          <w:trHeight w:val="275"/>
        </w:trPr>
        <w:tc>
          <w:tcPr>
            <w:tcW w:w="710" w:type="dxa"/>
            <w:tcBorders>
              <w:left w:val="single" w:sz="4" w:space="0" w:color="000000"/>
              <w:bottom w:val="single" w:sz="4" w:space="0" w:color="000000"/>
              <w:right w:val="single" w:sz="4" w:space="0" w:color="000000"/>
            </w:tcBorders>
            <w:shd w:val="clear" w:color="auto" w:fill="auto"/>
            <w:vAlign w:val="bottom"/>
          </w:tcPr>
          <w:p w14:paraId="119EEC38" w14:textId="77777777" w:rsidR="00FF7CE6" w:rsidRDefault="00FF7CE6">
            <w:r>
              <w:rPr>
                <w:rFonts w:ascii="Calibri" w:hAnsi="Calibri" w:cs="Calibri"/>
                <w:color w:val="000000"/>
                <w:sz w:val="22"/>
                <w:szCs w:val="22"/>
              </w:rPr>
              <w:t>2</w:t>
            </w:r>
          </w:p>
        </w:tc>
        <w:tc>
          <w:tcPr>
            <w:tcW w:w="2125" w:type="dxa"/>
            <w:tcBorders>
              <w:left w:val="single" w:sz="4" w:space="0" w:color="000000"/>
              <w:bottom w:val="single" w:sz="4" w:space="0" w:color="000000"/>
              <w:right w:val="single" w:sz="4" w:space="0" w:color="000000"/>
            </w:tcBorders>
            <w:shd w:val="clear" w:color="auto" w:fill="auto"/>
            <w:vAlign w:val="center"/>
          </w:tcPr>
          <w:p w14:paraId="18D8CCA1" w14:textId="77777777" w:rsidR="00FF7CE6" w:rsidRDefault="00FF7CE6">
            <w:r>
              <w:rPr>
                <w:color w:val="000000"/>
              </w:rPr>
              <w:t>255.4.99/13/30775</w:t>
            </w:r>
          </w:p>
        </w:tc>
        <w:tc>
          <w:tcPr>
            <w:tcW w:w="4774" w:type="dxa"/>
            <w:tcBorders>
              <w:bottom w:val="single" w:sz="4" w:space="0" w:color="000000"/>
              <w:right w:val="single" w:sz="4" w:space="0" w:color="000000"/>
            </w:tcBorders>
            <w:shd w:val="clear" w:color="auto" w:fill="FFFFFF"/>
            <w:vAlign w:val="center"/>
          </w:tcPr>
          <w:p w14:paraId="502EFD60" w14:textId="77777777" w:rsidR="00FF7CE6" w:rsidRDefault="00FF7CE6">
            <w:r>
              <w:rPr>
                <w:color w:val="000000"/>
              </w:rPr>
              <w:t>SALON TİPİ KLİMA BEKO</w:t>
            </w:r>
          </w:p>
        </w:tc>
        <w:tc>
          <w:tcPr>
            <w:tcW w:w="2027" w:type="dxa"/>
            <w:tcBorders>
              <w:bottom w:val="single" w:sz="4" w:space="0" w:color="000000"/>
              <w:right w:val="single" w:sz="4" w:space="0" w:color="000000"/>
            </w:tcBorders>
            <w:shd w:val="clear" w:color="auto" w:fill="auto"/>
            <w:vAlign w:val="center"/>
          </w:tcPr>
          <w:p w14:paraId="35BB3141" w14:textId="77777777" w:rsidR="00FF7CE6" w:rsidRDefault="00FF7CE6">
            <w:r>
              <w:rPr>
                <w:color w:val="000000"/>
              </w:rPr>
              <w:t> </w:t>
            </w:r>
          </w:p>
        </w:tc>
        <w:tc>
          <w:tcPr>
            <w:tcW w:w="995" w:type="dxa"/>
            <w:tcBorders>
              <w:bottom w:val="single" w:sz="4" w:space="0" w:color="000000"/>
              <w:right w:val="single" w:sz="4" w:space="0" w:color="000000"/>
            </w:tcBorders>
            <w:shd w:val="clear" w:color="auto" w:fill="auto"/>
            <w:vAlign w:val="center"/>
          </w:tcPr>
          <w:p w14:paraId="695D5B3C" w14:textId="77777777" w:rsidR="00FF7CE6" w:rsidRDefault="00FF7CE6">
            <w:r>
              <w:rPr>
                <w:color w:val="000000"/>
              </w:rPr>
              <w:t>1</w:t>
            </w:r>
          </w:p>
        </w:tc>
      </w:tr>
      <w:tr w:rsidR="00FF7CE6" w14:paraId="0FCA5D92" w14:textId="77777777">
        <w:tc>
          <w:tcPr>
            <w:tcW w:w="710" w:type="dxa"/>
            <w:tcBorders>
              <w:left w:val="single" w:sz="4" w:space="0" w:color="000000"/>
              <w:bottom w:val="single" w:sz="4" w:space="0" w:color="000000"/>
              <w:right w:val="single" w:sz="4" w:space="0" w:color="000000"/>
            </w:tcBorders>
            <w:shd w:val="clear" w:color="auto" w:fill="auto"/>
            <w:vAlign w:val="bottom"/>
          </w:tcPr>
          <w:p w14:paraId="3E092F67" w14:textId="77777777" w:rsidR="00FF7CE6" w:rsidRDefault="00FF7CE6">
            <w:r>
              <w:rPr>
                <w:rFonts w:ascii="Calibri" w:hAnsi="Calibri" w:cs="Calibri"/>
                <w:color w:val="000000"/>
                <w:sz w:val="22"/>
                <w:szCs w:val="22"/>
              </w:rPr>
              <w:t>3</w:t>
            </w:r>
          </w:p>
        </w:tc>
        <w:tc>
          <w:tcPr>
            <w:tcW w:w="2125" w:type="dxa"/>
            <w:tcBorders>
              <w:left w:val="single" w:sz="4" w:space="0" w:color="000000"/>
              <w:bottom w:val="single" w:sz="4" w:space="0" w:color="000000"/>
              <w:right w:val="single" w:sz="4" w:space="0" w:color="000000"/>
            </w:tcBorders>
            <w:shd w:val="clear" w:color="auto" w:fill="auto"/>
            <w:vAlign w:val="center"/>
          </w:tcPr>
          <w:p w14:paraId="016C48EE"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32368304" w14:textId="77777777" w:rsidR="00FF7CE6" w:rsidRDefault="00FF7CE6">
            <w:r>
              <w:rPr>
                <w:color w:val="000000"/>
              </w:rPr>
              <w:t>SICAK YEMEK TEVZİ BANKOSU</w:t>
            </w:r>
          </w:p>
        </w:tc>
        <w:tc>
          <w:tcPr>
            <w:tcW w:w="2027" w:type="dxa"/>
            <w:tcBorders>
              <w:bottom w:val="single" w:sz="4" w:space="0" w:color="000000"/>
              <w:right w:val="single" w:sz="4" w:space="0" w:color="000000"/>
            </w:tcBorders>
            <w:shd w:val="clear" w:color="auto" w:fill="auto"/>
            <w:vAlign w:val="center"/>
          </w:tcPr>
          <w:p w14:paraId="704CFEE7" w14:textId="77777777" w:rsidR="00FF7CE6" w:rsidRDefault="00FF7CE6">
            <w:r>
              <w:rPr>
                <w:color w:val="000000"/>
              </w:rPr>
              <w:t>6.4 M.</w:t>
            </w:r>
          </w:p>
        </w:tc>
        <w:tc>
          <w:tcPr>
            <w:tcW w:w="995" w:type="dxa"/>
            <w:tcBorders>
              <w:bottom w:val="single" w:sz="4" w:space="0" w:color="000000"/>
              <w:right w:val="single" w:sz="4" w:space="0" w:color="000000"/>
            </w:tcBorders>
            <w:shd w:val="clear" w:color="auto" w:fill="auto"/>
            <w:vAlign w:val="center"/>
          </w:tcPr>
          <w:p w14:paraId="54DBD013" w14:textId="77777777" w:rsidR="00FF7CE6" w:rsidRDefault="00FF7CE6">
            <w:r>
              <w:rPr>
                <w:color w:val="000000"/>
              </w:rPr>
              <w:t>1</w:t>
            </w:r>
          </w:p>
        </w:tc>
      </w:tr>
      <w:tr w:rsidR="00FF7CE6" w14:paraId="4088A419" w14:textId="77777777">
        <w:tc>
          <w:tcPr>
            <w:tcW w:w="710" w:type="dxa"/>
            <w:tcBorders>
              <w:left w:val="single" w:sz="4" w:space="0" w:color="000000"/>
              <w:bottom w:val="single" w:sz="4" w:space="0" w:color="000000"/>
              <w:right w:val="single" w:sz="4" w:space="0" w:color="000000"/>
            </w:tcBorders>
            <w:shd w:val="clear" w:color="auto" w:fill="auto"/>
            <w:vAlign w:val="bottom"/>
          </w:tcPr>
          <w:p w14:paraId="61745665" w14:textId="77777777" w:rsidR="00FF7CE6" w:rsidRDefault="00FF7CE6">
            <w:r>
              <w:rPr>
                <w:rFonts w:ascii="Calibri" w:hAnsi="Calibri" w:cs="Calibri"/>
                <w:color w:val="000000"/>
                <w:sz w:val="22"/>
                <w:szCs w:val="22"/>
              </w:rPr>
              <w:t>4</w:t>
            </w:r>
          </w:p>
        </w:tc>
        <w:tc>
          <w:tcPr>
            <w:tcW w:w="2125" w:type="dxa"/>
            <w:tcBorders>
              <w:left w:val="single" w:sz="4" w:space="0" w:color="000000"/>
              <w:bottom w:val="single" w:sz="4" w:space="0" w:color="000000"/>
              <w:right w:val="single" w:sz="4" w:space="0" w:color="000000"/>
            </w:tcBorders>
            <w:shd w:val="clear" w:color="auto" w:fill="auto"/>
            <w:vAlign w:val="center"/>
          </w:tcPr>
          <w:p w14:paraId="47234EE9"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309721E7" w14:textId="77777777" w:rsidR="00FF7CE6" w:rsidRDefault="00FF7CE6">
            <w:r>
              <w:rPr>
                <w:color w:val="000000"/>
              </w:rPr>
              <w:t>3 BÖLMELİ İSTİF RAFI</w:t>
            </w:r>
          </w:p>
        </w:tc>
        <w:tc>
          <w:tcPr>
            <w:tcW w:w="2027" w:type="dxa"/>
            <w:tcBorders>
              <w:bottom w:val="single" w:sz="4" w:space="0" w:color="000000"/>
              <w:right w:val="single" w:sz="4" w:space="0" w:color="000000"/>
            </w:tcBorders>
            <w:shd w:val="clear" w:color="auto" w:fill="auto"/>
            <w:vAlign w:val="center"/>
          </w:tcPr>
          <w:p w14:paraId="30FC6BEB" w14:textId="77777777" w:rsidR="00FF7CE6" w:rsidRDefault="00FF7CE6">
            <w:r>
              <w:rPr>
                <w:color w:val="000000"/>
              </w:rPr>
              <w:t>200*150*35</w:t>
            </w:r>
          </w:p>
        </w:tc>
        <w:tc>
          <w:tcPr>
            <w:tcW w:w="995" w:type="dxa"/>
            <w:tcBorders>
              <w:bottom w:val="single" w:sz="4" w:space="0" w:color="000000"/>
              <w:right w:val="single" w:sz="4" w:space="0" w:color="000000"/>
            </w:tcBorders>
            <w:shd w:val="clear" w:color="auto" w:fill="auto"/>
            <w:vAlign w:val="center"/>
          </w:tcPr>
          <w:p w14:paraId="5EC4D768" w14:textId="77777777" w:rsidR="00FF7CE6" w:rsidRDefault="00FF7CE6">
            <w:r>
              <w:rPr>
                <w:color w:val="000000"/>
              </w:rPr>
              <w:t>2</w:t>
            </w:r>
          </w:p>
        </w:tc>
      </w:tr>
      <w:tr w:rsidR="00FF7CE6" w14:paraId="19F3F64A" w14:textId="77777777">
        <w:tc>
          <w:tcPr>
            <w:tcW w:w="710" w:type="dxa"/>
            <w:tcBorders>
              <w:left w:val="single" w:sz="4" w:space="0" w:color="000000"/>
              <w:bottom w:val="single" w:sz="4" w:space="0" w:color="000000"/>
              <w:right w:val="single" w:sz="4" w:space="0" w:color="000000"/>
            </w:tcBorders>
            <w:shd w:val="clear" w:color="auto" w:fill="auto"/>
            <w:vAlign w:val="bottom"/>
          </w:tcPr>
          <w:p w14:paraId="550C1B76" w14:textId="77777777" w:rsidR="00FF7CE6" w:rsidRDefault="00FF7CE6">
            <w:r>
              <w:rPr>
                <w:rFonts w:ascii="Calibri" w:hAnsi="Calibri" w:cs="Calibri"/>
                <w:color w:val="000000"/>
                <w:sz w:val="22"/>
                <w:szCs w:val="22"/>
              </w:rPr>
              <w:t>5</w:t>
            </w:r>
          </w:p>
        </w:tc>
        <w:tc>
          <w:tcPr>
            <w:tcW w:w="2125" w:type="dxa"/>
            <w:tcBorders>
              <w:left w:val="single" w:sz="4" w:space="0" w:color="000000"/>
              <w:bottom w:val="single" w:sz="4" w:space="0" w:color="000000"/>
              <w:right w:val="single" w:sz="4" w:space="0" w:color="000000"/>
            </w:tcBorders>
            <w:shd w:val="clear" w:color="auto" w:fill="auto"/>
            <w:vAlign w:val="center"/>
          </w:tcPr>
          <w:p w14:paraId="4C86698A"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5B8BADA5" w14:textId="77777777" w:rsidR="00FF7CE6" w:rsidRDefault="00FF7CE6">
            <w:r>
              <w:rPr>
                <w:color w:val="000000"/>
              </w:rPr>
              <w:t>3 BÖLMELİ İSTİF RAFI</w:t>
            </w:r>
          </w:p>
        </w:tc>
        <w:tc>
          <w:tcPr>
            <w:tcW w:w="2027" w:type="dxa"/>
            <w:tcBorders>
              <w:bottom w:val="single" w:sz="4" w:space="0" w:color="000000"/>
              <w:right w:val="single" w:sz="4" w:space="0" w:color="000000"/>
            </w:tcBorders>
            <w:shd w:val="clear" w:color="auto" w:fill="auto"/>
            <w:vAlign w:val="center"/>
          </w:tcPr>
          <w:p w14:paraId="18917CF8" w14:textId="77777777" w:rsidR="00FF7CE6" w:rsidRDefault="00FF7CE6">
            <w:r>
              <w:rPr>
                <w:color w:val="000000"/>
              </w:rPr>
              <w:t>110*150*35</w:t>
            </w:r>
          </w:p>
        </w:tc>
        <w:tc>
          <w:tcPr>
            <w:tcW w:w="995" w:type="dxa"/>
            <w:tcBorders>
              <w:bottom w:val="single" w:sz="4" w:space="0" w:color="000000"/>
              <w:right w:val="single" w:sz="4" w:space="0" w:color="000000"/>
            </w:tcBorders>
            <w:shd w:val="clear" w:color="auto" w:fill="auto"/>
            <w:vAlign w:val="center"/>
          </w:tcPr>
          <w:p w14:paraId="2073EA65" w14:textId="77777777" w:rsidR="00FF7CE6" w:rsidRDefault="00FF7CE6">
            <w:r>
              <w:rPr>
                <w:color w:val="000000"/>
              </w:rPr>
              <w:t>1</w:t>
            </w:r>
          </w:p>
        </w:tc>
      </w:tr>
      <w:tr w:rsidR="00FF7CE6" w14:paraId="2D32D28A" w14:textId="77777777">
        <w:tc>
          <w:tcPr>
            <w:tcW w:w="710" w:type="dxa"/>
            <w:tcBorders>
              <w:left w:val="single" w:sz="4" w:space="0" w:color="000000"/>
              <w:bottom w:val="single" w:sz="4" w:space="0" w:color="000000"/>
              <w:right w:val="single" w:sz="4" w:space="0" w:color="000000"/>
            </w:tcBorders>
            <w:shd w:val="clear" w:color="auto" w:fill="auto"/>
            <w:vAlign w:val="bottom"/>
          </w:tcPr>
          <w:p w14:paraId="3F3C474E" w14:textId="77777777" w:rsidR="00FF7CE6" w:rsidRDefault="00FF7CE6">
            <w:r>
              <w:rPr>
                <w:rFonts w:ascii="Calibri" w:hAnsi="Calibri" w:cs="Calibri"/>
                <w:color w:val="000000"/>
                <w:sz w:val="22"/>
                <w:szCs w:val="22"/>
              </w:rPr>
              <w:t>6</w:t>
            </w:r>
          </w:p>
        </w:tc>
        <w:tc>
          <w:tcPr>
            <w:tcW w:w="2125" w:type="dxa"/>
            <w:tcBorders>
              <w:left w:val="single" w:sz="4" w:space="0" w:color="000000"/>
              <w:bottom w:val="single" w:sz="4" w:space="0" w:color="000000"/>
              <w:right w:val="single" w:sz="4" w:space="0" w:color="000000"/>
            </w:tcBorders>
            <w:shd w:val="clear" w:color="auto" w:fill="auto"/>
            <w:vAlign w:val="center"/>
          </w:tcPr>
          <w:p w14:paraId="06884DB0"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3618FDF4" w14:textId="77777777" w:rsidR="00FF7CE6" w:rsidRDefault="00FF7CE6">
            <w:r>
              <w:rPr>
                <w:color w:val="000000"/>
              </w:rPr>
              <w:t>3 BÖLMELİ İSTİF RAFI</w:t>
            </w:r>
          </w:p>
        </w:tc>
        <w:tc>
          <w:tcPr>
            <w:tcW w:w="2027" w:type="dxa"/>
            <w:tcBorders>
              <w:bottom w:val="single" w:sz="4" w:space="0" w:color="000000"/>
              <w:right w:val="single" w:sz="4" w:space="0" w:color="000000"/>
            </w:tcBorders>
            <w:shd w:val="clear" w:color="auto" w:fill="auto"/>
            <w:vAlign w:val="center"/>
          </w:tcPr>
          <w:p w14:paraId="77D34923" w14:textId="77777777" w:rsidR="00FF7CE6" w:rsidRDefault="00FF7CE6">
            <w:r>
              <w:rPr>
                <w:color w:val="000000"/>
              </w:rPr>
              <w:t>120*150*35</w:t>
            </w:r>
          </w:p>
        </w:tc>
        <w:tc>
          <w:tcPr>
            <w:tcW w:w="995" w:type="dxa"/>
            <w:tcBorders>
              <w:bottom w:val="single" w:sz="4" w:space="0" w:color="000000"/>
              <w:right w:val="single" w:sz="4" w:space="0" w:color="000000"/>
            </w:tcBorders>
            <w:shd w:val="clear" w:color="auto" w:fill="auto"/>
            <w:vAlign w:val="center"/>
          </w:tcPr>
          <w:p w14:paraId="7FA9B933" w14:textId="77777777" w:rsidR="00FF7CE6" w:rsidRDefault="00FF7CE6">
            <w:r>
              <w:rPr>
                <w:color w:val="000000"/>
              </w:rPr>
              <w:t>1</w:t>
            </w:r>
          </w:p>
        </w:tc>
      </w:tr>
      <w:tr w:rsidR="00FF7CE6" w14:paraId="29776F96" w14:textId="77777777">
        <w:tc>
          <w:tcPr>
            <w:tcW w:w="710" w:type="dxa"/>
            <w:tcBorders>
              <w:left w:val="single" w:sz="4" w:space="0" w:color="000000"/>
              <w:bottom w:val="single" w:sz="4" w:space="0" w:color="000000"/>
              <w:right w:val="single" w:sz="4" w:space="0" w:color="000000"/>
            </w:tcBorders>
            <w:shd w:val="clear" w:color="auto" w:fill="auto"/>
            <w:vAlign w:val="bottom"/>
          </w:tcPr>
          <w:p w14:paraId="11C3B919" w14:textId="77777777" w:rsidR="00FF7CE6" w:rsidRDefault="00FF7CE6">
            <w:r>
              <w:rPr>
                <w:rFonts w:ascii="Calibri" w:hAnsi="Calibri" w:cs="Calibri"/>
                <w:color w:val="000000"/>
                <w:sz w:val="22"/>
                <w:szCs w:val="22"/>
              </w:rPr>
              <w:t>7</w:t>
            </w:r>
          </w:p>
        </w:tc>
        <w:tc>
          <w:tcPr>
            <w:tcW w:w="2125" w:type="dxa"/>
            <w:tcBorders>
              <w:left w:val="single" w:sz="4" w:space="0" w:color="000000"/>
              <w:bottom w:val="single" w:sz="4" w:space="0" w:color="000000"/>
              <w:right w:val="single" w:sz="4" w:space="0" w:color="000000"/>
            </w:tcBorders>
            <w:shd w:val="clear" w:color="auto" w:fill="auto"/>
            <w:vAlign w:val="center"/>
          </w:tcPr>
          <w:p w14:paraId="1CA0BA11"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5D0EEAAD" w14:textId="77777777" w:rsidR="00FF7CE6" w:rsidRDefault="00FF7CE6">
            <w:r>
              <w:rPr>
                <w:color w:val="000000"/>
              </w:rPr>
              <w:t>3 BÖLMELİ İSTİF RAFI</w:t>
            </w:r>
          </w:p>
        </w:tc>
        <w:tc>
          <w:tcPr>
            <w:tcW w:w="2027" w:type="dxa"/>
            <w:tcBorders>
              <w:bottom w:val="single" w:sz="4" w:space="0" w:color="000000"/>
              <w:right w:val="single" w:sz="4" w:space="0" w:color="000000"/>
            </w:tcBorders>
            <w:shd w:val="clear" w:color="auto" w:fill="auto"/>
            <w:vAlign w:val="center"/>
          </w:tcPr>
          <w:p w14:paraId="204DDA26" w14:textId="77777777" w:rsidR="00FF7CE6" w:rsidRDefault="00FF7CE6">
            <w:r>
              <w:rPr>
                <w:color w:val="000000"/>
              </w:rPr>
              <w:t>140*150*35</w:t>
            </w:r>
          </w:p>
        </w:tc>
        <w:tc>
          <w:tcPr>
            <w:tcW w:w="995" w:type="dxa"/>
            <w:tcBorders>
              <w:bottom w:val="single" w:sz="4" w:space="0" w:color="000000"/>
              <w:right w:val="single" w:sz="4" w:space="0" w:color="000000"/>
            </w:tcBorders>
            <w:shd w:val="clear" w:color="auto" w:fill="auto"/>
            <w:vAlign w:val="center"/>
          </w:tcPr>
          <w:p w14:paraId="65B69B79" w14:textId="77777777" w:rsidR="00FF7CE6" w:rsidRDefault="00FF7CE6">
            <w:r>
              <w:rPr>
                <w:color w:val="000000"/>
              </w:rPr>
              <w:t>2</w:t>
            </w:r>
          </w:p>
        </w:tc>
      </w:tr>
      <w:tr w:rsidR="00FF7CE6" w14:paraId="2207A202" w14:textId="77777777">
        <w:tc>
          <w:tcPr>
            <w:tcW w:w="710" w:type="dxa"/>
            <w:tcBorders>
              <w:left w:val="single" w:sz="4" w:space="0" w:color="000000"/>
              <w:bottom w:val="single" w:sz="4" w:space="0" w:color="000000"/>
              <w:right w:val="single" w:sz="4" w:space="0" w:color="000000"/>
            </w:tcBorders>
            <w:shd w:val="clear" w:color="auto" w:fill="auto"/>
            <w:vAlign w:val="bottom"/>
          </w:tcPr>
          <w:p w14:paraId="6600A648" w14:textId="77777777" w:rsidR="00FF7CE6" w:rsidRDefault="00FF7CE6">
            <w:r>
              <w:rPr>
                <w:rFonts w:ascii="Calibri" w:hAnsi="Calibri" w:cs="Calibri"/>
                <w:color w:val="000000"/>
                <w:sz w:val="22"/>
                <w:szCs w:val="22"/>
              </w:rPr>
              <w:t>8</w:t>
            </w:r>
          </w:p>
        </w:tc>
        <w:tc>
          <w:tcPr>
            <w:tcW w:w="2125" w:type="dxa"/>
            <w:tcBorders>
              <w:left w:val="single" w:sz="4" w:space="0" w:color="000000"/>
              <w:bottom w:val="single" w:sz="4" w:space="0" w:color="000000"/>
              <w:right w:val="single" w:sz="4" w:space="0" w:color="000000"/>
            </w:tcBorders>
            <w:shd w:val="clear" w:color="auto" w:fill="auto"/>
            <w:vAlign w:val="center"/>
          </w:tcPr>
          <w:p w14:paraId="41F7FB5D" w14:textId="77777777" w:rsidR="00FF7CE6" w:rsidRDefault="00FF7CE6">
            <w:r>
              <w:rPr>
                <w:color w:val="000000"/>
              </w:rPr>
              <w:t>255.4.1/15/5928-255.4.1/15/5929</w:t>
            </w:r>
          </w:p>
        </w:tc>
        <w:tc>
          <w:tcPr>
            <w:tcW w:w="4774" w:type="dxa"/>
            <w:tcBorders>
              <w:bottom w:val="single" w:sz="4" w:space="0" w:color="000000"/>
              <w:right w:val="single" w:sz="4" w:space="0" w:color="000000"/>
            </w:tcBorders>
            <w:shd w:val="clear" w:color="auto" w:fill="auto"/>
            <w:vAlign w:val="center"/>
          </w:tcPr>
          <w:p w14:paraId="6172E524" w14:textId="77777777" w:rsidR="00FF7CE6" w:rsidRDefault="00FF7CE6">
            <w:r>
              <w:rPr>
                <w:color w:val="000000"/>
              </w:rPr>
              <w:t>TEPSİ TAŞIMA ARABASI ÇİFTLİ</w:t>
            </w:r>
          </w:p>
        </w:tc>
        <w:tc>
          <w:tcPr>
            <w:tcW w:w="2027" w:type="dxa"/>
            <w:tcBorders>
              <w:bottom w:val="single" w:sz="4" w:space="0" w:color="000000"/>
              <w:right w:val="single" w:sz="4" w:space="0" w:color="000000"/>
            </w:tcBorders>
            <w:shd w:val="clear" w:color="auto" w:fill="auto"/>
            <w:vAlign w:val="center"/>
          </w:tcPr>
          <w:p w14:paraId="0FCD856D" w14:textId="77777777" w:rsidR="00FF7CE6" w:rsidRDefault="00FF7CE6">
            <w:r>
              <w:rPr>
                <w:color w:val="000000"/>
              </w:rPr>
              <w:t>150*55*85</w:t>
            </w:r>
          </w:p>
        </w:tc>
        <w:tc>
          <w:tcPr>
            <w:tcW w:w="995" w:type="dxa"/>
            <w:tcBorders>
              <w:bottom w:val="single" w:sz="4" w:space="0" w:color="000000"/>
              <w:right w:val="single" w:sz="4" w:space="0" w:color="000000"/>
            </w:tcBorders>
            <w:shd w:val="clear" w:color="auto" w:fill="auto"/>
            <w:vAlign w:val="center"/>
          </w:tcPr>
          <w:p w14:paraId="5A8456ED" w14:textId="77777777" w:rsidR="00FF7CE6" w:rsidRDefault="00FF7CE6">
            <w:r>
              <w:rPr>
                <w:color w:val="000000"/>
              </w:rPr>
              <w:t>2</w:t>
            </w:r>
          </w:p>
        </w:tc>
      </w:tr>
      <w:tr w:rsidR="00FF7CE6" w14:paraId="62850F31" w14:textId="77777777">
        <w:tc>
          <w:tcPr>
            <w:tcW w:w="710" w:type="dxa"/>
            <w:tcBorders>
              <w:left w:val="single" w:sz="4" w:space="0" w:color="000000"/>
              <w:bottom w:val="single" w:sz="4" w:space="0" w:color="000000"/>
              <w:right w:val="single" w:sz="4" w:space="0" w:color="000000"/>
            </w:tcBorders>
            <w:shd w:val="clear" w:color="auto" w:fill="auto"/>
            <w:vAlign w:val="bottom"/>
          </w:tcPr>
          <w:p w14:paraId="19DEED63" w14:textId="77777777" w:rsidR="00FF7CE6" w:rsidRDefault="00FF7CE6">
            <w:r>
              <w:rPr>
                <w:rFonts w:ascii="Calibri" w:hAnsi="Calibri" w:cs="Calibri"/>
                <w:color w:val="000000"/>
                <w:sz w:val="22"/>
                <w:szCs w:val="22"/>
              </w:rPr>
              <w:t>9</w:t>
            </w:r>
          </w:p>
        </w:tc>
        <w:tc>
          <w:tcPr>
            <w:tcW w:w="2125" w:type="dxa"/>
            <w:tcBorders>
              <w:left w:val="single" w:sz="4" w:space="0" w:color="000000"/>
              <w:bottom w:val="single" w:sz="4" w:space="0" w:color="000000"/>
              <w:right w:val="single" w:sz="4" w:space="0" w:color="000000"/>
            </w:tcBorders>
            <w:shd w:val="clear" w:color="auto" w:fill="auto"/>
            <w:vAlign w:val="center"/>
          </w:tcPr>
          <w:p w14:paraId="1845AD75" w14:textId="77777777" w:rsidR="00FF7CE6" w:rsidRDefault="00FF7CE6">
            <w:r>
              <w:rPr>
                <w:color w:val="000000"/>
              </w:rPr>
              <w:t> </w:t>
            </w:r>
          </w:p>
        </w:tc>
        <w:tc>
          <w:tcPr>
            <w:tcW w:w="4774" w:type="dxa"/>
            <w:tcBorders>
              <w:bottom w:val="single" w:sz="4" w:space="0" w:color="000000"/>
              <w:right w:val="single" w:sz="4" w:space="0" w:color="000000"/>
            </w:tcBorders>
            <w:shd w:val="clear" w:color="auto" w:fill="auto"/>
            <w:vAlign w:val="center"/>
          </w:tcPr>
          <w:p w14:paraId="441C27B6" w14:textId="77777777" w:rsidR="00FF7CE6" w:rsidRDefault="00FF7CE6">
            <w:r>
              <w:rPr>
                <w:color w:val="000000"/>
              </w:rPr>
              <w:t>TEPSİ TAŞIMA ARABASI TEKLİ</w:t>
            </w:r>
          </w:p>
        </w:tc>
        <w:tc>
          <w:tcPr>
            <w:tcW w:w="2027" w:type="dxa"/>
            <w:tcBorders>
              <w:bottom w:val="single" w:sz="4" w:space="0" w:color="000000"/>
              <w:right w:val="single" w:sz="4" w:space="0" w:color="000000"/>
            </w:tcBorders>
            <w:shd w:val="clear" w:color="auto" w:fill="auto"/>
            <w:vAlign w:val="center"/>
          </w:tcPr>
          <w:p w14:paraId="072C5287" w14:textId="77777777" w:rsidR="00FF7CE6" w:rsidRDefault="00FF7CE6">
            <w:r>
              <w:rPr>
                <w:color w:val="000000"/>
              </w:rPr>
              <w:t>160*45*55</w:t>
            </w:r>
          </w:p>
        </w:tc>
        <w:tc>
          <w:tcPr>
            <w:tcW w:w="995" w:type="dxa"/>
            <w:tcBorders>
              <w:bottom w:val="single" w:sz="4" w:space="0" w:color="000000"/>
              <w:right w:val="single" w:sz="4" w:space="0" w:color="000000"/>
            </w:tcBorders>
            <w:shd w:val="clear" w:color="auto" w:fill="auto"/>
            <w:vAlign w:val="center"/>
          </w:tcPr>
          <w:p w14:paraId="4A66BD9D" w14:textId="77777777" w:rsidR="00FF7CE6" w:rsidRDefault="00FF7CE6">
            <w:r>
              <w:rPr>
                <w:color w:val="000000"/>
              </w:rPr>
              <w:t>1</w:t>
            </w:r>
          </w:p>
        </w:tc>
      </w:tr>
      <w:tr w:rsidR="00FF7CE6" w14:paraId="26F84A17" w14:textId="77777777">
        <w:tc>
          <w:tcPr>
            <w:tcW w:w="710" w:type="dxa"/>
            <w:tcBorders>
              <w:left w:val="single" w:sz="4" w:space="0" w:color="000000"/>
              <w:bottom w:val="single" w:sz="4" w:space="0" w:color="000000"/>
              <w:right w:val="single" w:sz="4" w:space="0" w:color="000000"/>
            </w:tcBorders>
            <w:shd w:val="clear" w:color="auto" w:fill="auto"/>
            <w:vAlign w:val="bottom"/>
          </w:tcPr>
          <w:p w14:paraId="25A4BEDE" w14:textId="77777777" w:rsidR="00FF7CE6" w:rsidRDefault="00FF7CE6">
            <w:r>
              <w:rPr>
                <w:rFonts w:ascii="Calibri" w:hAnsi="Calibri" w:cs="Calibri"/>
                <w:color w:val="000000"/>
                <w:sz w:val="22"/>
                <w:szCs w:val="22"/>
              </w:rPr>
              <w:t>10</w:t>
            </w:r>
          </w:p>
        </w:tc>
        <w:tc>
          <w:tcPr>
            <w:tcW w:w="2125" w:type="dxa"/>
            <w:tcBorders>
              <w:left w:val="single" w:sz="4" w:space="0" w:color="000000"/>
              <w:bottom w:val="single" w:sz="4" w:space="0" w:color="000000"/>
              <w:right w:val="single" w:sz="4" w:space="0" w:color="000000"/>
            </w:tcBorders>
            <w:shd w:val="clear" w:color="auto" w:fill="auto"/>
            <w:vAlign w:val="center"/>
          </w:tcPr>
          <w:p w14:paraId="3C3B0BFD" w14:textId="77777777" w:rsidR="00FF7CE6" w:rsidRDefault="00FF7CE6">
            <w:r>
              <w:rPr>
                <w:color w:val="000000"/>
              </w:rPr>
              <w:t>255.4.1/16/14186</w:t>
            </w:r>
          </w:p>
        </w:tc>
        <w:tc>
          <w:tcPr>
            <w:tcW w:w="4774" w:type="dxa"/>
            <w:tcBorders>
              <w:bottom w:val="single" w:sz="4" w:space="0" w:color="000000"/>
              <w:right w:val="single" w:sz="4" w:space="0" w:color="000000"/>
            </w:tcBorders>
            <w:shd w:val="clear" w:color="auto" w:fill="FFFFFF"/>
            <w:vAlign w:val="center"/>
          </w:tcPr>
          <w:p w14:paraId="4047AB5F" w14:textId="77777777" w:rsidR="00FF7CE6" w:rsidRDefault="00FF7CE6">
            <w:r>
              <w:rPr>
                <w:color w:val="000000"/>
              </w:rPr>
              <w:t>SALATA BÜFESİ NEFESLİKLİ</w:t>
            </w:r>
          </w:p>
        </w:tc>
        <w:tc>
          <w:tcPr>
            <w:tcW w:w="2027" w:type="dxa"/>
            <w:tcBorders>
              <w:bottom w:val="single" w:sz="4" w:space="0" w:color="000000"/>
              <w:right w:val="single" w:sz="4" w:space="0" w:color="000000"/>
            </w:tcBorders>
            <w:shd w:val="clear" w:color="auto" w:fill="auto"/>
            <w:vAlign w:val="center"/>
          </w:tcPr>
          <w:p w14:paraId="188639C6" w14:textId="77777777" w:rsidR="00FF7CE6" w:rsidRDefault="00FF7CE6">
            <w:r>
              <w:rPr>
                <w:color w:val="000000"/>
              </w:rPr>
              <w:t>150*85*70</w:t>
            </w:r>
          </w:p>
        </w:tc>
        <w:tc>
          <w:tcPr>
            <w:tcW w:w="995" w:type="dxa"/>
            <w:tcBorders>
              <w:bottom w:val="single" w:sz="4" w:space="0" w:color="000000"/>
              <w:right w:val="single" w:sz="4" w:space="0" w:color="000000"/>
            </w:tcBorders>
            <w:shd w:val="clear" w:color="auto" w:fill="auto"/>
            <w:vAlign w:val="center"/>
          </w:tcPr>
          <w:p w14:paraId="706327BC" w14:textId="77777777" w:rsidR="00FF7CE6" w:rsidRDefault="00FF7CE6">
            <w:r>
              <w:rPr>
                <w:color w:val="000000"/>
              </w:rPr>
              <w:t>1</w:t>
            </w:r>
          </w:p>
        </w:tc>
      </w:tr>
      <w:tr w:rsidR="00FF7CE6" w14:paraId="157281DD" w14:textId="77777777">
        <w:tc>
          <w:tcPr>
            <w:tcW w:w="710" w:type="dxa"/>
            <w:tcBorders>
              <w:left w:val="single" w:sz="4" w:space="0" w:color="000000"/>
              <w:bottom w:val="single" w:sz="4" w:space="0" w:color="000000"/>
              <w:right w:val="single" w:sz="4" w:space="0" w:color="000000"/>
            </w:tcBorders>
            <w:shd w:val="clear" w:color="auto" w:fill="auto"/>
            <w:vAlign w:val="bottom"/>
          </w:tcPr>
          <w:p w14:paraId="1E3F1253" w14:textId="77777777" w:rsidR="00FF7CE6" w:rsidRDefault="00FF7CE6">
            <w:r>
              <w:rPr>
                <w:rFonts w:ascii="Calibri" w:hAnsi="Calibri" w:cs="Calibri"/>
                <w:color w:val="000000"/>
                <w:sz w:val="22"/>
                <w:szCs w:val="22"/>
              </w:rPr>
              <w:t>11</w:t>
            </w:r>
          </w:p>
        </w:tc>
        <w:tc>
          <w:tcPr>
            <w:tcW w:w="2125" w:type="dxa"/>
            <w:tcBorders>
              <w:left w:val="single" w:sz="4" w:space="0" w:color="000000"/>
              <w:bottom w:val="single" w:sz="4" w:space="0" w:color="000000"/>
              <w:right w:val="single" w:sz="4" w:space="0" w:color="000000"/>
            </w:tcBorders>
            <w:shd w:val="clear" w:color="auto" w:fill="auto"/>
            <w:vAlign w:val="center"/>
          </w:tcPr>
          <w:p w14:paraId="74AEB5F1"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6D86DCCD" w14:textId="77777777" w:rsidR="00FF7CE6" w:rsidRDefault="00FF7CE6">
            <w:r>
              <w:rPr>
                <w:color w:val="000000"/>
              </w:rPr>
              <w:t>EKMEK DOLABI</w:t>
            </w:r>
          </w:p>
        </w:tc>
        <w:tc>
          <w:tcPr>
            <w:tcW w:w="2027" w:type="dxa"/>
            <w:tcBorders>
              <w:bottom w:val="single" w:sz="4" w:space="0" w:color="000000"/>
              <w:right w:val="single" w:sz="4" w:space="0" w:color="000000"/>
            </w:tcBorders>
            <w:shd w:val="clear" w:color="auto" w:fill="auto"/>
            <w:vAlign w:val="center"/>
          </w:tcPr>
          <w:p w14:paraId="69D1A738" w14:textId="77777777" w:rsidR="00FF7CE6" w:rsidRDefault="00FF7CE6">
            <w:r>
              <w:rPr>
                <w:color w:val="000000"/>
              </w:rPr>
              <w:t>90*60*160</w:t>
            </w:r>
          </w:p>
        </w:tc>
        <w:tc>
          <w:tcPr>
            <w:tcW w:w="995" w:type="dxa"/>
            <w:tcBorders>
              <w:bottom w:val="single" w:sz="4" w:space="0" w:color="000000"/>
              <w:right w:val="single" w:sz="4" w:space="0" w:color="000000"/>
            </w:tcBorders>
            <w:shd w:val="clear" w:color="auto" w:fill="auto"/>
            <w:vAlign w:val="center"/>
          </w:tcPr>
          <w:p w14:paraId="2B090E33" w14:textId="77777777" w:rsidR="00FF7CE6" w:rsidRDefault="00FF7CE6">
            <w:r>
              <w:rPr>
                <w:color w:val="000000"/>
              </w:rPr>
              <w:t>1</w:t>
            </w:r>
          </w:p>
        </w:tc>
      </w:tr>
      <w:tr w:rsidR="00FF7CE6" w14:paraId="18607F47" w14:textId="77777777">
        <w:tc>
          <w:tcPr>
            <w:tcW w:w="710" w:type="dxa"/>
            <w:tcBorders>
              <w:left w:val="single" w:sz="4" w:space="0" w:color="000000"/>
              <w:bottom w:val="single" w:sz="4" w:space="0" w:color="000000"/>
              <w:right w:val="single" w:sz="4" w:space="0" w:color="000000"/>
            </w:tcBorders>
            <w:shd w:val="clear" w:color="auto" w:fill="auto"/>
            <w:vAlign w:val="bottom"/>
          </w:tcPr>
          <w:p w14:paraId="64ECABC3" w14:textId="77777777" w:rsidR="00FF7CE6" w:rsidRDefault="00FF7CE6">
            <w:r>
              <w:rPr>
                <w:rFonts w:ascii="Calibri" w:hAnsi="Calibri" w:cs="Calibri"/>
                <w:color w:val="000000"/>
                <w:sz w:val="22"/>
                <w:szCs w:val="22"/>
              </w:rPr>
              <w:t>12</w:t>
            </w:r>
          </w:p>
        </w:tc>
        <w:tc>
          <w:tcPr>
            <w:tcW w:w="2125" w:type="dxa"/>
            <w:tcBorders>
              <w:left w:val="single" w:sz="4" w:space="0" w:color="000000"/>
              <w:bottom w:val="single" w:sz="4" w:space="0" w:color="000000"/>
              <w:right w:val="single" w:sz="4" w:space="0" w:color="000000"/>
            </w:tcBorders>
            <w:shd w:val="clear" w:color="auto" w:fill="auto"/>
            <w:vAlign w:val="center"/>
          </w:tcPr>
          <w:p w14:paraId="668645AF"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482C2F5A" w14:textId="77777777" w:rsidR="00FF7CE6" w:rsidRDefault="00FF7CE6">
            <w:r>
              <w:rPr>
                <w:color w:val="000000"/>
              </w:rPr>
              <w:t>HAREKETLİ ÇALIŞMA TEZGAHI</w:t>
            </w:r>
          </w:p>
        </w:tc>
        <w:tc>
          <w:tcPr>
            <w:tcW w:w="2027" w:type="dxa"/>
            <w:tcBorders>
              <w:bottom w:val="single" w:sz="4" w:space="0" w:color="000000"/>
              <w:right w:val="single" w:sz="4" w:space="0" w:color="000000"/>
            </w:tcBorders>
            <w:shd w:val="clear" w:color="auto" w:fill="auto"/>
            <w:vAlign w:val="center"/>
          </w:tcPr>
          <w:p w14:paraId="6221754C" w14:textId="77777777" w:rsidR="00FF7CE6" w:rsidRDefault="00FF7CE6">
            <w:r>
              <w:rPr>
                <w:color w:val="000000"/>
              </w:rPr>
              <w:t>160*95</w:t>
            </w:r>
          </w:p>
        </w:tc>
        <w:tc>
          <w:tcPr>
            <w:tcW w:w="995" w:type="dxa"/>
            <w:tcBorders>
              <w:bottom w:val="single" w:sz="4" w:space="0" w:color="000000"/>
              <w:right w:val="single" w:sz="4" w:space="0" w:color="000000"/>
            </w:tcBorders>
            <w:shd w:val="clear" w:color="auto" w:fill="auto"/>
            <w:vAlign w:val="center"/>
          </w:tcPr>
          <w:p w14:paraId="389DCA23" w14:textId="77777777" w:rsidR="00FF7CE6" w:rsidRDefault="00FF7CE6">
            <w:r>
              <w:rPr>
                <w:color w:val="000000"/>
              </w:rPr>
              <w:t>1</w:t>
            </w:r>
          </w:p>
        </w:tc>
      </w:tr>
      <w:tr w:rsidR="00FF7CE6" w14:paraId="0EB3A9D9" w14:textId="77777777">
        <w:tc>
          <w:tcPr>
            <w:tcW w:w="710" w:type="dxa"/>
            <w:tcBorders>
              <w:left w:val="single" w:sz="4" w:space="0" w:color="000000"/>
              <w:bottom w:val="single" w:sz="4" w:space="0" w:color="000000"/>
              <w:right w:val="single" w:sz="4" w:space="0" w:color="000000"/>
            </w:tcBorders>
            <w:shd w:val="clear" w:color="auto" w:fill="auto"/>
            <w:vAlign w:val="bottom"/>
          </w:tcPr>
          <w:p w14:paraId="48FF831C" w14:textId="77777777" w:rsidR="00FF7CE6" w:rsidRDefault="00FF7CE6">
            <w:r>
              <w:rPr>
                <w:rFonts w:ascii="Calibri" w:hAnsi="Calibri" w:cs="Calibri"/>
                <w:color w:val="000000"/>
                <w:sz w:val="22"/>
                <w:szCs w:val="22"/>
              </w:rPr>
              <w:t>13</w:t>
            </w:r>
          </w:p>
        </w:tc>
        <w:tc>
          <w:tcPr>
            <w:tcW w:w="2125" w:type="dxa"/>
            <w:tcBorders>
              <w:left w:val="single" w:sz="4" w:space="0" w:color="000000"/>
              <w:bottom w:val="single" w:sz="4" w:space="0" w:color="000000"/>
              <w:right w:val="single" w:sz="4" w:space="0" w:color="000000"/>
            </w:tcBorders>
            <w:shd w:val="clear" w:color="auto" w:fill="auto"/>
            <w:vAlign w:val="center"/>
          </w:tcPr>
          <w:p w14:paraId="0D55AB7B"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2AA04D26" w14:textId="77777777" w:rsidR="00FF7CE6" w:rsidRDefault="00FF7CE6">
            <w:r>
              <w:rPr>
                <w:color w:val="000000"/>
              </w:rPr>
              <w:t>ARA RAFLI ÇALIŞMA TEZGAHI</w:t>
            </w:r>
          </w:p>
        </w:tc>
        <w:tc>
          <w:tcPr>
            <w:tcW w:w="2027" w:type="dxa"/>
            <w:tcBorders>
              <w:bottom w:val="single" w:sz="4" w:space="0" w:color="000000"/>
              <w:right w:val="single" w:sz="4" w:space="0" w:color="000000"/>
            </w:tcBorders>
            <w:shd w:val="clear" w:color="auto" w:fill="auto"/>
            <w:vAlign w:val="center"/>
          </w:tcPr>
          <w:p w14:paraId="62BC7EDF" w14:textId="77777777" w:rsidR="00FF7CE6" w:rsidRDefault="00FF7CE6">
            <w:r>
              <w:rPr>
                <w:color w:val="000000"/>
              </w:rPr>
              <w:t>160*60*90</w:t>
            </w:r>
          </w:p>
        </w:tc>
        <w:tc>
          <w:tcPr>
            <w:tcW w:w="995" w:type="dxa"/>
            <w:tcBorders>
              <w:bottom w:val="single" w:sz="4" w:space="0" w:color="000000"/>
              <w:right w:val="single" w:sz="4" w:space="0" w:color="000000"/>
            </w:tcBorders>
            <w:shd w:val="clear" w:color="auto" w:fill="auto"/>
            <w:vAlign w:val="center"/>
          </w:tcPr>
          <w:p w14:paraId="745C2992" w14:textId="77777777" w:rsidR="00FF7CE6" w:rsidRDefault="00FF7CE6">
            <w:r>
              <w:rPr>
                <w:color w:val="000000"/>
              </w:rPr>
              <w:t>1</w:t>
            </w:r>
          </w:p>
        </w:tc>
      </w:tr>
      <w:tr w:rsidR="00FF7CE6" w14:paraId="493A9386" w14:textId="77777777">
        <w:tc>
          <w:tcPr>
            <w:tcW w:w="710" w:type="dxa"/>
            <w:tcBorders>
              <w:left w:val="single" w:sz="4" w:space="0" w:color="000000"/>
              <w:bottom w:val="single" w:sz="4" w:space="0" w:color="000000"/>
              <w:right w:val="single" w:sz="4" w:space="0" w:color="000000"/>
            </w:tcBorders>
            <w:shd w:val="clear" w:color="auto" w:fill="auto"/>
            <w:vAlign w:val="bottom"/>
          </w:tcPr>
          <w:p w14:paraId="1D879B36" w14:textId="77777777" w:rsidR="00FF7CE6" w:rsidRDefault="00FF7CE6">
            <w:r>
              <w:rPr>
                <w:rFonts w:ascii="Calibri" w:hAnsi="Calibri" w:cs="Calibri"/>
                <w:color w:val="000000"/>
                <w:sz w:val="22"/>
                <w:szCs w:val="22"/>
              </w:rPr>
              <w:t>14</w:t>
            </w:r>
          </w:p>
        </w:tc>
        <w:tc>
          <w:tcPr>
            <w:tcW w:w="2125" w:type="dxa"/>
            <w:tcBorders>
              <w:left w:val="single" w:sz="4" w:space="0" w:color="000000"/>
              <w:bottom w:val="single" w:sz="4" w:space="0" w:color="000000"/>
              <w:right w:val="single" w:sz="4" w:space="0" w:color="000000"/>
            </w:tcBorders>
            <w:shd w:val="clear" w:color="auto" w:fill="auto"/>
            <w:vAlign w:val="center"/>
          </w:tcPr>
          <w:p w14:paraId="765A34FD"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7DAFCDF6" w14:textId="77777777" w:rsidR="00FF7CE6" w:rsidRDefault="00FF7CE6">
            <w:r>
              <w:rPr>
                <w:color w:val="000000"/>
              </w:rPr>
              <w:t>SIYIRMA TEZGAHI</w:t>
            </w:r>
          </w:p>
        </w:tc>
        <w:tc>
          <w:tcPr>
            <w:tcW w:w="2027" w:type="dxa"/>
            <w:tcBorders>
              <w:bottom w:val="single" w:sz="4" w:space="0" w:color="000000"/>
              <w:right w:val="single" w:sz="4" w:space="0" w:color="000000"/>
            </w:tcBorders>
            <w:shd w:val="clear" w:color="auto" w:fill="auto"/>
            <w:vAlign w:val="center"/>
          </w:tcPr>
          <w:p w14:paraId="5C7D408A" w14:textId="77777777" w:rsidR="00FF7CE6" w:rsidRDefault="00FF7CE6">
            <w:r>
              <w:rPr>
                <w:color w:val="000000"/>
              </w:rPr>
              <w:t>135*90*70</w:t>
            </w:r>
          </w:p>
        </w:tc>
        <w:tc>
          <w:tcPr>
            <w:tcW w:w="995" w:type="dxa"/>
            <w:tcBorders>
              <w:bottom w:val="single" w:sz="4" w:space="0" w:color="000000"/>
              <w:right w:val="single" w:sz="4" w:space="0" w:color="000000"/>
            </w:tcBorders>
            <w:shd w:val="clear" w:color="auto" w:fill="auto"/>
            <w:vAlign w:val="center"/>
          </w:tcPr>
          <w:p w14:paraId="4C21D6CF" w14:textId="77777777" w:rsidR="00FF7CE6" w:rsidRDefault="00FF7CE6">
            <w:r>
              <w:rPr>
                <w:color w:val="000000"/>
              </w:rPr>
              <w:t>1</w:t>
            </w:r>
          </w:p>
        </w:tc>
      </w:tr>
      <w:tr w:rsidR="00FF7CE6" w14:paraId="710B2A9A" w14:textId="77777777">
        <w:tc>
          <w:tcPr>
            <w:tcW w:w="710" w:type="dxa"/>
            <w:tcBorders>
              <w:left w:val="single" w:sz="4" w:space="0" w:color="000000"/>
              <w:bottom w:val="single" w:sz="4" w:space="0" w:color="000000"/>
              <w:right w:val="single" w:sz="4" w:space="0" w:color="000000"/>
            </w:tcBorders>
            <w:shd w:val="clear" w:color="auto" w:fill="auto"/>
            <w:vAlign w:val="bottom"/>
          </w:tcPr>
          <w:p w14:paraId="673A4ABA" w14:textId="77777777" w:rsidR="00FF7CE6" w:rsidRDefault="00FF7CE6">
            <w:r>
              <w:rPr>
                <w:rFonts w:ascii="Calibri" w:hAnsi="Calibri" w:cs="Calibri"/>
                <w:color w:val="000000"/>
                <w:sz w:val="22"/>
                <w:szCs w:val="22"/>
              </w:rPr>
              <w:t>15</w:t>
            </w:r>
          </w:p>
        </w:tc>
        <w:tc>
          <w:tcPr>
            <w:tcW w:w="2125" w:type="dxa"/>
            <w:tcBorders>
              <w:left w:val="single" w:sz="4" w:space="0" w:color="000000"/>
              <w:bottom w:val="single" w:sz="4" w:space="0" w:color="000000"/>
              <w:right w:val="single" w:sz="4" w:space="0" w:color="000000"/>
            </w:tcBorders>
            <w:shd w:val="clear" w:color="auto" w:fill="auto"/>
            <w:vAlign w:val="center"/>
          </w:tcPr>
          <w:p w14:paraId="4251B39D" w14:textId="77777777" w:rsidR="00FF7CE6" w:rsidRDefault="00FF7CE6">
            <w:r>
              <w:rPr>
                <w:color w:val="000000"/>
              </w:rPr>
              <w:t>255.3.1/14/10899-255.3.1/14/10936</w:t>
            </w:r>
          </w:p>
        </w:tc>
        <w:tc>
          <w:tcPr>
            <w:tcW w:w="4774" w:type="dxa"/>
            <w:tcBorders>
              <w:bottom w:val="single" w:sz="4" w:space="0" w:color="000000"/>
              <w:right w:val="single" w:sz="4" w:space="0" w:color="000000"/>
            </w:tcBorders>
            <w:shd w:val="clear" w:color="auto" w:fill="FFFFFF"/>
            <w:vAlign w:val="center"/>
          </w:tcPr>
          <w:p w14:paraId="5364530B" w14:textId="77777777" w:rsidR="00FF7CE6" w:rsidRDefault="00FF7CE6">
            <w:r>
              <w:rPr>
                <w:color w:val="000000"/>
              </w:rPr>
              <w:t>YEMEK MASASI</w:t>
            </w:r>
          </w:p>
        </w:tc>
        <w:tc>
          <w:tcPr>
            <w:tcW w:w="2027" w:type="dxa"/>
            <w:tcBorders>
              <w:bottom w:val="single" w:sz="4" w:space="0" w:color="000000"/>
              <w:right w:val="single" w:sz="4" w:space="0" w:color="000000"/>
            </w:tcBorders>
            <w:shd w:val="clear" w:color="auto" w:fill="auto"/>
            <w:vAlign w:val="center"/>
          </w:tcPr>
          <w:p w14:paraId="4AD2B200" w14:textId="77777777" w:rsidR="00FF7CE6" w:rsidRDefault="00FF7CE6">
            <w:r>
              <w:rPr>
                <w:color w:val="000000"/>
              </w:rPr>
              <w:t>80*140</w:t>
            </w:r>
          </w:p>
        </w:tc>
        <w:tc>
          <w:tcPr>
            <w:tcW w:w="995" w:type="dxa"/>
            <w:tcBorders>
              <w:bottom w:val="single" w:sz="4" w:space="0" w:color="000000"/>
              <w:right w:val="single" w:sz="4" w:space="0" w:color="000000"/>
            </w:tcBorders>
            <w:shd w:val="clear" w:color="auto" w:fill="auto"/>
            <w:vAlign w:val="center"/>
          </w:tcPr>
          <w:p w14:paraId="10037E26" w14:textId="77777777" w:rsidR="00FF7CE6" w:rsidRDefault="00FF7CE6">
            <w:r>
              <w:rPr>
                <w:color w:val="000000"/>
              </w:rPr>
              <w:t>38</w:t>
            </w:r>
          </w:p>
        </w:tc>
      </w:tr>
      <w:tr w:rsidR="00FF7CE6" w14:paraId="5862D841" w14:textId="77777777">
        <w:tc>
          <w:tcPr>
            <w:tcW w:w="710" w:type="dxa"/>
            <w:tcBorders>
              <w:left w:val="single" w:sz="4" w:space="0" w:color="000000"/>
              <w:bottom w:val="single" w:sz="4" w:space="0" w:color="000000"/>
              <w:right w:val="single" w:sz="4" w:space="0" w:color="000000"/>
            </w:tcBorders>
            <w:shd w:val="clear" w:color="auto" w:fill="auto"/>
            <w:vAlign w:val="bottom"/>
          </w:tcPr>
          <w:p w14:paraId="546E5BFE" w14:textId="77777777" w:rsidR="00FF7CE6" w:rsidRDefault="00FF7CE6">
            <w:r>
              <w:rPr>
                <w:rFonts w:ascii="Calibri" w:hAnsi="Calibri" w:cs="Calibri"/>
                <w:color w:val="000000"/>
                <w:sz w:val="22"/>
                <w:szCs w:val="22"/>
              </w:rPr>
              <w:t>16</w:t>
            </w:r>
          </w:p>
        </w:tc>
        <w:tc>
          <w:tcPr>
            <w:tcW w:w="2125" w:type="dxa"/>
            <w:tcBorders>
              <w:left w:val="single" w:sz="4" w:space="0" w:color="000000"/>
              <w:bottom w:val="single" w:sz="4" w:space="0" w:color="000000"/>
              <w:right w:val="single" w:sz="4" w:space="0" w:color="000000"/>
            </w:tcBorders>
            <w:shd w:val="clear" w:color="auto" w:fill="auto"/>
            <w:vAlign w:val="center"/>
          </w:tcPr>
          <w:p w14:paraId="28CBF777" w14:textId="77777777" w:rsidR="00FF7CE6" w:rsidRDefault="00FF7CE6">
            <w:r>
              <w:rPr>
                <w:color w:val="000000"/>
              </w:rPr>
              <w:t>255.3.1/14/8827-255.3.1/14/8946</w:t>
            </w:r>
          </w:p>
        </w:tc>
        <w:tc>
          <w:tcPr>
            <w:tcW w:w="4774" w:type="dxa"/>
            <w:tcBorders>
              <w:bottom w:val="single" w:sz="4" w:space="0" w:color="000000"/>
              <w:right w:val="single" w:sz="4" w:space="0" w:color="000000"/>
            </w:tcBorders>
            <w:shd w:val="clear" w:color="auto" w:fill="FFFFFF"/>
            <w:vAlign w:val="center"/>
          </w:tcPr>
          <w:p w14:paraId="33E1620E" w14:textId="77777777" w:rsidR="00FF7CE6" w:rsidRDefault="00FF7CE6">
            <w:r>
              <w:rPr>
                <w:color w:val="000000"/>
              </w:rPr>
              <w:t>KREM RENGİ SANDALYE</w:t>
            </w:r>
          </w:p>
        </w:tc>
        <w:tc>
          <w:tcPr>
            <w:tcW w:w="2027" w:type="dxa"/>
            <w:tcBorders>
              <w:bottom w:val="single" w:sz="4" w:space="0" w:color="000000"/>
              <w:right w:val="single" w:sz="4" w:space="0" w:color="000000"/>
            </w:tcBorders>
            <w:shd w:val="clear" w:color="auto" w:fill="auto"/>
            <w:vAlign w:val="center"/>
          </w:tcPr>
          <w:p w14:paraId="687B740C" w14:textId="77777777" w:rsidR="00FF7CE6" w:rsidRDefault="00FF7CE6">
            <w:r>
              <w:rPr>
                <w:color w:val="000000"/>
              </w:rPr>
              <w:t> </w:t>
            </w:r>
          </w:p>
        </w:tc>
        <w:tc>
          <w:tcPr>
            <w:tcW w:w="995" w:type="dxa"/>
            <w:tcBorders>
              <w:bottom w:val="single" w:sz="4" w:space="0" w:color="000000"/>
              <w:right w:val="single" w:sz="4" w:space="0" w:color="000000"/>
            </w:tcBorders>
            <w:shd w:val="clear" w:color="auto" w:fill="auto"/>
            <w:vAlign w:val="center"/>
          </w:tcPr>
          <w:p w14:paraId="631FDCB4" w14:textId="77777777" w:rsidR="00FF7CE6" w:rsidRDefault="00FF7CE6">
            <w:r>
              <w:rPr>
                <w:color w:val="000000"/>
              </w:rPr>
              <w:t>138</w:t>
            </w:r>
          </w:p>
        </w:tc>
      </w:tr>
      <w:tr w:rsidR="00FF7CE6" w14:paraId="7B915898" w14:textId="77777777">
        <w:tc>
          <w:tcPr>
            <w:tcW w:w="710" w:type="dxa"/>
            <w:tcBorders>
              <w:left w:val="single" w:sz="4" w:space="0" w:color="000000"/>
              <w:bottom w:val="single" w:sz="4" w:space="0" w:color="000000"/>
              <w:right w:val="single" w:sz="4" w:space="0" w:color="000000"/>
            </w:tcBorders>
            <w:shd w:val="clear" w:color="auto" w:fill="auto"/>
            <w:vAlign w:val="bottom"/>
          </w:tcPr>
          <w:p w14:paraId="630F20E9" w14:textId="77777777" w:rsidR="00FF7CE6" w:rsidRDefault="00FF7CE6">
            <w:r>
              <w:rPr>
                <w:rFonts w:ascii="Calibri" w:hAnsi="Calibri" w:cs="Calibri"/>
                <w:color w:val="000000"/>
                <w:sz w:val="22"/>
                <w:szCs w:val="22"/>
              </w:rPr>
              <w:t>17</w:t>
            </w:r>
          </w:p>
        </w:tc>
        <w:tc>
          <w:tcPr>
            <w:tcW w:w="2125" w:type="dxa"/>
            <w:tcBorders>
              <w:left w:val="single" w:sz="4" w:space="0" w:color="000000"/>
              <w:bottom w:val="single" w:sz="4" w:space="0" w:color="000000"/>
              <w:right w:val="single" w:sz="4" w:space="0" w:color="000000"/>
            </w:tcBorders>
            <w:shd w:val="clear" w:color="auto" w:fill="auto"/>
            <w:vAlign w:val="center"/>
          </w:tcPr>
          <w:p w14:paraId="566E68AE" w14:textId="77777777" w:rsidR="00FF7CE6" w:rsidRDefault="00FF7CE6">
            <w:pPr>
              <w:snapToGrid w:val="0"/>
              <w:rPr>
                <w:color w:val="000000"/>
                <w:sz w:val="24"/>
                <w:szCs w:val="24"/>
              </w:rPr>
            </w:pPr>
          </w:p>
        </w:tc>
        <w:tc>
          <w:tcPr>
            <w:tcW w:w="4774" w:type="dxa"/>
            <w:tcBorders>
              <w:bottom w:val="single" w:sz="4" w:space="0" w:color="000000"/>
              <w:right w:val="single" w:sz="4" w:space="0" w:color="000000"/>
            </w:tcBorders>
            <w:shd w:val="clear" w:color="auto" w:fill="FFFFFF"/>
            <w:vAlign w:val="center"/>
          </w:tcPr>
          <w:p w14:paraId="64B2B379" w14:textId="77777777" w:rsidR="00FF7CE6" w:rsidRDefault="00FF7CE6">
            <w:pPr>
              <w:snapToGrid w:val="0"/>
              <w:rPr>
                <w:color w:val="000000"/>
                <w:sz w:val="24"/>
                <w:szCs w:val="24"/>
              </w:rPr>
            </w:pPr>
          </w:p>
        </w:tc>
        <w:tc>
          <w:tcPr>
            <w:tcW w:w="2027" w:type="dxa"/>
            <w:tcBorders>
              <w:bottom w:val="single" w:sz="4" w:space="0" w:color="000000"/>
              <w:right w:val="single" w:sz="4" w:space="0" w:color="000000"/>
            </w:tcBorders>
            <w:shd w:val="clear" w:color="auto" w:fill="auto"/>
            <w:vAlign w:val="center"/>
          </w:tcPr>
          <w:p w14:paraId="369C281C" w14:textId="77777777" w:rsidR="00FF7CE6" w:rsidRDefault="00FF7CE6">
            <w:pPr>
              <w:snapToGrid w:val="0"/>
              <w:rPr>
                <w:color w:val="000000"/>
              </w:rPr>
            </w:pPr>
          </w:p>
        </w:tc>
        <w:tc>
          <w:tcPr>
            <w:tcW w:w="995" w:type="dxa"/>
            <w:tcBorders>
              <w:bottom w:val="single" w:sz="4" w:space="0" w:color="000000"/>
              <w:right w:val="single" w:sz="4" w:space="0" w:color="000000"/>
            </w:tcBorders>
            <w:shd w:val="clear" w:color="auto" w:fill="auto"/>
            <w:vAlign w:val="center"/>
          </w:tcPr>
          <w:p w14:paraId="1FBB9D61" w14:textId="77777777" w:rsidR="00FF7CE6" w:rsidRDefault="00FF7CE6">
            <w:pPr>
              <w:snapToGrid w:val="0"/>
              <w:rPr>
                <w:color w:val="000000"/>
              </w:rPr>
            </w:pPr>
          </w:p>
        </w:tc>
      </w:tr>
    </w:tbl>
    <w:p w14:paraId="1200AE91" w14:textId="77777777" w:rsidR="00FF7CE6" w:rsidRDefault="00FF7CE6"/>
    <w:tbl>
      <w:tblPr>
        <w:tblW w:w="0" w:type="auto"/>
        <w:tblInd w:w="-434" w:type="dxa"/>
        <w:tblLayout w:type="fixed"/>
        <w:tblLook w:val="0000" w:firstRow="0" w:lastRow="0" w:firstColumn="0" w:lastColumn="0" w:noHBand="0" w:noVBand="0"/>
      </w:tblPr>
      <w:tblGrid>
        <w:gridCol w:w="710"/>
        <w:gridCol w:w="2125"/>
        <w:gridCol w:w="4774"/>
        <w:gridCol w:w="45"/>
        <w:gridCol w:w="1982"/>
        <w:gridCol w:w="995"/>
        <w:gridCol w:w="10"/>
      </w:tblGrid>
      <w:tr w:rsidR="00FF7CE6" w14:paraId="07744304" w14:textId="77777777">
        <w:trPr>
          <w:gridAfter w:val="1"/>
          <w:wAfter w:w="10" w:type="dxa"/>
        </w:trPr>
        <w:tc>
          <w:tcPr>
            <w:tcW w:w="106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35A128" w14:textId="77777777" w:rsidR="00FF7CE6" w:rsidRDefault="00FF7CE6">
            <w:r>
              <w:rPr>
                <w:b/>
                <w:sz w:val="24"/>
                <w:szCs w:val="24"/>
              </w:rPr>
              <w:t>KIRMIZI SALON</w:t>
            </w:r>
          </w:p>
        </w:tc>
      </w:tr>
      <w:tr w:rsidR="00FF7CE6" w14:paraId="2F0BA8C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3BAEDF" w14:textId="77777777" w:rsidR="00FF7CE6" w:rsidRDefault="00FF7CE6">
            <w:r>
              <w:rPr>
                <w:rFonts w:ascii="Calibri" w:hAnsi="Calibri" w:cs="Calibri"/>
                <w:color w:val="000000"/>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06041" w14:textId="77777777" w:rsidR="00FF7CE6" w:rsidRDefault="00FF7CE6">
            <w:r>
              <w:rPr>
                <w:color w:val="000000"/>
              </w:rPr>
              <w:t> </w:t>
            </w:r>
          </w:p>
        </w:tc>
        <w:tc>
          <w:tcPr>
            <w:tcW w:w="4774" w:type="dxa"/>
            <w:tcBorders>
              <w:top w:val="single" w:sz="4" w:space="0" w:color="000000"/>
              <w:bottom w:val="single" w:sz="4" w:space="0" w:color="000000"/>
              <w:right w:val="single" w:sz="4" w:space="0" w:color="000000"/>
            </w:tcBorders>
            <w:shd w:val="clear" w:color="auto" w:fill="FFFFFF"/>
            <w:vAlign w:val="center"/>
          </w:tcPr>
          <w:p w14:paraId="07695CC8" w14:textId="77777777" w:rsidR="00FF7CE6" w:rsidRDefault="00FF7CE6">
            <w:r>
              <w:rPr>
                <w:color w:val="000000"/>
              </w:rPr>
              <w:t>GİYOTİN TİPİ BULAŞIK MAK. 1000 TB./SAAT</w:t>
            </w:r>
          </w:p>
        </w:tc>
        <w:tc>
          <w:tcPr>
            <w:tcW w:w="2027" w:type="dxa"/>
            <w:gridSpan w:val="2"/>
            <w:tcBorders>
              <w:top w:val="single" w:sz="4" w:space="0" w:color="000000"/>
              <w:bottom w:val="single" w:sz="4" w:space="0" w:color="000000"/>
              <w:right w:val="single" w:sz="4" w:space="0" w:color="000000"/>
            </w:tcBorders>
            <w:shd w:val="clear" w:color="auto" w:fill="auto"/>
            <w:vAlign w:val="center"/>
          </w:tcPr>
          <w:p w14:paraId="70191CDA" w14:textId="77777777" w:rsidR="00FF7CE6" w:rsidRDefault="00FF7CE6">
            <w:r>
              <w:rPr>
                <w:color w:val="000000"/>
              </w:rPr>
              <w:t> </w:t>
            </w:r>
          </w:p>
        </w:tc>
        <w:tc>
          <w:tcPr>
            <w:tcW w:w="995" w:type="dxa"/>
            <w:tcBorders>
              <w:top w:val="single" w:sz="4" w:space="0" w:color="000000"/>
              <w:bottom w:val="single" w:sz="4" w:space="0" w:color="000000"/>
              <w:right w:val="single" w:sz="4" w:space="0" w:color="000000"/>
            </w:tcBorders>
            <w:shd w:val="clear" w:color="auto" w:fill="auto"/>
            <w:vAlign w:val="center"/>
          </w:tcPr>
          <w:p w14:paraId="0E74B9E1" w14:textId="77777777" w:rsidR="00FF7CE6" w:rsidRDefault="00FF7CE6">
            <w:r>
              <w:rPr>
                <w:color w:val="000000"/>
              </w:rPr>
              <w:t>1</w:t>
            </w:r>
          </w:p>
        </w:tc>
      </w:tr>
      <w:tr w:rsidR="00FF7CE6" w14:paraId="1944FF3F"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6D55E0E8" w14:textId="77777777" w:rsidR="00FF7CE6" w:rsidRDefault="00FF7CE6">
            <w:r>
              <w:rPr>
                <w:rFonts w:ascii="Calibri" w:hAnsi="Calibri" w:cs="Calibri"/>
                <w:color w:val="000000"/>
                <w:sz w:val="22"/>
                <w:szCs w:val="22"/>
              </w:rPr>
              <w:t>2</w:t>
            </w:r>
          </w:p>
        </w:tc>
        <w:tc>
          <w:tcPr>
            <w:tcW w:w="2125" w:type="dxa"/>
            <w:tcBorders>
              <w:left w:val="single" w:sz="4" w:space="0" w:color="000000"/>
              <w:bottom w:val="single" w:sz="4" w:space="0" w:color="000000"/>
              <w:right w:val="single" w:sz="4" w:space="0" w:color="000000"/>
            </w:tcBorders>
            <w:shd w:val="clear" w:color="auto" w:fill="auto"/>
            <w:vAlign w:val="center"/>
          </w:tcPr>
          <w:p w14:paraId="12A21A99"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6FE30BDD" w14:textId="77777777" w:rsidR="00FF7CE6" w:rsidRDefault="00FF7CE6">
            <w:r>
              <w:rPr>
                <w:color w:val="000000"/>
              </w:rPr>
              <w:t>ÇİFT EVYELİ BULAŞIK YIKAMA TEZGAHI</w:t>
            </w:r>
          </w:p>
        </w:tc>
        <w:tc>
          <w:tcPr>
            <w:tcW w:w="2027" w:type="dxa"/>
            <w:gridSpan w:val="2"/>
            <w:tcBorders>
              <w:bottom w:val="single" w:sz="4" w:space="0" w:color="000000"/>
              <w:right w:val="single" w:sz="4" w:space="0" w:color="000000"/>
            </w:tcBorders>
            <w:shd w:val="clear" w:color="auto" w:fill="auto"/>
            <w:vAlign w:val="center"/>
          </w:tcPr>
          <w:p w14:paraId="744B0489" w14:textId="77777777" w:rsidR="00FF7CE6" w:rsidRDefault="00FF7CE6">
            <w:r>
              <w:rPr>
                <w:color w:val="000000"/>
              </w:rPr>
              <w:t>70*80*240</w:t>
            </w:r>
          </w:p>
        </w:tc>
        <w:tc>
          <w:tcPr>
            <w:tcW w:w="995" w:type="dxa"/>
            <w:tcBorders>
              <w:bottom w:val="single" w:sz="4" w:space="0" w:color="000000"/>
              <w:right w:val="single" w:sz="4" w:space="0" w:color="000000"/>
            </w:tcBorders>
            <w:shd w:val="clear" w:color="auto" w:fill="auto"/>
            <w:vAlign w:val="center"/>
          </w:tcPr>
          <w:p w14:paraId="7CF9E14B" w14:textId="77777777" w:rsidR="00FF7CE6" w:rsidRDefault="00FF7CE6">
            <w:r>
              <w:rPr>
                <w:color w:val="000000"/>
              </w:rPr>
              <w:t>1</w:t>
            </w:r>
          </w:p>
        </w:tc>
      </w:tr>
      <w:tr w:rsidR="00FF7CE6" w14:paraId="7E623A57"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0700D740" w14:textId="77777777" w:rsidR="00FF7CE6" w:rsidRDefault="00FF7CE6">
            <w:r>
              <w:rPr>
                <w:rFonts w:ascii="Calibri" w:hAnsi="Calibri" w:cs="Calibri"/>
                <w:color w:val="000000"/>
                <w:sz w:val="22"/>
                <w:szCs w:val="22"/>
              </w:rPr>
              <w:t>3</w:t>
            </w:r>
          </w:p>
        </w:tc>
        <w:tc>
          <w:tcPr>
            <w:tcW w:w="2125" w:type="dxa"/>
            <w:tcBorders>
              <w:left w:val="single" w:sz="4" w:space="0" w:color="000000"/>
              <w:bottom w:val="single" w:sz="4" w:space="0" w:color="000000"/>
              <w:right w:val="single" w:sz="4" w:space="0" w:color="000000"/>
            </w:tcBorders>
            <w:shd w:val="clear" w:color="auto" w:fill="auto"/>
            <w:vAlign w:val="center"/>
          </w:tcPr>
          <w:p w14:paraId="464E710A"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4A536EB7" w14:textId="77777777" w:rsidR="00FF7CE6" w:rsidRDefault="00FF7CE6">
            <w:r>
              <w:rPr>
                <w:color w:val="000000"/>
              </w:rPr>
              <w:t>ÇALIŞMA TEZGAHI</w:t>
            </w:r>
          </w:p>
        </w:tc>
        <w:tc>
          <w:tcPr>
            <w:tcW w:w="2027" w:type="dxa"/>
            <w:gridSpan w:val="2"/>
            <w:tcBorders>
              <w:bottom w:val="single" w:sz="4" w:space="0" w:color="000000"/>
              <w:right w:val="single" w:sz="4" w:space="0" w:color="000000"/>
            </w:tcBorders>
            <w:shd w:val="clear" w:color="auto" w:fill="auto"/>
            <w:vAlign w:val="center"/>
          </w:tcPr>
          <w:p w14:paraId="7DCB3366" w14:textId="77777777" w:rsidR="00FF7CE6" w:rsidRDefault="00FF7CE6">
            <w:r>
              <w:rPr>
                <w:color w:val="000000"/>
              </w:rPr>
              <w:t>100*90*70</w:t>
            </w:r>
          </w:p>
        </w:tc>
        <w:tc>
          <w:tcPr>
            <w:tcW w:w="995" w:type="dxa"/>
            <w:tcBorders>
              <w:bottom w:val="single" w:sz="4" w:space="0" w:color="000000"/>
              <w:right w:val="single" w:sz="4" w:space="0" w:color="000000"/>
            </w:tcBorders>
            <w:shd w:val="clear" w:color="auto" w:fill="auto"/>
            <w:vAlign w:val="center"/>
          </w:tcPr>
          <w:p w14:paraId="777FD6D9" w14:textId="77777777" w:rsidR="00FF7CE6" w:rsidRDefault="00FF7CE6">
            <w:r>
              <w:rPr>
                <w:color w:val="000000"/>
              </w:rPr>
              <w:t>2</w:t>
            </w:r>
          </w:p>
        </w:tc>
      </w:tr>
      <w:tr w:rsidR="00FF7CE6" w14:paraId="632FEC7B"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19651105" w14:textId="77777777" w:rsidR="00FF7CE6" w:rsidRDefault="00FF7CE6">
            <w:r>
              <w:rPr>
                <w:rFonts w:ascii="Calibri" w:hAnsi="Calibri" w:cs="Calibri"/>
                <w:color w:val="000000"/>
                <w:sz w:val="22"/>
                <w:szCs w:val="22"/>
              </w:rPr>
              <w:t>4</w:t>
            </w:r>
          </w:p>
        </w:tc>
        <w:tc>
          <w:tcPr>
            <w:tcW w:w="2125" w:type="dxa"/>
            <w:tcBorders>
              <w:left w:val="single" w:sz="4" w:space="0" w:color="000000"/>
              <w:bottom w:val="single" w:sz="4" w:space="0" w:color="000000"/>
              <w:right w:val="single" w:sz="4" w:space="0" w:color="000000"/>
            </w:tcBorders>
            <w:shd w:val="clear" w:color="auto" w:fill="auto"/>
            <w:vAlign w:val="center"/>
          </w:tcPr>
          <w:p w14:paraId="554AB891"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2E978505" w14:textId="77777777" w:rsidR="00FF7CE6" w:rsidRDefault="00FF7CE6">
            <w:r>
              <w:rPr>
                <w:color w:val="000000"/>
              </w:rPr>
              <w:t>ÇALIŞMA TEZGAHI</w:t>
            </w:r>
          </w:p>
        </w:tc>
        <w:tc>
          <w:tcPr>
            <w:tcW w:w="2027" w:type="dxa"/>
            <w:gridSpan w:val="2"/>
            <w:tcBorders>
              <w:bottom w:val="single" w:sz="4" w:space="0" w:color="000000"/>
              <w:right w:val="single" w:sz="4" w:space="0" w:color="000000"/>
            </w:tcBorders>
            <w:shd w:val="clear" w:color="auto" w:fill="auto"/>
            <w:vAlign w:val="center"/>
          </w:tcPr>
          <w:p w14:paraId="05D6CB57" w14:textId="77777777" w:rsidR="00FF7CE6" w:rsidRDefault="00FF7CE6">
            <w:r>
              <w:rPr>
                <w:color w:val="000000"/>
              </w:rPr>
              <w:t>140*80*90</w:t>
            </w:r>
          </w:p>
        </w:tc>
        <w:tc>
          <w:tcPr>
            <w:tcW w:w="995" w:type="dxa"/>
            <w:tcBorders>
              <w:bottom w:val="single" w:sz="4" w:space="0" w:color="000000"/>
              <w:right w:val="single" w:sz="4" w:space="0" w:color="000000"/>
            </w:tcBorders>
            <w:shd w:val="clear" w:color="auto" w:fill="auto"/>
            <w:vAlign w:val="center"/>
          </w:tcPr>
          <w:p w14:paraId="1C4376C4" w14:textId="77777777" w:rsidR="00FF7CE6" w:rsidRDefault="00FF7CE6">
            <w:r>
              <w:rPr>
                <w:color w:val="000000"/>
              </w:rPr>
              <w:t>1</w:t>
            </w:r>
          </w:p>
        </w:tc>
      </w:tr>
      <w:tr w:rsidR="00FF7CE6" w14:paraId="14EAE097"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40901C20" w14:textId="77777777" w:rsidR="00FF7CE6" w:rsidRDefault="00FF7CE6">
            <w:r>
              <w:rPr>
                <w:rFonts w:ascii="Calibri" w:hAnsi="Calibri" w:cs="Calibri"/>
                <w:color w:val="000000"/>
                <w:sz w:val="22"/>
                <w:szCs w:val="22"/>
              </w:rPr>
              <w:t>5</w:t>
            </w:r>
          </w:p>
        </w:tc>
        <w:tc>
          <w:tcPr>
            <w:tcW w:w="2125" w:type="dxa"/>
            <w:tcBorders>
              <w:left w:val="single" w:sz="4" w:space="0" w:color="000000"/>
              <w:bottom w:val="single" w:sz="4" w:space="0" w:color="000000"/>
              <w:right w:val="single" w:sz="4" w:space="0" w:color="000000"/>
            </w:tcBorders>
            <w:shd w:val="clear" w:color="auto" w:fill="auto"/>
            <w:vAlign w:val="center"/>
          </w:tcPr>
          <w:p w14:paraId="7393D19C"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08DD53A6" w14:textId="77777777" w:rsidR="00FF7CE6" w:rsidRDefault="00FF7CE6">
            <w:r>
              <w:rPr>
                <w:color w:val="000000"/>
              </w:rPr>
              <w:t>YEMEK MASASI</w:t>
            </w:r>
          </w:p>
        </w:tc>
        <w:tc>
          <w:tcPr>
            <w:tcW w:w="2027" w:type="dxa"/>
            <w:gridSpan w:val="2"/>
            <w:tcBorders>
              <w:bottom w:val="single" w:sz="4" w:space="0" w:color="000000"/>
              <w:right w:val="single" w:sz="4" w:space="0" w:color="000000"/>
            </w:tcBorders>
            <w:shd w:val="clear" w:color="auto" w:fill="auto"/>
            <w:vAlign w:val="center"/>
          </w:tcPr>
          <w:p w14:paraId="2DDEB217" w14:textId="77777777" w:rsidR="00FF7CE6" w:rsidRDefault="00FF7CE6">
            <w:r>
              <w:rPr>
                <w:color w:val="000000"/>
              </w:rPr>
              <w:t>80*140</w:t>
            </w:r>
          </w:p>
        </w:tc>
        <w:tc>
          <w:tcPr>
            <w:tcW w:w="995" w:type="dxa"/>
            <w:tcBorders>
              <w:bottom w:val="single" w:sz="4" w:space="0" w:color="000000"/>
              <w:right w:val="single" w:sz="4" w:space="0" w:color="000000"/>
            </w:tcBorders>
            <w:shd w:val="clear" w:color="auto" w:fill="auto"/>
            <w:vAlign w:val="center"/>
          </w:tcPr>
          <w:p w14:paraId="5362EB54" w14:textId="77777777" w:rsidR="00FF7CE6" w:rsidRDefault="00FF7CE6">
            <w:r>
              <w:rPr>
                <w:color w:val="000000"/>
              </w:rPr>
              <w:t>10</w:t>
            </w:r>
          </w:p>
        </w:tc>
      </w:tr>
      <w:tr w:rsidR="00FF7CE6" w14:paraId="5226DBA8"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bottom"/>
          </w:tcPr>
          <w:p w14:paraId="11B6C9FD" w14:textId="77777777" w:rsidR="00FF7CE6" w:rsidRDefault="00FF7CE6">
            <w:r>
              <w:rPr>
                <w:rFonts w:ascii="Calibri" w:hAnsi="Calibri" w:cs="Calibri"/>
                <w:color w:val="000000"/>
                <w:sz w:val="22"/>
                <w:szCs w:val="22"/>
              </w:rPr>
              <w:t>6</w:t>
            </w:r>
          </w:p>
        </w:tc>
        <w:tc>
          <w:tcPr>
            <w:tcW w:w="2125" w:type="dxa"/>
            <w:tcBorders>
              <w:left w:val="single" w:sz="4" w:space="0" w:color="000000"/>
              <w:bottom w:val="single" w:sz="4" w:space="0" w:color="000000"/>
              <w:right w:val="single" w:sz="4" w:space="0" w:color="000000"/>
            </w:tcBorders>
            <w:shd w:val="clear" w:color="auto" w:fill="auto"/>
            <w:vAlign w:val="center"/>
          </w:tcPr>
          <w:p w14:paraId="2C6FAD2D" w14:textId="77777777" w:rsidR="00FF7CE6" w:rsidRDefault="00FF7CE6">
            <w:r>
              <w:rPr>
                <w:color w:val="000000"/>
              </w:rPr>
              <w:t> </w:t>
            </w:r>
          </w:p>
        </w:tc>
        <w:tc>
          <w:tcPr>
            <w:tcW w:w="4774" w:type="dxa"/>
            <w:tcBorders>
              <w:bottom w:val="single" w:sz="4" w:space="0" w:color="000000"/>
              <w:right w:val="single" w:sz="4" w:space="0" w:color="000000"/>
            </w:tcBorders>
            <w:shd w:val="clear" w:color="auto" w:fill="FFFFFF"/>
            <w:vAlign w:val="center"/>
          </w:tcPr>
          <w:p w14:paraId="53536F03" w14:textId="77777777" w:rsidR="00FF7CE6" w:rsidRDefault="00FF7CE6">
            <w:r>
              <w:rPr>
                <w:color w:val="000000"/>
              </w:rPr>
              <w:t>BORDO DERİ LUNA SANDALYE</w:t>
            </w:r>
          </w:p>
        </w:tc>
        <w:tc>
          <w:tcPr>
            <w:tcW w:w="2027" w:type="dxa"/>
            <w:gridSpan w:val="2"/>
            <w:tcBorders>
              <w:bottom w:val="single" w:sz="4" w:space="0" w:color="000000"/>
              <w:right w:val="single" w:sz="4" w:space="0" w:color="000000"/>
            </w:tcBorders>
            <w:shd w:val="clear" w:color="auto" w:fill="auto"/>
            <w:vAlign w:val="center"/>
          </w:tcPr>
          <w:p w14:paraId="42D6B3DC" w14:textId="77777777" w:rsidR="00FF7CE6" w:rsidRDefault="00FF7CE6">
            <w:r>
              <w:rPr>
                <w:color w:val="000000"/>
              </w:rPr>
              <w:t> </w:t>
            </w:r>
          </w:p>
        </w:tc>
        <w:tc>
          <w:tcPr>
            <w:tcW w:w="995" w:type="dxa"/>
            <w:tcBorders>
              <w:bottom w:val="single" w:sz="4" w:space="0" w:color="000000"/>
              <w:right w:val="single" w:sz="4" w:space="0" w:color="000000"/>
            </w:tcBorders>
            <w:shd w:val="clear" w:color="auto" w:fill="auto"/>
            <w:vAlign w:val="center"/>
          </w:tcPr>
          <w:p w14:paraId="41BEDCBB" w14:textId="77777777" w:rsidR="00FF7CE6" w:rsidRDefault="00FF7CE6">
            <w:r>
              <w:rPr>
                <w:color w:val="000000"/>
              </w:rPr>
              <w:t>64</w:t>
            </w:r>
          </w:p>
        </w:tc>
      </w:tr>
      <w:tr w:rsidR="00FF7CE6" w14:paraId="33C56A28" w14:textId="77777777">
        <w:trPr>
          <w:gridAfter w:val="1"/>
          <w:wAfter w:w="10" w:type="dxa"/>
        </w:trPr>
        <w:tc>
          <w:tcPr>
            <w:tcW w:w="106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C5A12F" w14:textId="77777777" w:rsidR="00FF7CE6" w:rsidRDefault="00FF7CE6">
            <w:r>
              <w:rPr>
                <w:b/>
                <w:sz w:val="24"/>
                <w:szCs w:val="24"/>
              </w:rPr>
              <w:t>TEMİZLİK VE AMBALAJ MALZ. DEPOSU</w:t>
            </w:r>
          </w:p>
        </w:tc>
      </w:tr>
      <w:tr w:rsidR="00FF7CE6" w14:paraId="5324491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5174"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6EFAF93"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242F6B7A" w14:textId="77777777" w:rsidR="00FF7CE6" w:rsidRDefault="00FF7CE6">
            <w:r>
              <w:rPr>
                <w:sz w:val="24"/>
                <w:szCs w:val="24"/>
              </w:rPr>
              <w:t>3 BÖLMELİ IZGARALI İSTİF RAFI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4A3AEF53" w14:textId="77777777" w:rsidR="00FF7CE6" w:rsidRDefault="00FF7CE6">
            <w:r>
              <w:rPr>
                <w:sz w:val="24"/>
                <w:szCs w:val="24"/>
              </w:rPr>
              <w:t>150*190*80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1FC3258" w14:textId="77777777" w:rsidR="00FF7CE6" w:rsidRDefault="00FF7CE6">
            <w:r>
              <w:rPr>
                <w:sz w:val="24"/>
                <w:szCs w:val="24"/>
              </w:rPr>
              <w:t>2</w:t>
            </w:r>
          </w:p>
        </w:tc>
      </w:tr>
      <w:tr w:rsidR="00FF7CE6" w14:paraId="1E04735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B925" w14:textId="77777777" w:rsidR="00FF7CE6" w:rsidRDefault="00FF7CE6">
            <w:r>
              <w:rPr>
                <w:sz w:val="24"/>
                <w:szCs w:val="24"/>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F8659"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4EA1F03A" w14:textId="77777777" w:rsidR="00FF7CE6" w:rsidRDefault="00FF7CE6">
            <w:r>
              <w:rPr>
                <w:sz w:val="24"/>
                <w:szCs w:val="24"/>
              </w:rPr>
              <w:t>EKMEK DOLABI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3589D07D" w14:textId="77777777" w:rsidR="00FF7CE6" w:rsidRDefault="00FF7CE6">
            <w:r>
              <w:rPr>
                <w:sz w:val="24"/>
                <w:szCs w:val="24"/>
              </w:rPr>
              <w:t>150*100*60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3102913" w14:textId="77777777" w:rsidR="00FF7CE6" w:rsidRDefault="00FF7CE6">
            <w:r>
              <w:rPr>
                <w:sz w:val="24"/>
                <w:szCs w:val="24"/>
              </w:rPr>
              <w:t>1</w:t>
            </w:r>
          </w:p>
        </w:tc>
      </w:tr>
      <w:tr w:rsidR="00FF7CE6" w14:paraId="5CC3B50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248D" w14:textId="77777777" w:rsidR="00FF7CE6" w:rsidRDefault="00FF7CE6">
            <w:r>
              <w:rPr>
                <w:sz w:val="24"/>
                <w:szCs w:val="24"/>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0731"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3CFCD810" w14:textId="77777777" w:rsidR="00FF7CE6" w:rsidRDefault="00FF7CE6">
            <w:r>
              <w:rPr>
                <w:sz w:val="24"/>
                <w:szCs w:val="24"/>
              </w:rPr>
              <w:t>3 BÖLMELİ IZGARALI İSTİF RAFI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4AF9C1EB" w14:textId="77777777" w:rsidR="00FF7CE6" w:rsidRDefault="00FF7CE6">
            <w:r>
              <w:rPr>
                <w:sz w:val="24"/>
                <w:szCs w:val="24"/>
              </w:rPr>
              <w:t>120*60*150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A91219F" w14:textId="77777777" w:rsidR="00FF7CE6" w:rsidRDefault="00FF7CE6">
            <w:r>
              <w:rPr>
                <w:sz w:val="24"/>
                <w:szCs w:val="24"/>
              </w:rPr>
              <w:t>1</w:t>
            </w:r>
          </w:p>
        </w:tc>
      </w:tr>
      <w:tr w:rsidR="00FF7CE6" w14:paraId="63D226C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35A4" w14:textId="77777777" w:rsidR="00FF7CE6" w:rsidRDefault="00FF7CE6">
            <w:r>
              <w:rPr>
                <w:sz w:val="24"/>
                <w:szCs w:val="24"/>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B097"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22A56CCB" w14:textId="77777777" w:rsidR="00FF7CE6" w:rsidRDefault="00FF7CE6">
            <w:r>
              <w:rPr>
                <w:sz w:val="24"/>
                <w:szCs w:val="24"/>
              </w:rPr>
              <w:t>3 BÖLMELİ İSTİF RAFI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3F4B7CB7" w14:textId="77777777" w:rsidR="00FF7CE6" w:rsidRDefault="00FF7CE6">
            <w:r>
              <w:rPr>
                <w:sz w:val="24"/>
                <w:szCs w:val="24"/>
              </w:rPr>
              <w:t>150*140*60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DFC5192" w14:textId="77777777" w:rsidR="00FF7CE6" w:rsidRDefault="00FF7CE6">
            <w:r>
              <w:rPr>
                <w:sz w:val="24"/>
                <w:szCs w:val="24"/>
              </w:rPr>
              <w:t>1</w:t>
            </w:r>
          </w:p>
        </w:tc>
      </w:tr>
      <w:tr w:rsidR="00FF7CE6" w14:paraId="796D7AE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965A" w14:textId="77777777" w:rsidR="00FF7CE6" w:rsidRDefault="00FF7CE6">
            <w:r>
              <w:rPr>
                <w:sz w:val="24"/>
                <w:szCs w:val="24"/>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C52D"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316A17F4" w14:textId="77777777" w:rsidR="00FF7CE6" w:rsidRDefault="00FF7CE6">
            <w:r>
              <w:rPr>
                <w:sz w:val="24"/>
                <w:szCs w:val="24"/>
              </w:rPr>
              <w:t>DUVAR TİPİ DAVLUMBAZ</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4E25C5DB" w14:textId="77777777" w:rsidR="00FF7CE6" w:rsidRDefault="00FF7CE6">
            <w:r>
              <w:rPr>
                <w:sz w:val="24"/>
                <w:szCs w:val="24"/>
              </w:rPr>
              <w:t>100*100*50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A2430B6" w14:textId="77777777" w:rsidR="00FF7CE6" w:rsidRDefault="00FF7CE6">
            <w:r>
              <w:rPr>
                <w:sz w:val="24"/>
                <w:szCs w:val="24"/>
              </w:rPr>
              <w:t>1</w:t>
            </w:r>
          </w:p>
        </w:tc>
      </w:tr>
      <w:tr w:rsidR="00FF7CE6" w14:paraId="02EC636B" w14:textId="77777777">
        <w:trPr>
          <w:gridAfter w:val="1"/>
          <w:wAfter w:w="10" w:type="dxa"/>
          <w:trHeight w:val="25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C003" w14:textId="77777777" w:rsidR="00FF7CE6" w:rsidRDefault="00FF7CE6">
            <w:r>
              <w:rPr>
                <w:sz w:val="24"/>
                <w:szCs w:val="24"/>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5A33A09"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51F64A5A" w14:textId="77777777" w:rsidR="00FF7CE6" w:rsidRDefault="00FF7CE6">
            <w:r>
              <w:rPr>
                <w:sz w:val="24"/>
                <w:szCs w:val="24"/>
              </w:rPr>
              <w:t>YER IZGARASI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708F4BCA" w14:textId="77777777" w:rsidR="00FF7CE6" w:rsidRDefault="00FF7CE6">
            <w:r>
              <w:rPr>
                <w:sz w:val="24"/>
                <w:szCs w:val="24"/>
              </w:rPr>
              <w:t>20*800 MM</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45B7034" w14:textId="77777777" w:rsidR="00FF7CE6" w:rsidRDefault="00FF7CE6">
            <w:r>
              <w:rPr>
                <w:sz w:val="24"/>
                <w:szCs w:val="24"/>
              </w:rPr>
              <w:t>1</w:t>
            </w:r>
          </w:p>
        </w:tc>
      </w:tr>
      <w:tr w:rsidR="00FF7CE6" w14:paraId="334D8B0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C242" w14:textId="77777777" w:rsidR="00FF7CE6" w:rsidRDefault="00FF7CE6">
            <w:r>
              <w:rPr>
                <w:sz w:val="24"/>
                <w:szCs w:val="24"/>
              </w:rP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3545"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278B7A00" w14:textId="77777777" w:rsidR="00FF7CE6" w:rsidRDefault="00FF7CE6">
            <w:r>
              <w:rPr>
                <w:sz w:val="24"/>
                <w:szCs w:val="24"/>
              </w:rPr>
              <w:t>DOLAPLI ÇALIŞMA TEZGAHI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2CD414FD" w14:textId="77777777" w:rsidR="00FF7CE6" w:rsidRDefault="00FF7CE6">
            <w:r>
              <w:rPr>
                <w:sz w:val="24"/>
                <w:szCs w:val="24"/>
              </w:rPr>
              <w:t>110*60*85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F35F038" w14:textId="77777777" w:rsidR="00FF7CE6" w:rsidRDefault="00FF7CE6">
            <w:r>
              <w:rPr>
                <w:sz w:val="24"/>
                <w:szCs w:val="24"/>
              </w:rPr>
              <w:t>1</w:t>
            </w:r>
          </w:p>
        </w:tc>
      </w:tr>
      <w:tr w:rsidR="00FF7CE6" w14:paraId="6488F64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80F5" w14:textId="77777777" w:rsidR="00FF7CE6" w:rsidRDefault="00FF7CE6">
            <w:r>
              <w:rPr>
                <w:sz w:val="24"/>
                <w:szCs w:val="24"/>
              </w:rP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02AF" w14:textId="77777777" w:rsidR="00FF7CE6" w:rsidRDefault="00FF7CE6">
            <w:pPr>
              <w:snapToGrid w:val="0"/>
              <w:rPr>
                <w:sz w:val="24"/>
                <w:szCs w:val="24"/>
              </w:rPr>
            </w:pP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14:paraId="4F46B895" w14:textId="77777777" w:rsidR="00FF7CE6" w:rsidRDefault="00FF7CE6">
            <w:r>
              <w:rPr>
                <w:sz w:val="24"/>
                <w:szCs w:val="24"/>
              </w:rPr>
              <w:t>3 BÖLMELİ IZGARALI İSTİF RAFI</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67241121" w14:textId="77777777" w:rsidR="00FF7CE6" w:rsidRDefault="00FF7CE6">
            <w:r>
              <w:rPr>
                <w:sz w:val="24"/>
                <w:szCs w:val="24"/>
              </w:rPr>
              <w:t>90*60*150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DB2197E" w14:textId="77777777" w:rsidR="00FF7CE6" w:rsidRDefault="00FF7CE6">
            <w:r>
              <w:rPr>
                <w:sz w:val="24"/>
                <w:szCs w:val="24"/>
              </w:rPr>
              <w:t>1</w:t>
            </w:r>
          </w:p>
        </w:tc>
      </w:tr>
      <w:tr w:rsidR="00FF7CE6" w14:paraId="29C70FE4" w14:textId="77777777">
        <w:tc>
          <w:tcPr>
            <w:tcW w:w="10641" w:type="dxa"/>
            <w:gridSpan w:val="7"/>
            <w:tcBorders>
              <w:top w:val="single" w:sz="4" w:space="0" w:color="000000"/>
              <w:left w:val="single" w:sz="4" w:space="0" w:color="000000"/>
              <w:bottom w:val="single" w:sz="4" w:space="0" w:color="000000"/>
              <w:right w:val="single" w:sz="4" w:space="0" w:color="000000"/>
            </w:tcBorders>
            <w:shd w:val="clear" w:color="auto" w:fill="auto"/>
          </w:tcPr>
          <w:p w14:paraId="755DC7CE" w14:textId="77777777" w:rsidR="00FF7CE6" w:rsidRDefault="00FF7CE6">
            <w:r>
              <w:rPr>
                <w:b/>
                <w:sz w:val="24"/>
                <w:szCs w:val="24"/>
              </w:rPr>
              <w:lastRenderedPageBreak/>
              <w:t>DİĞER DEMİRBAŞLAR</w:t>
            </w:r>
          </w:p>
        </w:tc>
      </w:tr>
      <w:tr w:rsidR="00FF7CE6" w14:paraId="2722D32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6097" w14:textId="77777777" w:rsidR="00FF7CE6" w:rsidRDefault="00FF7CE6">
            <w:r>
              <w:rPr>
                <w:color w:val="000000"/>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54A0" w14:textId="77777777" w:rsidR="00FF7CE6" w:rsidRDefault="00FF7CE6">
            <w:pPr>
              <w:snapToGrid w:val="0"/>
              <w:rPr>
                <w:color w:val="000000"/>
              </w:rPr>
            </w:pP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A5AD0" w14:textId="77777777" w:rsidR="00FF7CE6" w:rsidRDefault="00FF7CE6">
            <w:r>
              <w:rPr>
                <w:color w:val="000000"/>
              </w:rPr>
              <w:t>ZEBRA STOR PERDE</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AB7E" w14:textId="77777777" w:rsidR="00FF7CE6" w:rsidRDefault="00FF7CE6">
            <w:r>
              <w:rPr>
                <w:color w:val="000000"/>
              </w:rPr>
              <w:t>417 m²</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41B0A7" w14:textId="77777777" w:rsidR="00FF7CE6" w:rsidRDefault="00FF7CE6">
            <w:pPr>
              <w:snapToGrid w:val="0"/>
              <w:rPr>
                <w:color w:val="000000"/>
              </w:rPr>
            </w:pPr>
          </w:p>
        </w:tc>
      </w:tr>
      <w:tr w:rsidR="00FF7CE6" w14:paraId="279A1A53" w14:textId="77777777">
        <w:trPr>
          <w:gridAfter w:val="1"/>
          <w:wAfter w:w="10" w:type="dxa"/>
          <w:trHeight w:val="38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785E" w14:textId="77777777" w:rsidR="00FF7CE6" w:rsidRDefault="00FF7CE6">
            <w:r>
              <w:rPr>
                <w:color w:val="000000"/>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B71D" w14:textId="77777777" w:rsidR="00FF7CE6" w:rsidRDefault="00FF7CE6">
            <w:pPr>
              <w:rPr>
                <w:color w:val="000000"/>
              </w:rPr>
            </w:pPr>
            <w:r>
              <w:rPr>
                <w:color w:val="000000"/>
              </w:rPr>
              <w:t>255.3.1/17/3081-</w:t>
            </w:r>
          </w:p>
          <w:p w14:paraId="3355D53D" w14:textId="77777777" w:rsidR="00FF7CE6" w:rsidRDefault="00FF7CE6">
            <w:r>
              <w:rPr>
                <w:color w:val="000000"/>
              </w:rPr>
              <w:t>255.3.1/17/3164</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E248D1" w14:textId="77777777" w:rsidR="00FF7CE6" w:rsidRDefault="00FF7CE6">
            <w:r>
              <w:rPr>
                <w:color w:val="000000"/>
              </w:rPr>
              <w:t>SOYUNMA DOLAPLARI-MARKASIZ</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A107AF4"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B462" w14:textId="77777777" w:rsidR="00FF7CE6" w:rsidRDefault="00FF7CE6">
            <w:r>
              <w:rPr>
                <w:color w:val="000000"/>
              </w:rPr>
              <w:t>84</w:t>
            </w:r>
          </w:p>
        </w:tc>
      </w:tr>
      <w:tr w:rsidR="00FF7CE6" w14:paraId="74C33DE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AC68" w14:textId="77777777" w:rsidR="00FF7CE6" w:rsidRDefault="00FF7CE6">
            <w:r>
              <w:rPr>
                <w:color w:val="000000"/>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EBD8" w14:textId="77777777" w:rsidR="00FF7CE6" w:rsidRDefault="00FF7CE6">
            <w:pPr>
              <w:rPr>
                <w:color w:val="000000"/>
              </w:rPr>
            </w:pPr>
            <w:r>
              <w:rPr>
                <w:color w:val="000000"/>
              </w:rPr>
              <w:t>255.3.1/15/6051-</w:t>
            </w:r>
          </w:p>
          <w:p w14:paraId="71EEA40B" w14:textId="77777777" w:rsidR="00FF7CE6" w:rsidRDefault="00FF7CE6">
            <w:r>
              <w:rPr>
                <w:color w:val="000000"/>
              </w:rPr>
              <w:t>255.3.1/15/6056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182D75" w14:textId="77777777" w:rsidR="00FF7CE6" w:rsidRDefault="00FF7CE6">
            <w:r>
              <w:rPr>
                <w:color w:val="000000"/>
              </w:rPr>
              <w:t>SOYUNMA DOLAPLARI-MARKASIZ-ÇELIK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994DE43"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7472" w14:textId="77777777" w:rsidR="00FF7CE6" w:rsidRDefault="00FF7CE6">
            <w:r>
              <w:rPr>
                <w:color w:val="000000"/>
              </w:rPr>
              <w:t>6</w:t>
            </w:r>
          </w:p>
        </w:tc>
      </w:tr>
      <w:tr w:rsidR="00FF7CE6" w14:paraId="413B5BE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A0CB4" w14:textId="77777777" w:rsidR="00FF7CE6" w:rsidRDefault="00FF7CE6">
            <w:r>
              <w:rPr>
                <w:color w:val="000000"/>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03C5" w14:textId="77777777" w:rsidR="00FF7CE6" w:rsidRDefault="00FF7CE6">
            <w:pPr>
              <w:rPr>
                <w:color w:val="000000"/>
              </w:rPr>
            </w:pPr>
            <w:r>
              <w:rPr>
                <w:color w:val="000000"/>
              </w:rPr>
              <w:t>255.3.1/15/6057-</w:t>
            </w:r>
          </w:p>
          <w:p w14:paraId="443B871E" w14:textId="77777777" w:rsidR="00FF7CE6" w:rsidRDefault="00FF7CE6">
            <w:r>
              <w:rPr>
                <w:color w:val="000000"/>
              </w:rPr>
              <w:t>255.3.1/15/6065</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BB5414" w14:textId="77777777" w:rsidR="00FF7CE6" w:rsidRDefault="00FF7CE6">
            <w:r>
              <w:rPr>
                <w:color w:val="000000"/>
              </w:rPr>
              <w:t>SOYUNMA DOLAPLARI-MARKASIZ-ÇELIK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F95565D"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EF21E" w14:textId="77777777" w:rsidR="00FF7CE6" w:rsidRDefault="00FF7CE6">
            <w:r>
              <w:rPr>
                <w:color w:val="000000"/>
              </w:rPr>
              <w:t>9</w:t>
            </w:r>
          </w:p>
        </w:tc>
      </w:tr>
      <w:tr w:rsidR="00FF7CE6" w14:paraId="0443509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F2E2" w14:textId="77777777" w:rsidR="00FF7CE6" w:rsidRDefault="00FF7CE6">
            <w:r>
              <w:rPr>
                <w:color w:val="000000"/>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7789" w14:textId="77777777" w:rsidR="00FF7CE6" w:rsidRDefault="00FF7CE6">
            <w:r>
              <w:rPr>
                <w:color w:val="000000"/>
              </w:rPr>
              <w:t>255.3.1/13/29970-255.3.1/13/29971</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69756C" w14:textId="77777777" w:rsidR="00FF7CE6" w:rsidRDefault="00FF7CE6">
            <w:r>
              <w:rPr>
                <w:color w:val="000000"/>
              </w:rPr>
              <w:t>MADENI PORTMANTOLAR-MARKASIZ</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ACA81FB"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5A8B" w14:textId="77777777" w:rsidR="00FF7CE6" w:rsidRDefault="00FF7CE6">
            <w:r>
              <w:rPr>
                <w:color w:val="000000"/>
              </w:rPr>
              <w:t>2</w:t>
            </w:r>
          </w:p>
        </w:tc>
      </w:tr>
      <w:tr w:rsidR="00FF7CE6" w14:paraId="7255B03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F013" w14:textId="77777777" w:rsidR="00FF7CE6" w:rsidRDefault="00FF7CE6">
            <w:r>
              <w:rPr>
                <w:color w:val="000000"/>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D15D" w14:textId="77777777" w:rsidR="00FF7CE6" w:rsidRDefault="00FF7CE6">
            <w:r>
              <w:rPr>
                <w:color w:val="000000"/>
              </w:rPr>
              <w:t>255.3.1/13/30960</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0982B3" w14:textId="77777777" w:rsidR="00FF7CE6" w:rsidRDefault="00FF7CE6">
            <w:pPr>
              <w:autoSpaceDE w:val="0"/>
            </w:pPr>
            <w:r>
              <w:rPr>
                <w:color w:val="000000"/>
              </w:rPr>
              <w:t>SEHPALAR-MARKASIZ-SEHPA TAKIMI ZIGON 3 LÜ</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CE7E36C"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6A45" w14:textId="77777777" w:rsidR="00FF7CE6" w:rsidRDefault="00FF7CE6">
            <w:r>
              <w:rPr>
                <w:color w:val="000000"/>
              </w:rPr>
              <w:t>1</w:t>
            </w:r>
          </w:p>
        </w:tc>
      </w:tr>
      <w:tr w:rsidR="00FF7CE6" w14:paraId="086CAA1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C49C" w14:textId="77777777" w:rsidR="00FF7CE6" w:rsidRDefault="00FF7CE6">
            <w:r>
              <w:rPr>
                <w:color w:val="000000"/>
              </w:rP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691D" w14:textId="77777777" w:rsidR="00FF7CE6" w:rsidRDefault="00FF7CE6">
            <w:pPr>
              <w:snapToGrid w:val="0"/>
              <w:rPr>
                <w:color w:val="000000"/>
              </w:rPr>
            </w:pP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217292" w14:textId="77777777" w:rsidR="00FF7CE6" w:rsidRDefault="00FF7CE6">
            <w:pPr>
              <w:autoSpaceDE w:val="0"/>
            </w:pPr>
            <w:r>
              <w:rPr>
                <w:color w:val="000000"/>
              </w:rPr>
              <w:t>GİYOTİN TİPİ BULAŞIK MAK. 1000 TB/SAAT</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4099" w14:textId="77777777" w:rsidR="00FF7CE6" w:rsidRDefault="00FF7CE6">
            <w:r>
              <w:rPr>
                <w:color w:val="000000"/>
              </w:rPr>
              <w:t>AD</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2D8E" w14:textId="77777777" w:rsidR="00FF7CE6" w:rsidRDefault="00FF7CE6">
            <w:r>
              <w:rPr>
                <w:color w:val="000000"/>
              </w:rPr>
              <w:t>1</w:t>
            </w:r>
          </w:p>
        </w:tc>
      </w:tr>
      <w:tr w:rsidR="00FF7CE6" w14:paraId="16BE9BE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5A718" w14:textId="77777777" w:rsidR="00FF7CE6" w:rsidRDefault="00FF7CE6">
            <w:r>
              <w:rPr>
                <w:color w:val="000000"/>
              </w:rP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17C9" w14:textId="77777777" w:rsidR="00FF7CE6" w:rsidRDefault="00FF7CE6">
            <w:r>
              <w:rPr>
                <w:color w:val="000000"/>
              </w:rPr>
              <w:t>255.1.5/13/44241</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A57294" w14:textId="77777777" w:rsidR="00FF7CE6" w:rsidRDefault="00FF7CE6">
            <w:pPr>
              <w:autoSpaceDE w:val="0"/>
            </w:pPr>
            <w:r>
              <w:rPr>
                <w:color w:val="000000"/>
              </w:rPr>
              <w:t>PVC MALZEMEDEN PARAVAN-MARKASIZ</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7BA5" w14:textId="77777777" w:rsidR="00FF7CE6" w:rsidRDefault="00FF7CE6">
            <w:r>
              <w:rPr>
                <w:color w:val="000000"/>
              </w:rPr>
              <w:t>AD</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47A7" w14:textId="77777777" w:rsidR="00FF7CE6" w:rsidRDefault="00FF7CE6">
            <w:r>
              <w:rPr>
                <w:color w:val="000000"/>
              </w:rPr>
              <w:t>1</w:t>
            </w:r>
          </w:p>
        </w:tc>
      </w:tr>
      <w:tr w:rsidR="00FF7CE6" w14:paraId="017947D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86CD" w14:textId="77777777" w:rsidR="00FF7CE6" w:rsidRDefault="00FF7CE6">
            <w:r>
              <w:rPr>
                <w:color w:val="000000"/>
              </w:rPr>
              <w:t>9</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026AF" w14:textId="77777777" w:rsidR="00FF7CE6" w:rsidRDefault="00FF7CE6">
            <w:pPr>
              <w:snapToGrid w:val="0"/>
              <w:rPr>
                <w:color w:val="000000"/>
              </w:rPr>
            </w:pP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08FAF8" w14:textId="77777777" w:rsidR="00FF7CE6" w:rsidRDefault="00FF7CE6">
            <w:pPr>
              <w:autoSpaceDE w:val="0"/>
            </w:pPr>
            <w:r>
              <w:rPr>
                <w:color w:val="000000"/>
              </w:rPr>
              <w:t>MUTFAK  VE YEMEKHANELERDE BULUNAN HAVALANDIRMA SİSTEMLERİ</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0A514" w14:textId="77777777" w:rsidR="00FF7CE6" w:rsidRDefault="00FF7CE6">
            <w:pPr>
              <w:snapToGrid w:val="0"/>
              <w:rPr>
                <w:color w:val="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D7D1" w14:textId="77777777" w:rsidR="00FF7CE6" w:rsidRDefault="00FF7CE6">
            <w:pPr>
              <w:snapToGrid w:val="0"/>
              <w:rPr>
                <w:color w:val="000000"/>
              </w:rPr>
            </w:pPr>
          </w:p>
        </w:tc>
      </w:tr>
    </w:tbl>
    <w:p w14:paraId="24C4DD11" w14:textId="77777777" w:rsidR="00FF7CE6" w:rsidRDefault="00FF7CE6">
      <w:pPr>
        <w:rPr>
          <w:b/>
          <w:color w:val="000000"/>
          <w:sz w:val="24"/>
          <w:szCs w:val="24"/>
        </w:rPr>
      </w:pPr>
    </w:p>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4E8D2BC5"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619B3C" w14:textId="77777777" w:rsidR="00FF7CE6" w:rsidRDefault="00FF7CE6">
            <w:r>
              <w:rPr>
                <w:b/>
                <w:color w:val="000000"/>
                <w:sz w:val="24"/>
                <w:szCs w:val="24"/>
              </w:rPr>
              <w:t>MÜHENDİSLİK FAKÜLTESİ YEMEKHANESİ DEMİRBAŞ LİSTESİ</w:t>
            </w:r>
          </w:p>
        </w:tc>
      </w:tr>
      <w:tr w:rsidR="00FF7CE6" w14:paraId="3CA28F67"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18D4F408" w14:textId="77777777" w:rsidR="00FF7CE6" w:rsidRDefault="00FF7CE6">
            <w:r>
              <w:rPr>
                <w:b/>
                <w:color w:val="000000"/>
                <w:sz w:val="24"/>
                <w:szCs w:val="24"/>
              </w:rPr>
              <w:t>ÖĞRENCİ BULAŞIKHANE VE YEMEKHANE BÖLÜMÜ</w:t>
            </w:r>
          </w:p>
        </w:tc>
      </w:tr>
      <w:tr w:rsidR="00FF7CE6" w14:paraId="49C0E03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3643A9C"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729447E"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05357D1A"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00D1480"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D86C55" w14:textId="77777777" w:rsidR="00FF7CE6" w:rsidRDefault="00FF7CE6">
            <w:r>
              <w:rPr>
                <w:sz w:val="24"/>
                <w:szCs w:val="24"/>
              </w:rPr>
              <w:t>ADET</w:t>
            </w:r>
          </w:p>
        </w:tc>
      </w:tr>
      <w:tr w:rsidR="00FF7CE6" w14:paraId="2F0C380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6173E" w14:textId="77777777" w:rsidR="00FF7CE6" w:rsidRDefault="00FF7CE6">
            <w:r>
              <w:rPr>
                <w:color w:val="000000"/>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4BA9" w14:textId="77777777" w:rsidR="00FF7CE6" w:rsidRDefault="00FF7CE6">
            <w:r>
              <w:rPr>
                <w:color w:val="000000"/>
              </w:rPr>
              <w:t>253.3.1/17/2516</w:t>
            </w:r>
          </w:p>
        </w:tc>
        <w:tc>
          <w:tcPr>
            <w:tcW w:w="4780" w:type="dxa"/>
            <w:tcBorders>
              <w:top w:val="single" w:sz="4" w:space="0" w:color="000000"/>
              <w:bottom w:val="single" w:sz="4" w:space="0" w:color="000000"/>
              <w:right w:val="single" w:sz="4" w:space="0" w:color="000000"/>
            </w:tcBorders>
            <w:shd w:val="clear" w:color="auto" w:fill="FFFFFF"/>
            <w:vAlign w:val="center"/>
          </w:tcPr>
          <w:p w14:paraId="0AE17DB2" w14:textId="77777777" w:rsidR="00FF7CE6" w:rsidRDefault="00FF7CE6">
            <w:r>
              <w:rPr>
                <w:color w:val="000000"/>
              </w:rPr>
              <w:t>BULAŞIK SIYIRMA TEZGAHI (2000*600*850)</w:t>
            </w:r>
          </w:p>
        </w:tc>
        <w:tc>
          <w:tcPr>
            <w:tcW w:w="2024" w:type="dxa"/>
            <w:tcBorders>
              <w:top w:val="single" w:sz="4" w:space="0" w:color="000000"/>
              <w:bottom w:val="single" w:sz="4" w:space="0" w:color="000000"/>
              <w:right w:val="single" w:sz="4" w:space="0" w:color="000000"/>
            </w:tcBorders>
            <w:shd w:val="clear" w:color="auto" w:fill="auto"/>
            <w:vAlign w:val="center"/>
          </w:tcPr>
          <w:p w14:paraId="079FCD57" w14:textId="77777777" w:rsidR="00FF7CE6" w:rsidRDefault="00FF7CE6">
            <w:r>
              <w:rPr>
                <w:color w:val="000000"/>
              </w:rPr>
              <w:t>AD</w:t>
            </w:r>
          </w:p>
        </w:tc>
        <w:tc>
          <w:tcPr>
            <w:tcW w:w="992" w:type="dxa"/>
            <w:tcBorders>
              <w:top w:val="single" w:sz="4" w:space="0" w:color="000000"/>
              <w:bottom w:val="single" w:sz="4" w:space="0" w:color="000000"/>
              <w:right w:val="single" w:sz="4" w:space="0" w:color="000000"/>
            </w:tcBorders>
            <w:shd w:val="clear" w:color="auto" w:fill="auto"/>
            <w:vAlign w:val="center"/>
          </w:tcPr>
          <w:p w14:paraId="18953483" w14:textId="77777777" w:rsidR="00FF7CE6" w:rsidRDefault="00FF7CE6">
            <w:r>
              <w:rPr>
                <w:color w:val="000000"/>
              </w:rPr>
              <w:t>1</w:t>
            </w:r>
          </w:p>
        </w:tc>
      </w:tr>
      <w:tr w:rsidR="00FF7CE6" w14:paraId="6785E52D"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02CDD4AA" w14:textId="77777777" w:rsidR="00FF7CE6" w:rsidRDefault="00FF7CE6">
            <w:r>
              <w:rPr>
                <w:color w:val="000000"/>
              </w:rPr>
              <w:t>2</w:t>
            </w:r>
          </w:p>
        </w:tc>
        <w:tc>
          <w:tcPr>
            <w:tcW w:w="2125" w:type="dxa"/>
            <w:tcBorders>
              <w:left w:val="single" w:sz="4" w:space="0" w:color="000000"/>
              <w:bottom w:val="single" w:sz="4" w:space="0" w:color="000000"/>
              <w:right w:val="single" w:sz="4" w:space="0" w:color="000000"/>
            </w:tcBorders>
            <w:shd w:val="clear" w:color="auto" w:fill="auto"/>
            <w:vAlign w:val="center"/>
          </w:tcPr>
          <w:p w14:paraId="2D641DC1"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74D63E18" w14:textId="77777777" w:rsidR="00FF7CE6" w:rsidRDefault="00FF7CE6">
            <w:r>
              <w:rPr>
                <w:color w:val="000000"/>
              </w:rPr>
              <w:t xml:space="preserve">MAKİNE GİRİŞ EVYESİ (SIRT PARÇASI DAHİL ÇİFT KÜVETLİ 50*40*25 PERFORE ALT TABLALI SOL) (1400*725*850 ) </w:t>
            </w:r>
          </w:p>
        </w:tc>
        <w:tc>
          <w:tcPr>
            <w:tcW w:w="2024" w:type="dxa"/>
            <w:tcBorders>
              <w:bottom w:val="single" w:sz="4" w:space="0" w:color="000000"/>
              <w:right w:val="single" w:sz="4" w:space="0" w:color="000000"/>
            </w:tcBorders>
            <w:shd w:val="clear" w:color="auto" w:fill="auto"/>
            <w:vAlign w:val="center"/>
          </w:tcPr>
          <w:p w14:paraId="5A190C6A"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0DFE155A" w14:textId="77777777" w:rsidR="00FF7CE6" w:rsidRDefault="00FF7CE6">
            <w:r>
              <w:rPr>
                <w:color w:val="000000"/>
              </w:rPr>
              <w:t>1</w:t>
            </w:r>
          </w:p>
        </w:tc>
      </w:tr>
      <w:tr w:rsidR="00FF7CE6" w14:paraId="1C589EC9"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16B5D421" w14:textId="77777777" w:rsidR="00FF7CE6" w:rsidRDefault="00FF7CE6">
            <w:r>
              <w:rPr>
                <w:color w:val="000000"/>
              </w:rPr>
              <w:t>3</w:t>
            </w:r>
          </w:p>
        </w:tc>
        <w:tc>
          <w:tcPr>
            <w:tcW w:w="2125" w:type="dxa"/>
            <w:tcBorders>
              <w:left w:val="single" w:sz="4" w:space="0" w:color="000000"/>
              <w:bottom w:val="single" w:sz="4" w:space="0" w:color="000000"/>
              <w:right w:val="single" w:sz="4" w:space="0" w:color="000000"/>
            </w:tcBorders>
            <w:shd w:val="clear" w:color="auto" w:fill="auto"/>
            <w:vAlign w:val="center"/>
          </w:tcPr>
          <w:p w14:paraId="5897B53A"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4F105799" w14:textId="77777777" w:rsidR="00FF7CE6" w:rsidRDefault="00FF7CE6">
            <w:r>
              <w:rPr>
                <w:color w:val="000000"/>
              </w:rPr>
              <w:t>ÖN YIKAMA DUŞU (TEZGAHA MONTE) (150*440*1200)</w:t>
            </w:r>
          </w:p>
        </w:tc>
        <w:tc>
          <w:tcPr>
            <w:tcW w:w="2024" w:type="dxa"/>
            <w:tcBorders>
              <w:bottom w:val="single" w:sz="4" w:space="0" w:color="000000"/>
              <w:right w:val="single" w:sz="4" w:space="0" w:color="000000"/>
            </w:tcBorders>
            <w:shd w:val="clear" w:color="auto" w:fill="auto"/>
            <w:vAlign w:val="center"/>
          </w:tcPr>
          <w:p w14:paraId="40FD6724"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546AB2C2" w14:textId="77777777" w:rsidR="00FF7CE6" w:rsidRDefault="00FF7CE6">
            <w:r>
              <w:rPr>
                <w:color w:val="000000"/>
              </w:rPr>
              <w:t>1</w:t>
            </w:r>
          </w:p>
        </w:tc>
      </w:tr>
      <w:tr w:rsidR="00FF7CE6" w14:paraId="62D9579C"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0ED0447D" w14:textId="77777777" w:rsidR="00FF7CE6" w:rsidRDefault="00FF7CE6">
            <w:r>
              <w:rPr>
                <w:color w:val="000000"/>
              </w:rPr>
              <w:t>4</w:t>
            </w:r>
          </w:p>
        </w:tc>
        <w:tc>
          <w:tcPr>
            <w:tcW w:w="2125" w:type="dxa"/>
            <w:tcBorders>
              <w:left w:val="single" w:sz="4" w:space="0" w:color="000000"/>
              <w:bottom w:val="single" w:sz="4" w:space="0" w:color="000000"/>
              <w:right w:val="single" w:sz="4" w:space="0" w:color="000000"/>
            </w:tcBorders>
            <w:shd w:val="clear" w:color="auto" w:fill="auto"/>
            <w:vAlign w:val="center"/>
          </w:tcPr>
          <w:p w14:paraId="66E01D1D" w14:textId="77777777" w:rsidR="00FF7CE6" w:rsidRDefault="00FF7CE6">
            <w:r>
              <w:rPr>
                <w:color w:val="000000"/>
              </w:rPr>
              <w:t>150.5.2.1.99-3</w:t>
            </w:r>
          </w:p>
        </w:tc>
        <w:tc>
          <w:tcPr>
            <w:tcW w:w="4780" w:type="dxa"/>
            <w:tcBorders>
              <w:bottom w:val="single" w:sz="4" w:space="0" w:color="000000"/>
              <w:right w:val="single" w:sz="4" w:space="0" w:color="000000"/>
            </w:tcBorders>
            <w:shd w:val="clear" w:color="auto" w:fill="FFFFFF"/>
            <w:vAlign w:val="center"/>
          </w:tcPr>
          <w:p w14:paraId="3EC9DA18" w14:textId="77777777" w:rsidR="00FF7CE6" w:rsidRDefault="00FF7CE6">
            <w:r>
              <w:rPr>
                <w:color w:val="000000"/>
              </w:rPr>
              <w:t>TEZGAH ALTI TEKERLEKLİ YAĞ AYIRACI 1,00 LT/SN MANUEL KATI ATIK TUTUCULU (990*620*440)</w:t>
            </w:r>
          </w:p>
        </w:tc>
        <w:tc>
          <w:tcPr>
            <w:tcW w:w="2024" w:type="dxa"/>
            <w:tcBorders>
              <w:bottom w:val="single" w:sz="4" w:space="0" w:color="000000"/>
              <w:right w:val="single" w:sz="4" w:space="0" w:color="000000"/>
            </w:tcBorders>
            <w:shd w:val="clear" w:color="auto" w:fill="auto"/>
            <w:vAlign w:val="center"/>
          </w:tcPr>
          <w:p w14:paraId="60C0AE86"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5AF4226B" w14:textId="77777777" w:rsidR="00FF7CE6" w:rsidRDefault="00FF7CE6">
            <w:r>
              <w:rPr>
                <w:color w:val="000000"/>
              </w:rPr>
              <w:t>1</w:t>
            </w:r>
          </w:p>
        </w:tc>
      </w:tr>
      <w:tr w:rsidR="00FF7CE6" w14:paraId="01054D79"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702D55C" w14:textId="77777777" w:rsidR="00FF7CE6" w:rsidRDefault="00FF7CE6">
            <w:r>
              <w:rPr>
                <w:color w:val="000000"/>
              </w:rPr>
              <w:t>5</w:t>
            </w:r>
          </w:p>
        </w:tc>
        <w:tc>
          <w:tcPr>
            <w:tcW w:w="2125" w:type="dxa"/>
            <w:tcBorders>
              <w:left w:val="single" w:sz="4" w:space="0" w:color="000000"/>
              <w:bottom w:val="single" w:sz="4" w:space="0" w:color="000000"/>
              <w:right w:val="single" w:sz="4" w:space="0" w:color="000000"/>
            </w:tcBorders>
            <w:shd w:val="clear" w:color="auto" w:fill="auto"/>
            <w:vAlign w:val="center"/>
          </w:tcPr>
          <w:p w14:paraId="52C01485"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2DE013F3" w14:textId="77777777" w:rsidR="00FF7CE6" w:rsidRDefault="00FF7CE6">
            <w:r>
              <w:rPr>
                <w:color w:val="000000"/>
              </w:rPr>
              <w:t>KÖŞE KONVEYÖR GİRİŞ TEZGAHI 90 DERECE DÖNÜŞLÜ,SOL (850*850*850)</w:t>
            </w:r>
          </w:p>
        </w:tc>
        <w:tc>
          <w:tcPr>
            <w:tcW w:w="2024" w:type="dxa"/>
            <w:tcBorders>
              <w:bottom w:val="single" w:sz="4" w:space="0" w:color="000000"/>
              <w:right w:val="single" w:sz="4" w:space="0" w:color="000000"/>
            </w:tcBorders>
            <w:shd w:val="clear" w:color="auto" w:fill="auto"/>
            <w:vAlign w:val="center"/>
          </w:tcPr>
          <w:p w14:paraId="086A1EC2"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6A2AA4E8" w14:textId="77777777" w:rsidR="00FF7CE6" w:rsidRDefault="00FF7CE6">
            <w:r>
              <w:rPr>
                <w:color w:val="000000"/>
              </w:rPr>
              <w:t>1</w:t>
            </w:r>
          </w:p>
        </w:tc>
      </w:tr>
      <w:tr w:rsidR="00FF7CE6" w14:paraId="315B04AD"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379D1BB" w14:textId="77777777" w:rsidR="00FF7CE6" w:rsidRDefault="00FF7CE6">
            <w:r>
              <w:rPr>
                <w:color w:val="000000"/>
              </w:rPr>
              <w:t>6</w:t>
            </w:r>
          </w:p>
        </w:tc>
        <w:tc>
          <w:tcPr>
            <w:tcW w:w="2125" w:type="dxa"/>
            <w:tcBorders>
              <w:left w:val="single" w:sz="4" w:space="0" w:color="000000"/>
              <w:bottom w:val="single" w:sz="4" w:space="0" w:color="000000"/>
              <w:right w:val="single" w:sz="4" w:space="0" w:color="000000"/>
            </w:tcBorders>
            <w:shd w:val="clear" w:color="auto" w:fill="auto"/>
            <w:vAlign w:val="center"/>
          </w:tcPr>
          <w:p w14:paraId="336FC44F"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61CAD3AD" w14:textId="77777777" w:rsidR="00FF7CE6" w:rsidRDefault="00FF7CE6">
            <w:r>
              <w:rPr>
                <w:color w:val="000000"/>
              </w:rPr>
              <w:t>BULAŞIK YIKAMA MAKİNASI,KONVEYÖRLÜ,ÖN YIKAMALI, SOL (2400*785*1720)</w:t>
            </w:r>
          </w:p>
        </w:tc>
        <w:tc>
          <w:tcPr>
            <w:tcW w:w="2024" w:type="dxa"/>
            <w:tcBorders>
              <w:bottom w:val="single" w:sz="4" w:space="0" w:color="000000"/>
              <w:right w:val="single" w:sz="4" w:space="0" w:color="000000"/>
            </w:tcBorders>
            <w:shd w:val="clear" w:color="auto" w:fill="auto"/>
            <w:vAlign w:val="center"/>
          </w:tcPr>
          <w:p w14:paraId="3D2790E7"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31EECDD4" w14:textId="77777777" w:rsidR="00FF7CE6" w:rsidRDefault="00FF7CE6">
            <w:r>
              <w:rPr>
                <w:color w:val="000000"/>
              </w:rPr>
              <w:t>1</w:t>
            </w:r>
          </w:p>
        </w:tc>
      </w:tr>
      <w:tr w:rsidR="00FF7CE6" w14:paraId="55212517"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0BCF1F57" w14:textId="77777777" w:rsidR="00FF7CE6" w:rsidRDefault="00FF7CE6">
            <w:r>
              <w:rPr>
                <w:color w:val="000000"/>
              </w:rPr>
              <w:t>7</w:t>
            </w:r>
          </w:p>
        </w:tc>
        <w:tc>
          <w:tcPr>
            <w:tcW w:w="2125" w:type="dxa"/>
            <w:tcBorders>
              <w:left w:val="single" w:sz="4" w:space="0" w:color="000000"/>
              <w:bottom w:val="single" w:sz="4" w:space="0" w:color="000000"/>
              <w:right w:val="single" w:sz="4" w:space="0" w:color="000000"/>
            </w:tcBorders>
            <w:shd w:val="clear" w:color="auto" w:fill="auto"/>
            <w:vAlign w:val="center"/>
          </w:tcPr>
          <w:p w14:paraId="23F212D1"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18C896F9" w14:textId="77777777" w:rsidR="00FF7CE6" w:rsidRDefault="00FF7CE6">
            <w:r>
              <w:rPr>
                <w:color w:val="000000"/>
              </w:rPr>
              <w:t>KURUTMA ÜNİTESİ(70 CM) (700*685*1245)</w:t>
            </w:r>
          </w:p>
        </w:tc>
        <w:tc>
          <w:tcPr>
            <w:tcW w:w="2024" w:type="dxa"/>
            <w:tcBorders>
              <w:bottom w:val="single" w:sz="4" w:space="0" w:color="000000"/>
              <w:right w:val="single" w:sz="4" w:space="0" w:color="000000"/>
            </w:tcBorders>
            <w:shd w:val="clear" w:color="auto" w:fill="auto"/>
            <w:vAlign w:val="center"/>
          </w:tcPr>
          <w:p w14:paraId="62548707"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5FCCF6B3" w14:textId="77777777" w:rsidR="00FF7CE6" w:rsidRDefault="00FF7CE6">
            <w:r>
              <w:rPr>
                <w:color w:val="000000"/>
              </w:rPr>
              <w:t>1</w:t>
            </w:r>
          </w:p>
        </w:tc>
      </w:tr>
      <w:tr w:rsidR="00FF7CE6" w14:paraId="2BE27E31"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7398CB0E" w14:textId="77777777" w:rsidR="00FF7CE6" w:rsidRDefault="00FF7CE6">
            <w:r>
              <w:rPr>
                <w:color w:val="000000"/>
              </w:rPr>
              <w:t>8</w:t>
            </w:r>
          </w:p>
        </w:tc>
        <w:tc>
          <w:tcPr>
            <w:tcW w:w="2125" w:type="dxa"/>
            <w:tcBorders>
              <w:left w:val="single" w:sz="4" w:space="0" w:color="000000"/>
              <w:bottom w:val="single" w:sz="4" w:space="0" w:color="000000"/>
              <w:right w:val="single" w:sz="4" w:space="0" w:color="000000"/>
            </w:tcBorders>
            <w:shd w:val="clear" w:color="auto" w:fill="auto"/>
            <w:vAlign w:val="center"/>
          </w:tcPr>
          <w:p w14:paraId="47B2C0E9"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2F9F88FB" w14:textId="77777777" w:rsidR="00FF7CE6" w:rsidRDefault="00FF7CE6">
            <w:r>
              <w:rPr>
                <w:color w:val="000000"/>
              </w:rPr>
              <w:t>MAKİNE GİRİŞ ÇIKIŞ TEZGAHI (1400*580*850)</w:t>
            </w:r>
          </w:p>
        </w:tc>
        <w:tc>
          <w:tcPr>
            <w:tcW w:w="2024" w:type="dxa"/>
            <w:tcBorders>
              <w:bottom w:val="single" w:sz="4" w:space="0" w:color="000000"/>
              <w:right w:val="single" w:sz="4" w:space="0" w:color="000000"/>
            </w:tcBorders>
            <w:shd w:val="clear" w:color="auto" w:fill="auto"/>
            <w:vAlign w:val="center"/>
          </w:tcPr>
          <w:p w14:paraId="1656D2F6"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1BE7EFAD" w14:textId="77777777" w:rsidR="00FF7CE6" w:rsidRDefault="00FF7CE6">
            <w:r>
              <w:rPr>
                <w:color w:val="000000"/>
              </w:rPr>
              <w:t>1</w:t>
            </w:r>
          </w:p>
        </w:tc>
      </w:tr>
      <w:tr w:rsidR="00FF7CE6" w14:paraId="378391C0"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2B0FD613" w14:textId="77777777" w:rsidR="00FF7CE6" w:rsidRDefault="00FF7CE6">
            <w:r>
              <w:rPr>
                <w:color w:val="000000"/>
              </w:rPr>
              <w:t>9</w:t>
            </w:r>
          </w:p>
        </w:tc>
        <w:tc>
          <w:tcPr>
            <w:tcW w:w="2125" w:type="dxa"/>
            <w:tcBorders>
              <w:left w:val="single" w:sz="4" w:space="0" w:color="000000"/>
              <w:bottom w:val="single" w:sz="4" w:space="0" w:color="000000"/>
              <w:right w:val="single" w:sz="4" w:space="0" w:color="000000"/>
            </w:tcBorders>
            <w:shd w:val="clear" w:color="auto" w:fill="auto"/>
            <w:vAlign w:val="center"/>
          </w:tcPr>
          <w:p w14:paraId="19945A31"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6B54C19F" w14:textId="77777777" w:rsidR="00FF7CE6" w:rsidRDefault="00FF7CE6">
            <w:r>
              <w:rPr>
                <w:color w:val="000000"/>
              </w:rPr>
              <w:t>BULAŞIK MAKİNA DAVLUMBAZI, DUVAR TİPİ (4000*1170*500)</w:t>
            </w:r>
          </w:p>
        </w:tc>
        <w:tc>
          <w:tcPr>
            <w:tcW w:w="2024" w:type="dxa"/>
            <w:tcBorders>
              <w:bottom w:val="single" w:sz="4" w:space="0" w:color="000000"/>
              <w:right w:val="single" w:sz="4" w:space="0" w:color="000000"/>
            </w:tcBorders>
            <w:shd w:val="clear" w:color="auto" w:fill="auto"/>
            <w:vAlign w:val="center"/>
          </w:tcPr>
          <w:p w14:paraId="2D94D6F7"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42079247" w14:textId="77777777" w:rsidR="00FF7CE6" w:rsidRDefault="00FF7CE6">
            <w:r>
              <w:rPr>
                <w:color w:val="000000"/>
              </w:rPr>
              <w:t>1</w:t>
            </w:r>
          </w:p>
        </w:tc>
      </w:tr>
      <w:tr w:rsidR="00FF7CE6" w14:paraId="6CFA3BEA"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D7B3210" w14:textId="77777777" w:rsidR="00FF7CE6" w:rsidRDefault="00FF7CE6">
            <w:r>
              <w:rPr>
                <w:color w:val="000000"/>
              </w:rPr>
              <w:t>10</w:t>
            </w:r>
          </w:p>
        </w:tc>
        <w:tc>
          <w:tcPr>
            <w:tcW w:w="2125" w:type="dxa"/>
            <w:tcBorders>
              <w:left w:val="single" w:sz="4" w:space="0" w:color="000000"/>
              <w:bottom w:val="single" w:sz="4" w:space="0" w:color="000000"/>
              <w:right w:val="single" w:sz="4" w:space="0" w:color="000000"/>
            </w:tcBorders>
            <w:shd w:val="clear" w:color="auto" w:fill="auto"/>
            <w:vAlign w:val="center"/>
          </w:tcPr>
          <w:p w14:paraId="0A3C7C50"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4D79BD23" w14:textId="77777777" w:rsidR="00FF7CE6" w:rsidRDefault="00FF7CE6">
            <w:r>
              <w:rPr>
                <w:color w:val="000000"/>
              </w:rPr>
              <w:t>İSTİF RAFI, DÜZ TABLALI (1400*600*1540)</w:t>
            </w:r>
          </w:p>
        </w:tc>
        <w:tc>
          <w:tcPr>
            <w:tcW w:w="2024" w:type="dxa"/>
            <w:tcBorders>
              <w:bottom w:val="single" w:sz="4" w:space="0" w:color="000000"/>
              <w:right w:val="single" w:sz="4" w:space="0" w:color="000000"/>
            </w:tcBorders>
            <w:shd w:val="clear" w:color="auto" w:fill="auto"/>
            <w:vAlign w:val="center"/>
          </w:tcPr>
          <w:p w14:paraId="5259CAC5"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59C4C659" w14:textId="77777777" w:rsidR="00FF7CE6" w:rsidRDefault="00FF7CE6">
            <w:r>
              <w:rPr>
                <w:color w:val="000000"/>
              </w:rPr>
              <w:t>1</w:t>
            </w:r>
          </w:p>
        </w:tc>
      </w:tr>
      <w:tr w:rsidR="00FF7CE6" w14:paraId="07FB632A"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56D97C50" w14:textId="77777777" w:rsidR="00FF7CE6" w:rsidRDefault="00FF7CE6">
            <w:r>
              <w:rPr>
                <w:color w:val="000000"/>
              </w:rPr>
              <w:t>11</w:t>
            </w:r>
          </w:p>
        </w:tc>
        <w:tc>
          <w:tcPr>
            <w:tcW w:w="2125" w:type="dxa"/>
            <w:tcBorders>
              <w:left w:val="single" w:sz="4" w:space="0" w:color="000000"/>
              <w:bottom w:val="single" w:sz="4" w:space="0" w:color="000000"/>
              <w:right w:val="single" w:sz="4" w:space="0" w:color="000000"/>
            </w:tcBorders>
            <w:shd w:val="clear" w:color="auto" w:fill="auto"/>
            <w:vAlign w:val="center"/>
          </w:tcPr>
          <w:p w14:paraId="7082F016" w14:textId="77777777" w:rsidR="00FF7CE6" w:rsidRDefault="00FF7CE6">
            <w:r>
              <w:rPr>
                <w:color w:val="000000"/>
              </w:rPr>
              <w:t>253.3.1/17/2516</w:t>
            </w:r>
          </w:p>
        </w:tc>
        <w:tc>
          <w:tcPr>
            <w:tcW w:w="4780" w:type="dxa"/>
            <w:tcBorders>
              <w:bottom w:val="single" w:sz="4" w:space="0" w:color="000000"/>
              <w:right w:val="single" w:sz="4" w:space="0" w:color="000000"/>
            </w:tcBorders>
            <w:shd w:val="clear" w:color="auto" w:fill="FFFFFF"/>
            <w:vAlign w:val="center"/>
          </w:tcPr>
          <w:p w14:paraId="6A4172D4" w14:textId="77777777" w:rsidR="00FF7CE6" w:rsidRDefault="00FF7CE6">
            <w:r>
              <w:rPr>
                <w:color w:val="000000"/>
              </w:rPr>
              <w:t>İSTİF RAFI, DÜZ TABLALI (1900*600*1540)</w:t>
            </w:r>
          </w:p>
        </w:tc>
        <w:tc>
          <w:tcPr>
            <w:tcW w:w="2024" w:type="dxa"/>
            <w:tcBorders>
              <w:bottom w:val="single" w:sz="4" w:space="0" w:color="000000"/>
              <w:right w:val="single" w:sz="4" w:space="0" w:color="000000"/>
            </w:tcBorders>
            <w:shd w:val="clear" w:color="auto" w:fill="auto"/>
            <w:vAlign w:val="center"/>
          </w:tcPr>
          <w:p w14:paraId="6BDF0C26"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66E2058A" w14:textId="77777777" w:rsidR="00FF7CE6" w:rsidRDefault="00FF7CE6">
            <w:r>
              <w:rPr>
                <w:color w:val="000000"/>
              </w:rPr>
              <w:t>1</w:t>
            </w:r>
          </w:p>
        </w:tc>
      </w:tr>
      <w:tr w:rsidR="00FF7CE6" w14:paraId="340C1D92"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5218088A" w14:textId="77777777" w:rsidR="00FF7CE6" w:rsidRDefault="00FF7CE6">
            <w:r>
              <w:rPr>
                <w:color w:val="000000"/>
              </w:rPr>
              <w:t>12</w:t>
            </w:r>
          </w:p>
        </w:tc>
        <w:tc>
          <w:tcPr>
            <w:tcW w:w="2125" w:type="dxa"/>
            <w:tcBorders>
              <w:left w:val="single" w:sz="4" w:space="0" w:color="000000"/>
              <w:bottom w:val="single" w:sz="4" w:space="0" w:color="000000"/>
              <w:right w:val="single" w:sz="4" w:space="0" w:color="000000"/>
            </w:tcBorders>
            <w:shd w:val="clear" w:color="auto" w:fill="auto"/>
            <w:vAlign w:val="center"/>
          </w:tcPr>
          <w:p w14:paraId="7F0C7E81"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1D5E1C0B" w14:textId="77777777" w:rsidR="00FF7CE6" w:rsidRDefault="00FF7CE6">
            <w:r>
              <w:rPr>
                <w:color w:val="000000"/>
              </w:rPr>
              <w:t>3 BÖLMELİ IZGARALI İSTİF RAFI</w:t>
            </w:r>
          </w:p>
        </w:tc>
        <w:tc>
          <w:tcPr>
            <w:tcW w:w="2024" w:type="dxa"/>
            <w:tcBorders>
              <w:bottom w:val="single" w:sz="4" w:space="0" w:color="000000"/>
              <w:right w:val="single" w:sz="4" w:space="0" w:color="000000"/>
            </w:tcBorders>
            <w:shd w:val="clear" w:color="auto" w:fill="auto"/>
            <w:vAlign w:val="center"/>
          </w:tcPr>
          <w:p w14:paraId="3E668B2B" w14:textId="77777777" w:rsidR="00FF7CE6" w:rsidRDefault="00FF7CE6">
            <w:r>
              <w:rPr>
                <w:color w:val="000000"/>
              </w:rPr>
              <w:t>120*60*150</w:t>
            </w:r>
          </w:p>
        </w:tc>
        <w:tc>
          <w:tcPr>
            <w:tcW w:w="992" w:type="dxa"/>
            <w:tcBorders>
              <w:bottom w:val="single" w:sz="4" w:space="0" w:color="000000"/>
              <w:right w:val="single" w:sz="4" w:space="0" w:color="000000"/>
            </w:tcBorders>
            <w:shd w:val="clear" w:color="auto" w:fill="auto"/>
            <w:vAlign w:val="center"/>
          </w:tcPr>
          <w:p w14:paraId="7EF5BACC" w14:textId="77777777" w:rsidR="00FF7CE6" w:rsidRDefault="00FF7CE6">
            <w:r>
              <w:rPr>
                <w:color w:val="000000"/>
              </w:rPr>
              <w:t>1</w:t>
            </w:r>
          </w:p>
        </w:tc>
      </w:tr>
      <w:tr w:rsidR="00FF7CE6" w14:paraId="3F2E4910"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FD72E73" w14:textId="77777777" w:rsidR="00FF7CE6" w:rsidRDefault="00FF7CE6">
            <w:r>
              <w:rPr>
                <w:color w:val="000000"/>
              </w:rPr>
              <w:t>13</w:t>
            </w:r>
          </w:p>
        </w:tc>
        <w:tc>
          <w:tcPr>
            <w:tcW w:w="2125" w:type="dxa"/>
            <w:tcBorders>
              <w:left w:val="single" w:sz="4" w:space="0" w:color="000000"/>
              <w:bottom w:val="single" w:sz="4" w:space="0" w:color="000000"/>
              <w:right w:val="single" w:sz="4" w:space="0" w:color="000000"/>
            </w:tcBorders>
            <w:shd w:val="clear" w:color="auto" w:fill="auto"/>
            <w:vAlign w:val="center"/>
          </w:tcPr>
          <w:p w14:paraId="0D1DC567"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4A2AA8CE" w14:textId="77777777" w:rsidR="00FF7CE6" w:rsidRDefault="00FF7CE6">
            <w:r>
              <w:rPr>
                <w:color w:val="000000"/>
              </w:rPr>
              <w:t>3 BÖLMELİ IZGARALI İSTİF RAFI</w:t>
            </w:r>
          </w:p>
        </w:tc>
        <w:tc>
          <w:tcPr>
            <w:tcW w:w="2024" w:type="dxa"/>
            <w:tcBorders>
              <w:bottom w:val="single" w:sz="4" w:space="0" w:color="000000"/>
              <w:right w:val="single" w:sz="4" w:space="0" w:color="000000"/>
            </w:tcBorders>
            <w:shd w:val="clear" w:color="auto" w:fill="auto"/>
            <w:vAlign w:val="center"/>
          </w:tcPr>
          <w:p w14:paraId="619ABD00" w14:textId="77777777" w:rsidR="00FF7CE6" w:rsidRDefault="00FF7CE6">
            <w:r>
              <w:rPr>
                <w:color w:val="000000"/>
              </w:rPr>
              <w:t>190*40*155</w:t>
            </w:r>
          </w:p>
        </w:tc>
        <w:tc>
          <w:tcPr>
            <w:tcW w:w="992" w:type="dxa"/>
            <w:tcBorders>
              <w:bottom w:val="single" w:sz="4" w:space="0" w:color="000000"/>
              <w:right w:val="single" w:sz="4" w:space="0" w:color="000000"/>
            </w:tcBorders>
            <w:shd w:val="clear" w:color="auto" w:fill="auto"/>
            <w:vAlign w:val="center"/>
          </w:tcPr>
          <w:p w14:paraId="0851A4DC" w14:textId="77777777" w:rsidR="00FF7CE6" w:rsidRDefault="00FF7CE6">
            <w:r>
              <w:rPr>
                <w:color w:val="000000"/>
              </w:rPr>
              <w:t>1</w:t>
            </w:r>
          </w:p>
        </w:tc>
      </w:tr>
      <w:tr w:rsidR="00FF7CE6" w14:paraId="1D2BF76E"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6DB5CD0B" w14:textId="77777777" w:rsidR="00FF7CE6" w:rsidRDefault="00FF7CE6">
            <w:r>
              <w:rPr>
                <w:color w:val="000000"/>
              </w:rPr>
              <w:t>14</w:t>
            </w:r>
          </w:p>
        </w:tc>
        <w:tc>
          <w:tcPr>
            <w:tcW w:w="2125" w:type="dxa"/>
            <w:tcBorders>
              <w:left w:val="single" w:sz="4" w:space="0" w:color="000000"/>
              <w:bottom w:val="single" w:sz="4" w:space="0" w:color="000000"/>
              <w:right w:val="single" w:sz="4" w:space="0" w:color="000000"/>
            </w:tcBorders>
            <w:shd w:val="clear" w:color="auto" w:fill="auto"/>
            <w:vAlign w:val="center"/>
          </w:tcPr>
          <w:p w14:paraId="7287FDDA"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662292E6" w14:textId="77777777" w:rsidR="00FF7CE6" w:rsidRDefault="00FF7CE6">
            <w:r>
              <w:rPr>
                <w:color w:val="000000"/>
              </w:rPr>
              <w:t>3 BÖLMELİ IZGARALI İSTİF RAFI</w:t>
            </w:r>
          </w:p>
        </w:tc>
        <w:tc>
          <w:tcPr>
            <w:tcW w:w="2024" w:type="dxa"/>
            <w:tcBorders>
              <w:bottom w:val="single" w:sz="4" w:space="0" w:color="000000"/>
              <w:right w:val="single" w:sz="4" w:space="0" w:color="000000"/>
            </w:tcBorders>
            <w:shd w:val="clear" w:color="auto" w:fill="auto"/>
            <w:vAlign w:val="center"/>
          </w:tcPr>
          <w:p w14:paraId="576A6163" w14:textId="77777777" w:rsidR="00FF7CE6" w:rsidRDefault="00FF7CE6">
            <w:r>
              <w:rPr>
                <w:color w:val="000000"/>
              </w:rPr>
              <w:t>190*60*155</w:t>
            </w:r>
          </w:p>
        </w:tc>
        <w:tc>
          <w:tcPr>
            <w:tcW w:w="992" w:type="dxa"/>
            <w:tcBorders>
              <w:bottom w:val="single" w:sz="4" w:space="0" w:color="000000"/>
              <w:right w:val="single" w:sz="4" w:space="0" w:color="000000"/>
            </w:tcBorders>
            <w:shd w:val="clear" w:color="auto" w:fill="auto"/>
            <w:vAlign w:val="center"/>
          </w:tcPr>
          <w:p w14:paraId="2726F905" w14:textId="77777777" w:rsidR="00FF7CE6" w:rsidRDefault="00FF7CE6">
            <w:r>
              <w:rPr>
                <w:color w:val="000000"/>
              </w:rPr>
              <w:t>1</w:t>
            </w:r>
          </w:p>
        </w:tc>
      </w:tr>
      <w:tr w:rsidR="00FF7CE6" w14:paraId="1FBD1A8E"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3ABFFCCB" w14:textId="77777777" w:rsidR="00FF7CE6" w:rsidRDefault="00FF7CE6">
            <w:r>
              <w:rPr>
                <w:color w:val="000000"/>
              </w:rPr>
              <w:t>15</w:t>
            </w:r>
          </w:p>
        </w:tc>
        <w:tc>
          <w:tcPr>
            <w:tcW w:w="2125" w:type="dxa"/>
            <w:tcBorders>
              <w:left w:val="single" w:sz="4" w:space="0" w:color="000000"/>
              <w:bottom w:val="single" w:sz="4" w:space="0" w:color="000000"/>
              <w:right w:val="single" w:sz="4" w:space="0" w:color="000000"/>
            </w:tcBorders>
            <w:shd w:val="clear" w:color="auto" w:fill="auto"/>
            <w:vAlign w:val="center"/>
          </w:tcPr>
          <w:p w14:paraId="7251DCAC"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498BA606" w14:textId="77777777" w:rsidR="00FF7CE6" w:rsidRDefault="00FF7CE6">
            <w:r>
              <w:rPr>
                <w:color w:val="000000"/>
              </w:rPr>
              <w:t>ÇALIŞMA TEZGAHI</w:t>
            </w:r>
          </w:p>
        </w:tc>
        <w:tc>
          <w:tcPr>
            <w:tcW w:w="2024" w:type="dxa"/>
            <w:tcBorders>
              <w:bottom w:val="single" w:sz="4" w:space="0" w:color="000000"/>
              <w:right w:val="single" w:sz="4" w:space="0" w:color="000000"/>
            </w:tcBorders>
            <w:shd w:val="clear" w:color="auto" w:fill="auto"/>
            <w:vAlign w:val="center"/>
          </w:tcPr>
          <w:p w14:paraId="0D6D119E" w14:textId="77777777" w:rsidR="00FF7CE6" w:rsidRDefault="00FF7CE6">
            <w:r>
              <w:rPr>
                <w:color w:val="000000"/>
              </w:rPr>
              <w:t>125*70*85</w:t>
            </w:r>
          </w:p>
        </w:tc>
        <w:tc>
          <w:tcPr>
            <w:tcW w:w="992" w:type="dxa"/>
            <w:tcBorders>
              <w:bottom w:val="single" w:sz="4" w:space="0" w:color="000000"/>
              <w:right w:val="single" w:sz="4" w:space="0" w:color="000000"/>
            </w:tcBorders>
            <w:shd w:val="clear" w:color="auto" w:fill="auto"/>
            <w:vAlign w:val="center"/>
          </w:tcPr>
          <w:p w14:paraId="2C49A148" w14:textId="77777777" w:rsidR="00FF7CE6" w:rsidRDefault="00FF7CE6">
            <w:r>
              <w:rPr>
                <w:color w:val="000000"/>
              </w:rPr>
              <w:t>1</w:t>
            </w:r>
          </w:p>
        </w:tc>
      </w:tr>
      <w:tr w:rsidR="00FF7CE6" w14:paraId="4C29B7CC"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34B0736E" w14:textId="77777777" w:rsidR="00FF7CE6" w:rsidRDefault="00FF7CE6">
            <w:r>
              <w:rPr>
                <w:color w:val="000000"/>
              </w:rPr>
              <w:t>16</w:t>
            </w:r>
          </w:p>
        </w:tc>
        <w:tc>
          <w:tcPr>
            <w:tcW w:w="2125" w:type="dxa"/>
            <w:tcBorders>
              <w:left w:val="single" w:sz="4" w:space="0" w:color="000000"/>
              <w:bottom w:val="single" w:sz="4" w:space="0" w:color="000000"/>
              <w:right w:val="single" w:sz="4" w:space="0" w:color="000000"/>
            </w:tcBorders>
            <w:shd w:val="clear" w:color="auto" w:fill="auto"/>
            <w:vAlign w:val="center"/>
          </w:tcPr>
          <w:p w14:paraId="7049257D" w14:textId="77777777" w:rsidR="00FF7CE6" w:rsidRDefault="00FF7CE6">
            <w:r>
              <w:rPr>
                <w:color w:val="000000"/>
              </w:rPr>
              <w:t>255.4.1/16/14187</w:t>
            </w:r>
          </w:p>
        </w:tc>
        <w:tc>
          <w:tcPr>
            <w:tcW w:w="4780" w:type="dxa"/>
            <w:tcBorders>
              <w:bottom w:val="single" w:sz="4" w:space="0" w:color="000000"/>
              <w:right w:val="single" w:sz="4" w:space="0" w:color="000000"/>
            </w:tcBorders>
            <w:shd w:val="clear" w:color="auto" w:fill="FFFFFF"/>
            <w:vAlign w:val="center"/>
          </w:tcPr>
          <w:p w14:paraId="41302725" w14:textId="77777777" w:rsidR="00FF7CE6" w:rsidRDefault="00FF7CE6">
            <w:r>
              <w:rPr>
                <w:color w:val="000000"/>
              </w:rPr>
              <w:t>SALATA BÜFESİ NEFESLİKLİ</w:t>
            </w:r>
          </w:p>
        </w:tc>
        <w:tc>
          <w:tcPr>
            <w:tcW w:w="2024" w:type="dxa"/>
            <w:tcBorders>
              <w:bottom w:val="single" w:sz="4" w:space="0" w:color="000000"/>
              <w:right w:val="single" w:sz="4" w:space="0" w:color="000000"/>
            </w:tcBorders>
            <w:shd w:val="clear" w:color="auto" w:fill="auto"/>
            <w:vAlign w:val="center"/>
          </w:tcPr>
          <w:p w14:paraId="6F5A7E4C" w14:textId="77777777" w:rsidR="00FF7CE6" w:rsidRDefault="00FF7CE6">
            <w:r>
              <w:rPr>
                <w:color w:val="000000"/>
              </w:rPr>
              <w:t>150*85*70</w:t>
            </w:r>
          </w:p>
        </w:tc>
        <w:tc>
          <w:tcPr>
            <w:tcW w:w="992" w:type="dxa"/>
            <w:tcBorders>
              <w:bottom w:val="single" w:sz="4" w:space="0" w:color="000000"/>
              <w:right w:val="single" w:sz="4" w:space="0" w:color="000000"/>
            </w:tcBorders>
            <w:shd w:val="clear" w:color="auto" w:fill="auto"/>
            <w:vAlign w:val="center"/>
          </w:tcPr>
          <w:p w14:paraId="7DAC0ADD" w14:textId="77777777" w:rsidR="00FF7CE6" w:rsidRDefault="00FF7CE6">
            <w:r>
              <w:rPr>
                <w:color w:val="000000"/>
              </w:rPr>
              <w:t>1</w:t>
            </w:r>
          </w:p>
        </w:tc>
      </w:tr>
      <w:tr w:rsidR="00FF7CE6" w14:paraId="2ED535D9"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777CDC28" w14:textId="77777777" w:rsidR="00FF7CE6" w:rsidRDefault="00FF7CE6">
            <w:r>
              <w:rPr>
                <w:color w:val="000000"/>
              </w:rPr>
              <w:t>17</w:t>
            </w:r>
          </w:p>
        </w:tc>
        <w:tc>
          <w:tcPr>
            <w:tcW w:w="2125" w:type="dxa"/>
            <w:tcBorders>
              <w:left w:val="single" w:sz="4" w:space="0" w:color="000000"/>
              <w:bottom w:val="single" w:sz="4" w:space="0" w:color="000000"/>
              <w:right w:val="single" w:sz="4" w:space="0" w:color="000000"/>
            </w:tcBorders>
            <w:shd w:val="clear" w:color="auto" w:fill="auto"/>
            <w:vAlign w:val="center"/>
          </w:tcPr>
          <w:p w14:paraId="0C16DC93"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6418B88F" w14:textId="77777777" w:rsidR="00FF7CE6" w:rsidRDefault="00FF7CE6">
            <w:r>
              <w:rPr>
                <w:color w:val="000000"/>
              </w:rPr>
              <w:t>SICAK YEMEK TEVZİ BANKOSU</w:t>
            </w:r>
          </w:p>
        </w:tc>
        <w:tc>
          <w:tcPr>
            <w:tcW w:w="2024" w:type="dxa"/>
            <w:tcBorders>
              <w:bottom w:val="single" w:sz="4" w:space="0" w:color="000000"/>
              <w:right w:val="single" w:sz="4" w:space="0" w:color="000000"/>
            </w:tcBorders>
            <w:shd w:val="clear" w:color="auto" w:fill="auto"/>
            <w:vAlign w:val="center"/>
          </w:tcPr>
          <w:p w14:paraId="236D38E4" w14:textId="77777777" w:rsidR="00FF7CE6" w:rsidRDefault="00FF7CE6">
            <w:r>
              <w:rPr>
                <w:color w:val="000000"/>
              </w:rPr>
              <w:t>4.40 M.</w:t>
            </w:r>
          </w:p>
        </w:tc>
        <w:tc>
          <w:tcPr>
            <w:tcW w:w="992" w:type="dxa"/>
            <w:tcBorders>
              <w:bottom w:val="single" w:sz="4" w:space="0" w:color="000000"/>
              <w:right w:val="single" w:sz="4" w:space="0" w:color="000000"/>
            </w:tcBorders>
            <w:shd w:val="clear" w:color="auto" w:fill="auto"/>
            <w:vAlign w:val="center"/>
          </w:tcPr>
          <w:p w14:paraId="302C4EBB" w14:textId="77777777" w:rsidR="00FF7CE6" w:rsidRDefault="00FF7CE6">
            <w:r>
              <w:rPr>
                <w:color w:val="000000"/>
              </w:rPr>
              <w:t>1</w:t>
            </w:r>
          </w:p>
        </w:tc>
      </w:tr>
      <w:tr w:rsidR="00FF7CE6" w14:paraId="1B923280"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447F9E79" w14:textId="77777777" w:rsidR="00FF7CE6" w:rsidRDefault="00FF7CE6">
            <w:r>
              <w:rPr>
                <w:color w:val="000000"/>
              </w:rPr>
              <w:t>18</w:t>
            </w:r>
          </w:p>
        </w:tc>
        <w:tc>
          <w:tcPr>
            <w:tcW w:w="2125" w:type="dxa"/>
            <w:tcBorders>
              <w:left w:val="single" w:sz="4" w:space="0" w:color="000000"/>
              <w:bottom w:val="single" w:sz="4" w:space="0" w:color="000000"/>
              <w:right w:val="single" w:sz="4" w:space="0" w:color="000000"/>
            </w:tcBorders>
            <w:shd w:val="clear" w:color="auto" w:fill="auto"/>
            <w:vAlign w:val="center"/>
          </w:tcPr>
          <w:p w14:paraId="6EEF5D39"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6FD848AB" w14:textId="77777777" w:rsidR="00FF7CE6" w:rsidRDefault="00FF7CE6">
            <w:r>
              <w:rPr>
                <w:color w:val="000000"/>
              </w:rPr>
              <w:t>YER IZGARASI</w:t>
            </w:r>
          </w:p>
        </w:tc>
        <w:tc>
          <w:tcPr>
            <w:tcW w:w="2024" w:type="dxa"/>
            <w:tcBorders>
              <w:bottom w:val="single" w:sz="4" w:space="0" w:color="000000"/>
              <w:right w:val="single" w:sz="4" w:space="0" w:color="000000"/>
            </w:tcBorders>
            <w:shd w:val="clear" w:color="auto" w:fill="auto"/>
            <w:vAlign w:val="center"/>
          </w:tcPr>
          <w:p w14:paraId="5768B6CA"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67394829" w14:textId="77777777" w:rsidR="00FF7CE6" w:rsidRDefault="00FF7CE6">
            <w:r>
              <w:rPr>
                <w:color w:val="000000"/>
              </w:rPr>
              <w:t>3</w:t>
            </w:r>
          </w:p>
        </w:tc>
      </w:tr>
      <w:tr w:rsidR="00FF7CE6" w14:paraId="07F768DC"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52A817AA" w14:textId="77777777" w:rsidR="00FF7CE6" w:rsidRDefault="00FF7CE6">
            <w:r>
              <w:rPr>
                <w:color w:val="000000"/>
              </w:rPr>
              <w:t>19</w:t>
            </w:r>
          </w:p>
        </w:tc>
        <w:tc>
          <w:tcPr>
            <w:tcW w:w="2125" w:type="dxa"/>
            <w:tcBorders>
              <w:left w:val="single" w:sz="4" w:space="0" w:color="000000"/>
              <w:bottom w:val="single" w:sz="4" w:space="0" w:color="000000"/>
              <w:right w:val="single" w:sz="4" w:space="0" w:color="000000"/>
            </w:tcBorders>
            <w:shd w:val="clear" w:color="auto" w:fill="auto"/>
            <w:vAlign w:val="center"/>
          </w:tcPr>
          <w:p w14:paraId="15A0B352" w14:textId="77777777" w:rsidR="00FF7CE6" w:rsidRDefault="00FF7CE6">
            <w:r>
              <w:rPr>
                <w:color w:val="000000"/>
              </w:rPr>
              <w:t>255.3.1/17/2367-255.3.1/17/2426</w:t>
            </w:r>
          </w:p>
        </w:tc>
        <w:tc>
          <w:tcPr>
            <w:tcW w:w="4780" w:type="dxa"/>
            <w:tcBorders>
              <w:bottom w:val="single" w:sz="4" w:space="0" w:color="000000"/>
              <w:right w:val="single" w:sz="4" w:space="0" w:color="000000"/>
            </w:tcBorders>
            <w:shd w:val="clear" w:color="auto" w:fill="FFFFFF"/>
            <w:vAlign w:val="center"/>
          </w:tcPr>
          <w:p w14:paraId="510C0D1B" w14:textId="77777777" w:rsidR="00FF7CE6" w:rsidRDefault="00FF7CE6">
            <w:r>
              <w:rPr>
                <w:color w:val="000000"/>
              </w:rPr>
              <w:t>YEMEK MASASI</w:t>
            </w:r>
          </w:p>
        </w:tc>
        <w:tc>
          <w:tcPr>
            <w:tcW w:w="2024" w:type="dxa"/>
            <w:tcBorders>
              <w:bottom w:val="single" w:sz="4" w:space="0" w:color="000000"/>
              <w:right w:val="single" w:sz="4" w:space="0" w:color="000000"/>
            </w:tcBorders>
            <w:shd w:val="clear" w:color="auto" w:fill="auto"/>
            <w:vAlign w:val="center"/>
          </w:tcPr>
          <w:p w14:paraId="565FA71D"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2E9AE95D" w14:textId="77777777" w:rsidR="00FF7CE6" w:rsidRDefault="00FF7CE6">
            <w:r>
              <w:rPr>
                <w:color w:val="000000"/>
              </w:rPr>
              <w:t>60</w:t>
            </w:r>
          </w:p>
        </w:tc>
      </w:tr>
      <w:tr w:rsidR="00FF7CE6" w14:paraId="70C6C9B7" w14:textId="77777777">
        <w:trPr>
          <w:gridAfter w:val="1"/>
          <w:wAfter w:w="10" w:type="dxa"/>
        </w:trPr>
        <w:tc>
          <w:tcPr>
            <w:tcW w:w="710" w:type="dxa"/>
            <w:tcBorders>
              <w:left w:val="single" w:sz="4" w:space="0" w:color="000000"/>
              <w:bottom w:val="single" w:sz="4" w:space="0" w:color="000000"/>
              <w:right w:val="single" w:sz="4" w:space="0" w:color="000000"/>
            </w:tcBorders>
            <w:shd w:val="clear" w:color="auto" w:fill="auto"/>
            <w:vAlign w:val="center"/>
          </w:tcPr>
          <w:p w14:paraId="397E6BC1" w14:textId="77777777" w:rsidR="00FF7CE6" w:rsidRDefault="00FF7CE6">
            <w:r>
              <w:rPr>
                <w:color w:val="000000"/>
              </w:rPr>
              <w:t>20</w:t>
            </w:r>
          </w:p>
        </w:tc>
        <w:tc>
          <w:tcPr>
            <w:tcW w:w="2125" w:type="dxa"/>
            <w:tcBorders>
              <w:left w:val="single" w:sz="4" w:space="0" w:color="000000"/>
              <w:bottom w:val="single" w:sz="4" w:space="0" w:color="000000"/>
              <w:right w:val="single" w:sz="4" w:space="0" w:color="000000"/>
            </w:tcBorders>
            <w:shd w:val="clear" w:color="auto" w:fill="auto"/>
            <w:vAlign w:val="center"/>
          </w:tcPr>
          <w:p w14:paraId="41F8AEEB" w14:textId="77777777" w:rsidR="00FF7CE6" w:rsidRDefault="00FF7CE6">
            <w:r>
              <w:rPr>
                <w:color w:val="000000"/>
              </w:rPr>
              <w:t>255.3.3/17/2793-255.3.3/17/3032</w:t>
            </w:r>
          </w:p>
        </w:tc>
        <w:tc>
          <w:tcPr>
            <w:tcW w:w="4780" w:type="dxa"/>
            <w:tcBorders>
              <w:bottom w:val="single" w:sz="4" w:space="0" w:color="000000"/>
              <w:right w:val="single" w:sz="4" w:space="0" w:color="000000"/>
            </w:tcBorders>
            <w:shd w:val="clear" w:color="auto" w:fill="FFFFFF"/>
            <w:vAlign w:val="center"/>
          </w:tcPr>
          <w:p w14:paraId="7C5B451C" w14:textId="77777777" w:rsidR="00FF7CE6" w:rsidRDefault="00FF7CE6">
            <w:r>
              <w:rPr>
                <w:color w:val="000000"/>
              </w:rPr>
              <w:t>YEMEK SANDALYESİ</w:t>
            </w:r>
          </w:p>
        </w:tc>
        <w:tc>
          <w:tcPr>
            <w:tcW w:w="2024" w:type="dxa"/>
            <w:tcBorders>
              <w:bottom w:val="single" w:sz="4" w:space="0" w:color="000000"/>
              <w:right w:val="single" w:sz="4" w:space="0" w:color="000000"/>
            </w:tcBorders>
            <w:shd w:val="clear" w:color="auto" w:fill="auto"/>
            <w:vAlign w:val="center"/>
          </w:tcPr>
          <w:p w14:paraId="547737E9"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7CA8BF7B" w14:textId="77777777" w:rsidR="00FF7CE6" w:rsidRDefault="00FF7CE6">
            <w:r>
              <w:rPr>
                <w:color w:val="000000"/>
              </w:rPr>
              <w:t>240</w:t>
            </w:r>
          </w:p>
        </w:tc>
      </w:tr>
    </w:tbl>
    <w:p w14:paraId="15357163"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75333A95" w14:textId="77777777">
        <w:trPr>
          <w:trHeight w:val="37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4B98D7" w14:textId="77777777" w:rsidR="00FF7CE6" w:rsidRDefault="00FF7CE6">
            <w:r>
              <w:rPr>
                <w:b/>
                <w:color w:val="000000"/>
                <w:sz w:val="24"/>
                <w:szCs w:val="24"/>
              </w:rPr>
              <w:t>PERSONEL BULAŞIKHANE VE YEMEKHANE BÖLÜMÜ</w:t>
            </w:r>
          </w:p>
        </w:tc>
      </w:tr>
      <w:tr w:rsidR="00FF7CE6" w14:paraId="03A6D8B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5519"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7A5F" w14:textId="77777777" w:rsidR="00FF7CE6" w:rsidRDefault="00FF7CE6">
            <w:r>
              <w:rPr>
                <w:color w:val="000000"/>
              </w:rPr>
              <w:t>150.2.5.99-4</w:t>
            </w:r>
          </w:p>
        </w:tc>
        <w:tc>
          <w:tcPr>
            <w:tcW w:w="4780" w:type="dxa"/>
            <w:tcBorders>
              <w:top w:val="single" w:sz="4" w:space="0" w:color="000000"/>
              <w:bottom w:val="single" w:sz="4" w:space="0" w:color="000000"/>
              <w:right w:val="single" w:sz="4" w:space="0" w:color="000000"/>
            </w:tcBorders>
            <w:shd w:val="clear" w:color="auto" w:fill="FFFFFF"/>
            <w:vAlign w:val="center"/>
          </w:tcPr>
          <w:p w14:paraId="584F63A1" w14:textId="77777777" w:rsidR="00FF7CE6" w:rsidRDefault="00FF7CE6">
            <w:r>
              <w:rPr>
                <w:color w:val="000000"/>
              </w:rPr>
              <w:t xml:space="preserve">KİRLİ TEPSİ TOPLAMA ARABASI,RAYLI </w:t>
            </w:r>
          </w:p>
        </w:tc>
        <w:tc>
          <w:tcPr>
            <w:tcW w:w="2024" w:type="dxa"/>
            <w:tcBorders>
              <w:top w:val="single" w:sz="4" w:space="0" w:color="000000"/>
              <w:bottom w:val="single" w:sz="4" w:space="0" w:color="000000"/>
              <w:right w:val="single" w:sz="4" w:space="0" w:color="000000"/>
            </w:tcBorders>
            <w:shd w:val="clear" w:color="auto" w:fill="auto"/>
            <w:vAlign w:val="center"/>
          </w:tcPr>
          <w:p w14:paraId="78ADFE83" w14:textId="77777777" w:rsidR="00FF7CE6" w:rsidRDefault="00FF7CE6">
            <w:r>
              <w:rPr>
                <w:color w:val="000000"/>
              </w:rPr>
              <w:t>150*85*55</w:t>
            </w:r>
          </w:p>
        </w:tc>
        <w:tc>
          <w:tcPr>
            <w:tcW w:w="992" w:type="dxa"/>
            <w:tcBorders>
              <w:top w:val="single" w:sz="4" w:space="0" w:color="000000"/>
              <w:bottom w:val="single" w:sz="4" w:space="0" w:color="000000"/>
              <w:right w:val="single" w:sz="4" w:space="0" w:color="000000"/>
            </w:tcBorders>
            <w:shd w:val="clear" w:color="auto" w:fill="auto"/>
            <w:vAlign w:val="center"/>
          </w:tcPr>
          <w:p w14:paraId="4609DE6D" w14:textId="77777777" w:rsidR="00FF7CE6" w:rsidRDefault="00FF7CE6">
            <w:r>
              <w:rPr>
                <w:color w:val="000000"/>
              </w:rPr>
              <w:t>1</w:t>
            </w:r>
          </w:p>
        </w:tc>
      </w:tr>
      <w:tr w:rsidR="00FF7CE6" w14:paraId="5F4CC6D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75AC"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auto"/>
            <w:vAlign w:val="center"/>
          </w:tcPr>
          <w:p w14:paraId="42100500"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7B9CAFB5" w14:textId="77777777" w:rsidR="00FF7CE6" w:rsidRDefault="00FF7CE6">
            <w:r>
              <w:rPr>
                <w:color w:val="000000"/>
              </w:rPr>
              <w:t>SICAK YEMEK TEVZİ BANKOSU</w:t>
            </w:r>
          </w:p>
        </w:tc>
        <w:tc>
          <w:tcPr>
            <w:tcW w:w="2024" w:type="dxa"/>
            <w:tcBorders>
              <w:bottom w:val="single" w:sz="4" w:space="0" w:color="000000"/>
              <w:right w:val="single" w:sz="4" w:space="0" w:color="000000"/>
            </w:tcBorders>
            <w:shd w:val="clear" w:color="auto" w:fill="auto"/>
            <w:vAlign w:val="center"/>
          </w:tcPr>
          <w:p w14:paraId="450DA35F" w14:textId="77777777" w:rsidR="00FF7CE6" w:rsidRDefault="00FF7CE6">
            <w:r>
              <w:rPr>
                <w:color w:val="000000"/>
              </w:rPr>
              <w:t>4.40 M.</w:t>
            </w:r>
          </w:p>
        </w:tc>
        <w:tc>
          <w:tcPr>
            <w:tcW w:w="992" w:type="dxa"/>
            <w:tcBorders>
              <w:bottom w:val="single" w:sz="4" w:space="0" w:color="000000"/>
              <w:right w:val="single" w:sz="4" w:space="0" w:color="000000"/>
            </w:tcBorders>
            <w:shd w:val="clear" w:color="auto" w:fill="auto"/>
            <w:vAlign w:val="center"/>
          </w:tcPr>
          <w:p w14:paraId="37414DA7" w14:textId="77777777" w:rsidR="00FF7CE6" w:rsidRDefault="00FF7CE6">
            <w:r>
              <w:rPr>
                <w:color w:val="000000"/>
              </w:rPr>
              <w:t>1</w:t>
            </w:r>
          </w:p>
        </w:tc>
      </w:tr>
      <w:tr w:rsidR="00FF7CE6" w14:paraId="3AAF695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621A"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auto"/>
            <w:vAlign w:val="center"/>
          </w:tcPr>
          <w:p w14:paraId="75414F2B" w14:textId="77777777" w:rsidR="00FF7CE6" w:rsidRDefault="00FF7CE6">
            <w:r>
              <w:rPr>
                <w:color w:val="000000"/>
              </w:rPr>
              <w:t>255.4.1/16/14188</w:t>
            </w:r>
          </w:p>
        </w:tc>
        <w:tc>
          <w:tcPr>
            <w:tcW w:w="4780" w:type="dxa"/>
            <w:tcBorders>
              <w:bottom w:val="single" w:sz="4" w:space="0" w:color="000000"/>
              <w:right w:val="single" w:sz="4" w:space="0" w:color="000000"/>
            </w:tcBorders>
            <w:shd w:val="clear" w:color="auto" w:fill="FFFFFF"/>
            <w:vAlign w:val="center"/>
          </w:tcPr>
          <w:p w14:paraId="658708A6" w14:textId="77777777" w:rsidR="00FF7CE6" w:rsidRDefault="00FF7CE6">
            <w:r>
              <w:rPr>
                <w:color w:val="000000"/>
              </w:rPr>
              <w:t>SALATA BÜFESİ 3+1 TEPSİ KAYDIRMA STANTLI</w:t>
            </w:r>
          </w:p>
        </w:tc>
        <w:tc>
          <w:tcPr>
            <w:tcW w:w="2024" w:type="dxa"/>
            <w:tcBorders>
              <w:bottom w:val="single" w:sz="4" w:space="0" w:color="000000"/>
              <w:right w:val="single" w:sz="4" w:space="0" w:color="000000"/>
            </w:tcBorders>
            <w:shd w:val="clear" w:color="auto" w:fill="auto"/>
            <w:vAlign w:val="center"/>
          </w:tcPr>
          <w:p w14:paraId="0863B508" w14:textId="77777777" w:rsidR="00FF7CE6" w:rsidRDefault="00FF7CE6">
            <w:r>
              <w:rPr>
                <w:color w:val="000000"/>
              </w:rPr>
              <w:t>150*65*80</w:t>
            </w:r>
          </w:p>
        </w:tc>
        <w:tc>
          <w:tcPr>
            <w:tcW w:w="992" w:type="dxa"/>
            <w:tcBorders>
              <w:bottom w:val="single" w:sz="4" w:space="0" w:color="000000"/>
              <w:right w:val="single" w:sz="4" w:space="0" w:color="000000"/>
            </w:tcBorders>
            <w:shd w:val="clear" w:color="auto" w:fill="auto"/>
            <w:vAlign w:val="center"/>
          </w:tcPr>
          <w:p w14:paraId="74249685" w14:textId="77777777" w:rsidR="00FF7CE6" w:rsidRDefault="00FF7CE6">
            <w:r>
              <w:rPr>
                <w:color w:val="000000"/>
              </w:rPr>
              <w:t>1</w:t>
            </w:r>
          </w:p>
        </w:tc>
      </w:tr>
      <w:tr w:rsidR="00FF7CE6" w14:paraId="63386DA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417E"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auto"/>
            <w:vAlign w:val="center"/>
          </w:tcPr>
          <w:p w14:paraId="655F72C3"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19C28393" w14:textId="77777777" w:rsidR="00FF7CE6" w:rsidRDefault="00FF7CE6">
            <w:r>
              <w:rPr>
                <w:color w:val="000000"/>
              </w:rPr>
              <w:t>TABAK TAŞIMA ARABASI</w:t>
            </w:r>
          </w:p>
        </w:tc>
        <w:tc>
          <w:tcPr>
            <w:tcW w:w="2024" w:type="dxa"/>
            <w:tcBorders>
              <w:bottom w:val="single" w:sz="4" w:space="0" w:color="000000"/>
              <w:right w:val="single" w:sz="4" w:space="0" w:color="000000"/>
            </w:tcBorders>
            <w:shd w:val="clear" w:color="auto" w:fill="auto"/>
            <w:vAlign w:val="center"/>
          </w:tcPr>
          <w:p w14:paraId="563E64FC" w14:textId="77777777" w:rsidR="00FF7CE6" w:rsidRDefault="00FF7CE6">
            <w:r>
              <w:rPr>
                <w:color w:val="000000"/>
              </w:rPr>
              <w:t>70*60*90</w:t>
            </w:r>
          </w:p>
        </w:tc>
        <w:tc>
          <w:tcPr>
            <w:tcW w:w="992" w:type="dxa"/>
            <w:tcBorders>
              <w:bottom w:val="single" w:sz="4" w:space="0" w:color="000000"/>
              <w:right w:val="single" w:sz="4" w:space="0" w:color="000000"/>
            </w:tcBorders>
            <w:shd w:val="clear" w:color="auto" w:fill="auto"/>
            <w:vAlign w:val="center"/>
          </w:tcPr>
          <w:p w14:paraId="32B4F56F" w14:textId="77777777" w:rsidR="00FF7CE6" w:rsidRDefault="00FF7CE6">
            <w:r>
              <w:rPr>
                <w:color w:val="000000"/>
              </w:rPr>
              <w:t>2</w:t>
            </w:r>
          </w:p>
        </w:tc>
      </w:tr>
      <w:tr w:rsidR="00FF7CE6" w14:paraId="295A6B4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380B4"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auto"/>
            <w:vAlign w:val="center"/>
          </w:tcPr>
          <w:p w14:paraId="7AFD357B"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5EF9A372" w14:textId="77777777" w:rsidR="00FF7CE6" w:rsidRDefault="00FF7CE6">
            <w:r>
              <w:rPr>
                <w:color w:val="000000"/>
              </w:rPr>
              <w:t>KAZAN TAŞIMA ARABASI</w:t>
            </w:r>
          </w:p>
        </w:tc>
        <w:tc>
          <w:tcPr>
            <w:tcW w:w="2024" w:type="dxa"/>
            <w:tcBorders>
              <w:bottom w:val="single" w:sz="4" w:space="0" w:color="000000"/>
              <w:right w:val="single" w:sz="4" w:space="0" w:color="000000"/>
            </w:tcBorders>
            <w:shd w:val="clear" w:color="auto" w:fill="auto"/>
            <w:vAlign w:val="center"/>
          </w:tcPr>
          <w:p w14:paraId="2A003EAE" w14:textId="77777777" w:rsidR="00FF7CE6" w:rsidRDefault="00FF7CE6">
            <w:r>
              <w:rPr>
                <w:color w:val="000000"/>
              </w:rPr>
              <w:t>90*70*55</w:t>
            </w:r>
          </w:p>
        </w:tc>
        <w:tc>
          <w:tcPr>
            <w:tcW w:w="992" w:type="dxa"/>
            <w:tcBorders>
              <w:bottom w:val="single" w:sz="4" w:space="0" w:color="000000"/>
              <w:right w:val="single" w:sz="4" w:space="0" w:color="000000"/>
            </w:tcBorders>
            <w:shd w:val="clear" w:color="auto" w:fill="auto"/>
            <w:vAlign w:val="center"/>
          </w:tcPr>
          <w:p w14:paraId="6671731F" w14:textId="77777777" w:rsidR="00FF7CE6" w:rsidRDefault="00FF7CE6">
            <w:r>
              <w:rPr>
                <w:color w:val="000000"/>
              </w:rPr>
              <w:t>1</w:t>
            </w:r>
          </w:p>
        </w:tc>
      </w:tr>
      <w:tr w:rsidR="00FF7CE6" w14:paraId="2A4F4D6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E4FA"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auto"/>
            <w:vAlign w:val="center"/>
          </w:tcPr>
          <w:p w14:paraId="6B49F30E"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0EFE4EAF" w14:textId="77777777" w:rsidR="00FF7CE6" w:rsidRDefault="00FF7CE6">
            <w:r>
              <w:rPr>
                <w:color w:val="000000"/>
              </w:rPr>
              <w:t>3 BÖLMELİ İSTİF RAFI</w:t>
            </w:r>
          </w:p>
        </w:tc>
        <w:tc>
          <w:tcPr>
            <w:tcW w:w="2024" w:type="dxa"/>
            <w:tcBorders>
              <w:bottom w:val="single" w:sz="4" w:space="0" w:color="000000"/>
              <w:right w:val="single" w:sz="4" w:space="0" w:color="000000"/>
            </w:tcBorders>
            <w:shd w:val="clear" w:color="auto" w:fill="auto"/>
            <w:vAlign w:val="center"/>
          </w:tcPr>
          <w:p w14:paraId="4D1D46F2" w14:textId="77777777" w:rsidR="00FF7CE6" w:rsidRDefault="00FF7CE6">
            <w:r>
              <w:rPr>
                <w:color w:val="000000"/>
              </w:rPr>
              <w:t>190*60*150</w:t>
            </w:r>
          </w:p>
        </w:tc>
        <w:tc>
          <w:tcPr>
            <w:tcW w:w="992" w:type="dxa"/>
            <w:tcBorders>
              <w:bottom w:val="single" w:sz="4" w:space="0" w:color="000000"/>
              <w:right w:val="single" w:sz="4" w:space="0" w:color="000000"/>
            </w:tcBorders>
            <w:shd w:val="clear" w:color="auto" w:fill="auto"/>
            <w:vAlign w:val="center"/>
          </w:tcPr>
          <w:p w14:paraId="773794AB" w14:textId="77777777" w:rsidR="00FF7CE6" w:rsidRDefault="00FF7CE6">
            <w:r>
              <w:rPr>
                <w:color w:val="000000"/>
              </w:rPr>
              <w:t>1</w:t>
            </w:r>
          </w:p>
        </w:tc>
      </w:tr>
      <w:tr w:rsidR="00FF7CE6" w14:paraId="3BCED7F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8FD79"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auto"/>
            <w:vAlign w:val="center"/>
          </w:tcPr>
          <w:p w14:paraId="5400E65E"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41929511" w14:textId="77777777" w:rsidR="00FF7CE6" w:rsidRDefault="00FF7CE6">
            <w:r>
              <w:rPr>
                <w:color w:val="000000"/>
              </w:rPr>
              <w:t>TEZGAH ALTI YAĞ AYIRICI</w:t>
            </w:r>
          </w:p>
        </w:tc>
        <w:tc>
          <w:tcPr>
            <w:tcW w:w="2024" w:type="dxa"/>
            <w:tcBorders>
              <w:bottom w:val="single" w:sz="4" w:space="0" w:color="000000"/>
              <w:right w:val="single" w:sz="4" w:space="0" w:color="000000"/>
            </w:tcBorders>
            <w:shd w:val="clear" w:color="auto" w:fill="auto"/>
            <w:vAlign w:val="center"/>
          </w:tcPr>
          <w:p w14:paraId="2F6D7CC0" w14:textId="77777777" w:rsidR="00FF7CE6" w:rsidRDefault="00FF7CE6">
            <w:r>
              <w:rPr>
                <w:color w:val="000000"/>
              </w:rPr>
              <w:t>40*35*40</w:t>
            </w:r>
          </w:p>
        </w:tc>
        <w:tc>
          <w:tcPr>
            <w:tcW w:w="992" w:type="dxa"/>
            <w:tcBorders>
              <w:bottom w:val="single" w:sz="4" w:space="0" w:color="000000"/>
              <w:right w:val="single" w:sz="4" w:space="0" w:color="000000"/>
            </w:tcBorders>
            <w:shd w:val="clear" w:color="auto" w:fill="auto"/>
            <w:vAlign w:val="center"/>
          </w:tcPr>
          <w:p w14:paraId="1657A7D8" w14:textId="77777777" w:rsidR="00FF7CE6" w:rsidRDefault="00FF7CE6">
            <w:r>
              <w:rPr>
                <w:color w:val="000000"/>
              </w:rPr>
              <w:t>1</w:t>
            </w:r>
          </w:p>
        </w:tc>
      </w:tr>
      <w:tr w:rsidR="00FF7CE6" w14:paraId="0E8513A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12E7" w14:textId="77777777" w:rsidR="00FF7CE6" w:rsidRDefault="00FF7CE6">
            <w:r>
              <w:rPr>
                <w:sz w:val="24"/>
                <w:szCs w:val="24"/>
              </w:rPr>
              <w:lastRenderedPageBreak/>
              <w:t>8</w:t>
            </w:r>
          </w:p>
        </w:tc>
        <w:tc>
          <w:tcPr>
            <w:tcW w:w="2125" w:type="dxa"/>
            <w:tcBorders>
              <w:left w:val="single" w:sz="4" w:space="0" w:color="000000"/>
              <w:bottom w:val="single" w:sz="4" w:space="0" w:color="000000"/>
              <w:right w:val="single" w:sz="4" w:space="0" w:color="000000"/>
            </w:tcBorders>
            <w:shd w:val="clear" w:color="auto" w:fill="auto"/>
            <w:vAlign w:val="center"/>
          </w:tcPr>
          <w:p w14:paraId="207EE36A"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3EE71587" w14:textId="77777777" w:rsidR="00FF7CE6" w:rsidRDefault="00FF7CE6">
            <w:r>
              <w:rPr>
                <w:color w:val="000000"/>
              </w:rPr>
              <w:t>EV TİPİ DİKEY BUZDOLABI</w:t>
            </w:r>
          </w:p>
        </w:tc>
        <w:tc>
          <w:tcPr>
            <w:tcW w:w="2024" w:type="dxa"/>
            <w:tcBorders>
              <w:bottom w:val="single" w:sz="4" w:space="0" w:color="000000"/>
              <w:right w:val="single" w:sz="4" w:space="0" w:color="000000"/>
            </w:tcBorders>
            <w:shd w:val="clear" w:color="auto" w:fill="auto"/>
            <w:vAlign w:val="center"/>
          </w:tcPr>
          <w:p w14:paraId="4231A27A" w14:textId="77777777" w:rsidR="00FF7CE6" w:rsidRDefault="00FF7CE6">
            <w:r>
              <w:rPr>
                <w:color w:val="000000"/>
              </w:rPr>
              <w:t>700 LT</w:t>
            </w:r>
          </w:p>
        </w:tc>
        <w:tc>
          <w:tcPr>
            <w:tcW w:w="992" w:type="dxa"/>
            <w:tcBorders>
              <w:bottom w:val="single" w:sz="4" w:space="0" w:color="000000"/>
              <w:right w:val="single" w:sz="4" w:space="0" w:color="000000"/>
            </w:tcBorders>
            <w:shd w:val="clear" w:color="auto" w:fill="auto"/>
            <w:vAlign w:val="center"/>
          </w:tcPr>
          <w:p w14:paraId="0532F246" w14:textId="77777777" w:rsidR="00FF7CE6" w:rsidRDefault="00FF7CE6">
            <w:r>
              <w:rPr>
                <w:color w:val="000000"/>
              </w:rPr>
              <w:t>1</w:t>
            </w:r>
          </w:p>
        </w:tc>
      </w:tr>
      <w:tr w:rsidR="00FF7CE6" w14:paraId="745A59E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3480"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auto"/>
            <w:vAlign w:val="center"/>
          </w:tcPr>
          <w:p w14:paraId="539DD5A3" w14:textId="77777777" w:rsidR="00FF7CE6" w:rsidRDefault="00FF7CE6">
            <w:r>
              <w:rPr>
                <w:color w:val="000000"/>
              </w:rPr>
              <w:t>255.3.1/13/29974-</w:t>
            </w:r>
          </w:p>
        </w:tc>
        <w:tc>
          <w:tcPr>
            <w:tcW w:w="4780" w:type="dxa"/>
            <w:tcBorders>
              <w:right w:val="single" w:sz="4" w:space="0" w:color="000000"/>
            </w:tcBorders>
            <w:shd w:val="clear" w:color="auto" w:fill="FFFFFF"/>
            <w:vAlign w:val="center"/>
          </w:tcPr>
          <w:p w14:paraId="69199E76" w14:textId="77777777" w:rsidR="00FF7CE6" w:rsidRDefault="00FF7CE6">
            <w:r>
              <w:rPr>
                <w:color w:val="000000"/>
              </w:rPr>
              <w:t>MADENİ PORTMANTO ASKI</w:t>
            </w:r>
          </w:p>
        </w:tc>
        <w:tc>
          <w:tcPr>
            <w:tcW w:w="2024" w:type="dxa"/>
            <w:tcBorders>
              <w:right w:val="single" w:sz="4" w:space="0" w:color="000000"/>
            </w:tcBorders>
            <w:shd w:val="clear" w:color="auto" w:fill="auto"/>
            <w:vAlign w:val="center"/>
          </w:tcPr>
          <w:p w14:paraId="16E10350" w14:textId="77777777" w:rsidR="00FF7CE6" w:rsidRDefault="00FF7CE6">
            <w:r>
              <w:rPr>
                <w:color w:val="000000"/>
              </w:rPr>
              <w:t>AD</w:t>
            </w:r>
          </w:p>
        </w:tc>
        <w:tc>
          <w:tcPr>
            <w:tcW w:w="992" w:type="dxa"/>
            <w:tcBorders>
              <w:right w:val="single" w:sz="4" w:space="0" w:color="000000"/>
            </w:tcBorders>
            <w:shd w:val="clear" w:color="auto" w:fill="auto"/>
            <w:vAlign w:val="center"/>
          </w:tcPr>
          <w:p w14:paraId="5148E3DC" w14:textId="77777777" w:rsidR="00FF7CE6" w:rsidRDefault="00FF7CE6">
            <w:r>
              <w:rPr>
                <w:color w:val="000000"/>
              </w:rPr>
              <w:t>1</w:t>
            </w:r>
          </w:p>
        </w:tc>
      </w:tr>
      <w:tr w:rsidR="00FF7CE6" w14:paraId="35424E0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74E5"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auto"/>
            <w:vAlign w:val="center"/>
          </w:tcPr>
          <w:p w14:paraId="15E95E05" w14:textId="77777777" w:rsidR="00FF7CE6" w:rsidRDefault="00FF7CE6">
            <w:r>
              <w:rPr>
                <w:color w:val="000000"/>
              </w:rPr>
              <w:t> </w:t>
            </w:r>
          </w:p>
        </w:tc>
        <w:tc>
          <w:tcPr>
            <w:tcW w:w="4780" w:type="dxa"/>
            <w:tcBorders>
              <w:top w:val="single" w:sz="4" w:space="0" w:color="000000"/>
              <w:bottom w:val="single" w:sz="4" w:space="0" w:color="000000"/>
              <w:right w:val="single" w:sz="4" w:space="0" w:color="000000"/>
            </w:tcBorders>
            <w:shd w:val="clear" w:color="auto" w:fill="FFFFFF"/>
            <w:vAlign w:val="center"/>
          </w:tcPr>
          <w:p w14:paraId="34C89DB7" w14:textId="77777777" w:rsidR="00FF7CE6" w:rsidRDefault="00FF7CE6">
            <w:r>
              <w:rPr>
                <w:color w:val="000000"/>
              </w:rPr>
              <w:t>ÇALIŞMA TEZGAHI</w:t>
            </w:r>
          </w:p>
        </w:tc>
        <w:tc>
          <w:tcPr>
            <w:tcW w:w="2024" w:type="dxa"/>
            <w:tcBorders>
              <w:top w:val="single" w:sz="4" w:space="0" w:color="000000"/>
              <w:bottom w:val="single" w:sz="4" w:space="0" w:color="000000"/>
              <w:right w:val="single" w:sz="4" w:space="0" w:color="000000"/>
            </w:tcBorders>
            <w:shd w:val="clear" w:color="auto" w:fill="auto"/>
            <w:vAlign w:val="center"/>
          </w:tcPr>
          <w:p w14:paraId="0F573C4A" w14:textId="77777777" w:rsidR="00FF7CE6" w:rsidRDefault="00FF7CE6">
            <w:r>
              <w:rPr>
                <w:color w:val="000000"/>
              </w:rPr>
              <w:t>240*60*85</w:t>
            </w:r>
          </w:p>
        </w:tc>
        <w:tc>
          <w:tcPr>
            <w:tcW w:w="992" w:type="dxa"/>
            <w:tcBorders>
              <w:top w:val="single" w:sz="4" w:space="0" w:color="000000"/>
              <w:bottom w:val="single" w:sz="4" w:space="0" w:color="000000"/>
              <w:right w:val="single" w:sz="4" w:space="0" w:color="000000"/>
            </w:tcBorders>
            <w:shd w:val="clear" w:color="auto" w:fill="auto"/>
            <w:vAlign w:val="center"/>
          </w:tcPr>
          <w:p w14:paraId="20B0AF50" w14:textId="77777777" w:rsidR="00FF7CE6" w:rsidRDefault="00FF7CE6">
            <w:r>
              <w:rPr>
                <w:color w:val="000000"/>
              </w:rPr>
              <w:t>1</w:t>
            </w:r>
          </w:p>
        </w:tc>
      </w:tr>
      <w:tr w:rsidR="00FF7CE6" w14:paraId="1436D65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844B3" w14:textId="77777777" w:rsidR="00FF7CE6" w:rsidRDefault="00FF7CE6">
            <w:r>
              <w:rPr>
                <w:sz w:val="24"/>
                <w:szCs w:val="24"/>
              </w:rPr>
              <w:t>11</w:t>
            </w:r>
          </w:p>
        </w:tc>
        <w:tc>
          <w:tcPr>
            <w:tcW w:w="2125" w:type="dxa"/>
            <w:tcBorders>
              <w:left w:val="single" w:sz="4" w:space="0" w:color="000000"/>
              <w:bottom w:val="single" w:sz="4" w:space="0" w:color="000000"/>
              <w:right w:val="single" w:sz="4" w:space="0" w:color="000000"/>
            </w:tcBorders>
            <w:shd w:val="clear" w:color="auto" w:fill="auto"/>
            <w:vAlign w:val="center"/>
          </w:tcPr>
          <w:p w14:paraId="77305EEA"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15B639B0" w14:textId="77777777" w:rsidR="00FF7CE6" w:rsidRDefault="00FF7CE6">
            <w:r>
              <w:rPr>
                <w:color w:val="000000"/>
              </w:rPr>
              <w:t>SIYIRMA TEZGAHI</w:t>
            </w:r>
          </w:p>
        </w:tc>
        <w:tc>
          <w:tcPr>
            <w:tcW w:w="2024" w:type="dxa"/>
            <w:tcBorders>
              <w:bottom w:val="single" w:sz="4" w:space="0" w:color="000000"/>
              <w:right w:val="single" w:sz="4" w:space="0" w:color="000000"/>
            </w:tcBorders>
            <w:shd w:val="clear" w:color="auto" w:fill="auto"/>
            <w:vAlign w:val="center"/>
          </w:tcPr>
          <w:p w14:paraId="0ACFC006" w14:textId="77777777" w:rsidR="00FF7CE6" w:rsidRDefault="00FF7CE6">
            <w:r>
              <w:rPr>
                <w:color w:val="000000"/>
              </w:rPr>
              <w:t>190*70*85</w:t>
            </w:r>
          </w:p>
        </w:tc>
        <w:tc>
          <w:tcPr>
            <w:tcW w:w="992" w:type="dxa"/>
            <w:tcBorders>
              <w:bottom w:val="single" w:sz="4" w:space="0" w:color="000000"/>
              <w:right w:val="single" w:sz="4" w:space="0" w:color="000000"/>
            </w:tcBorders>
            <w:shd w:val="clear" w:color="auto" w:fill="auto"/>
            <w:vAlign w:val="center"/>
          </w:tcPr>
          <w:p w14:paraId="5F066AAA" w14:textId="77777777" w:rsidR="00FF7CE6" w:rsidRDefault="00FF7CE6">
            <w:r>
              <w:rPr>
                <w:color w:val="000000"/>
              </w:rPr>
              <w:t>1</w:t>
            </w:r>
          </w:p>
        </w:tc>
      </w:tr>
      <w:tr w:rsidR="00FF7CE6" w14:paraId="6609959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DEF7" w14:textId="77777777" w:rsidR="00FF7CE6" w:rsidRDefault="00FF7CE6">
            <w:r>
              <w:rPr>
                <w:sz w:val="24"/>
                <w:szCs w:val="24"/>
              </w:rPr>
              <w:t>12</w:t>
            </w:r>
          </w:p>
        </w:tc>
        <w:tc>
          <w:tcPr>
            <w:tcW w:w="2125" w:type="dxa"/>
            <w:tcBorders>
              <w:left w:val="single" w:sz="4" w:space="0" w:color="000000"/>
              <w:bottom w:val="single" w:sz="4" w:space="0" w:color="000000"/>
              <w:right w:val="single" w:sz="4" w:space="0" w:color="000000"/>
            </w:tcBorders>
            <w:shd w:val="clear" w:color="auto" w:fill="auto"/>
            <w:vAlign w:val="center"/>
          </w:tcPr>
          <w:p w14:paraId="597B59E8"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6C35119D" w14:textId="77777777" w:rsidR="00FF7CE6" w:rsidRDefault="00FF7CE6">
            <w:r>
              <w:rPr>
                <w:color w:val="000000"/>
              </w:rPr>
              <w:t>ÇİFT EVYELİ BULAŞIK YIKAMA TEZGAHI</w:t>
            </w:r>
          </w:p>
        </w:tc>
        <w:tc>
          <w:tcPr>
            <w:tcW w:w="2024" w:type="dxa"/>
            <w:tcBorders>
              <w:bottom w:val="single" w:sz="4" w:space="0" w:color="000000"/>
              <w:right w:val="single" w:sz="4" w:space="0" w:color="000000"/>
            </w:tcBorders>
            <w:shd w:val="clear" w:color="auto" w:fill="auto"/>
            <w:vAlign w:val="center"/>
          </w:tcPr>
          <w:p w14:paraId="4AF1A94C" w14:textId="77777777" w:rsidR="00FF7CE6" w:rsidRDefault="00FF7CE6">
            <w:r>
              <w:rPr>
                <w:color w:val="000000"/>
              </w:rPr>
              <w:t>160*70*85</w:t>
            </w:r>
          </w:p>
        </w:tc>
        <w:tc>
          <w:tcPr>
            <w:tcW w:w="992" w:type="dxa"/>
            <w:tcBorders>
              <w:bottom w:val="single" w:sz="4" w:space="0" w:color="000000"/>
              <w:right w:val="single" w:sz="4" w:space="0" w:color="000000"/>
            </w:tcBorders>
            <w:shd w:val="clear" w:color="auto" w:fill="auto"/>
            <w:vAlign w:val="center"/>
          </w:tcPr>
          <w:p w14:paraId="33F8ACCA" w14:textId="77777777" w:rsidR="00FF7CE6" w:rsidRDefault="00FF7CE6">
            <w:r>
              <w:rPr>
                <w:color w:val="000000"/>
              </w:rPr>
              <w:t>1</w:t>
            </w:r>
          </w:p>
        </w:tc>
      </w:tr>
      <w:tr w:rsidR="00FF7CE6" w14:paraId="726A353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1515" w14:textId="77777777" w:rsidR="00FF7CE6" w:rsidRDefault="00FF7CE6">
            <w:r>
              <w:rPr>
                <w:sz w:val="24"/>
                <w:szCs w:val="24"/>
              </w:rPr>
              <w:t>13</w:t>
            </w:r>
          </w:p>
        </w:tc>
        <w:tc>
          <w:tcPr>
            <w:tcW w:w="2125" w:type="dxa"/>
            <w:tcBorders>
              <w:left w:val="single" w:sz="4" w:space="0" w:color="000000"/>
              <w:bottom w:val="single" w:sz="4" w:space="0" w:color="000000"/>
              <w:right w:val="single" w:sz="4" w:space="0" w:color="000000"/>
            </w:tcBorders>
            <w:shd w:val="clear" w:color="auto" w:fill="auto"/>
            <w:vAlign w:val="center"/>
          </w:tcPr>
          <w:p w14:paraId="28DE7BD4"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7A414C81" w14:textId="77777777" w:rsidR="00FF7CE6" w:rsidRDefault="00FF7CE6">
            <w:r>
              <w:rPr>
                <w:color w:val="000000"/>
              </w:rPr>
              <w:t>IZGARALI  3 BÖLMELİ İSTİF RAFI</w:t>
            </w:r>
          </w:p>
        </w:tc>
        <w:tc>
          <w:tcPr>
            <w:tcW w:w="2024" w:type="dxa"/>
            <w:tcBorders>
              <w:bottom w:val="single" w:sz="4" w:space="0" w:color="000000"/>
              <w:right w:val="single" w:sz="4" w:space="0" w:color="000000"/>
            </w:tcBorders>
            <w:shd w:val="clear" w:color="auto" w:fill="auto"/>
            <w:vAlign w:val="center"/>
          </w:tcPr>
          <w:p w14:paraId="3620DE8F" w14:textId="77777777" w:rsidR="00FF7CE6" w:rsidRDefault="00FF7CE6">
            <w:r>
              <w:rPr>
                <w:color w:val="000000"/>
              </w:rPr>
              <w:t>120*60*150</w:t>
            </w:r>
          </w:p>
        </w:tc>
        <w:tc>
          <w:tcPr>
            <w:tcW w:w="992" w:type="dxa"/>
            <w:tcBorders>
              <w:bottom w:val="single" w:sz="4" w:space="0" w:color="000000"/>
              <w:right w:val="single" w:sz="4" w:space="0" w:color="000000"/>
            </w:tcBorders>
            <w:shd w:val="clear" w:color="auto" w:fill="auto"/>
            <w:vAlign w:val="center"/>
          </w:tcPr>
          <w:p w14:paraId="2606EACB" w14:textId="77777777" w:rsidR="00FF7CE6" w:rsidRDefault="00FF7CE6">
            <w:r>
              <w:rPr>
                <w:color w:val="000000"/>
              </w:rPr>
              <w:t>1</w:t>
            </w:r>
          </w:p>
        </w:tc>
      </w:tr>
      <w:tr w:rsidR="00FF7CE6" w14:paraId="18A6716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D6D9" w14:textId="77777777" w:rsidR="00FF7CE6" w:rsidRDefault="00FF7CE6">
            <w:r>
              <w:rPr>
                <w:sz w:val="24"/>
                <w:szCs w:val="24"/>
              </w:rPr>
              <w:t>14</w:t>
            </w:r>
          </w:p>
        </w:tc>
        <w:tc>
          <w:tcPr>
            <w:tcW w:w="2125" w:type="dxa"/>
            <w:tcBorders>
              <w:left w:val="single" w:sz="4" w:space="0" w:color="000000"/>
              <w:bottom w:val="single" w:sz="4" w:space="0" w:color="000000"/>
              <w:right w:val="single" w:sz="4" w:space="0" w:color="000000"/>
            </w:tcBorders>
            <w:shd w:val="clear" w:color="auto" w:fill="auto"/>
            <w:vAlign w:val="center"/>
          </w:tcPr>
          <w:p w14:paraId="6FA72882" w14:textId="77777777" w:rsidR="00FF7CE6" w:rsidRDefault="00FF7CE6">
            <w:r>
              <w:rPr>
                <w:color w:val="000000"/>
              </w:rPr>
              <w:t> </w:t>
            </w:r>
          </w:p>
        </w:tc>
        <w:tc>
          <w:tcPr>
            <w:tcW w:w="4780" w:type="dxa"/>
            <w:tcBorders>
              <w:bottom w:val="single" w:sz="4" w:space="0" w:color="000000"/>
              <w:right w:val="single" w:sz="4" w:space="0" w:color="000000"/>
            </w:tcBorders>
            <w:shd w:val="clear" w:color="auto" w:fill="FFFFFF"/>
            <w:vAlign w:val="center"/>
          </w:tcPr>
          <w:p w14:paraId="7AC9EFCB" w14:textId="77777777" w:rsidR="00FF7CE6" w:rsidRDefault="00FF7CE6">
            <w:r>
              <w:rPr>
                <w:color w:val="000000"/>
              </w:rPr>
              <w:t>YER IZGARASI</w:t>
            </w:r>
          </w:p>
        </w:tc>
        <w:tc>
          <w:tcPr>
            <w:tcW w:w="2024" w:type="dxa"/>
            <w:tcBorders>
              <w:bottom w:val="single" w:sz="4" w:space="0" w:color="000000"/>
              <w:right w:val="single" w:sz="4" w:space="0" w:color="000000"/>
            </w:tcBorders>
            <w:shd w:val="clear" w:color="auto" w:fill="auto"/>
            <w:vAlign w:val="center"/>
          </w:tcPr>
          <w:p w14:paraId="30014698"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3BFDF4D5" w14:textId="77777777" w:rsidR="00FF7CE6" w:rsidRDefault="00FF7CE6">
            <w:r>
              <w:rPr>
                <w:color w:val="000000"/>
              </w:rPr>
              <w:t>3</w:t>
            </w:r>
          </w:p>
        </w:tc>
      </w:tr>
      <w:tr w:rsidR="00FF7CE6" w14:paraId="7B7E9F8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ACEB" w14:textId="77777777" w:rsidR="00FF7CE6" w:rsidRDefault="00FF7CE6">
            <w:r>
              <w:rPr>
                <w:sz w:val="24"/>
                <w:szCs w:val="24"/>
              </w:rPr>
              <w:t>15</w:t>
            </w:r>
          </w:p>
        </w:tc>
        <w:tc>
          <w:tcPr>
            <w:tcW w:w="2125" w:type="dxa"/>
            <w:tcBorders>
              <w:left w:val="single" w:sz="4" w:space="0" w:color="000000"/>
              <w:bottom w:val="single" w:sz="4" w:space="0" w:color="000000"/>
              <w:right w:val="single" w:sz="4" w:space="0" w:color="000000"/>
            </w:tcBorders>
            <w:shd w:val="clear" w:color="auto" w:fill="auto"/>
            <w:vAlign w:val="center"/>
          </w:tcPr>
          <w:p w14:paraId="18EE97ED" w14:textId="77777777" w:rsidR="00FF7CE6" w:rsidRDefault="00FF7CE6">
            <w:r>
              <w:rPr>
                <w:color w:val="000000"/>
              </w:rPr>
              <w:t>255.3.1/17/2427-255.3.1/17/2486</w:t>
            </w:r>
          </w:p>
        </w:tc>
        <w:tc>
          <w:tcPr>
            <w:tcW w:w="4780" w:type="dxa"/>
            <w:tcBorders>
              <w:bottom w:val="single" w:sz="4" w:space="0" w:color="000000"/>
              <w:right w:val="single" w:sz="4" w:space="0" w:color="000000"/>
            </w:tcBorders>
            <w:shd w:val="clear" w:color="auto" w:fill="FFFFFF"/>
            <w:vAlign w:val="center"/>
          </w:tcPr>
          <w:p w14:paraId="14472FCC" w14:textId="77777777" w:rsidR="00FF7CE6" w:rsidRDefault="00FF7CE6">
            <w:r>
              <w:rPr>
                <w:color w:val="000000"/>
              </w:rPr>
              <w:t>YEMEK MASASI</w:t>
            </w:r>
          </w:p>
        </w:tc>
        <w:tc>
          <w:tcPr>
            <w:tcW w:w="2024" w:type="dxa"/>
            <w:tcBorders>
              <w:bottom w:val="single" w:sz="4" w:space="0" w:color="000000"/>
              <w:right w:val="single" w:sz="4" w:space="0" w:color="000000"/>
            </w:tcBorders>
            <w:shd w:val="clear" w:color="auto" w:fill="auto"/>
            <w:vAlign w:val="center"/>
          </w:tcPr>
          <w:p w14:paraId="0A0170A4"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744AFAA6" w14:textId="77777777" w:rsidR="00FF7CE6" w:rsidRDefault="00FF7CE6">
            <w:r>
              <w:rPr>
                <w:color w:val="000000"/>
              </w:rPr>
              <w:t>60</w:t>
            </w:r>
          </w:p>
        </w:tc>
      </w:tr>
      <w:tr w:rsidR="00FF7CE6" w14:paraId="75B18D0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B7C5" w14:textId="77777777" w:rsidR="00FF7CE6" w:rsidRDefault="00FF7CE6">
            <w:r>
              <w:rPr>
                <w:sz w:val="24"/>
                <w:szCs w:val="24"/>
              </w:rPr>
              <w:t>16</w:t>
            </w:r>
          </w:p>
        </w:tc>
        <w:tc>
          <w:tcPr>
            <w:tcW w:w="2125" w:type="dxa"/>
            <w:tcBorders>
              <w:left w:val="single" w:sz="4" w:space="0" w:color="000000"/>
              <w:bottom w:val="single" w:sz="4" w:space="0" w:color="000000"/>
              <w:right w:val="single" w:sz="4" w:space="0" w:color="000000"/>
            </w:tcBorders>
            <w:shd w:val="clear" w:color="auto" w:fill="auto"/>
            <w:vAlign w:val="center"/>
          </w:tcPr>
          <w:p w14:paraId="1385C86D" w14:textId="77777777" w:rsidR="00FF7CE6" w:rsidRDefault="00FF7CE6">
            <w:r>
              <w:rPr>
                <w:color w:val="000000"/>
              </w:rPr>
              <w:t>255.3.1/17/2526-255.3.1/17/2765</w:t>
            </w:r>
          </w:p>
        </w:tc>
        <w:tc>
          <w:tcPr>
            <w:tcW w:w="4780" w:type="dxa"/>
            <w:tcBorders>
              <w:bottom w:val="single" w:sz="4" w:space="0" w:color="000000"/>
              <w:right w:val="single" w:sz="4" w:space="0" w:color="000000"/>
            </w:tcBorders>
            <w:shd w:val="clear" w:color="auto" w:fill="FFFFFF"/>
            <w:vAlign w:val="center"/>
          </w:tcPr>
          <w:p w14:paraId="0E66B87F" w14:textId="77777777" w:rsidR="00FF7CE6" w:rsidRDefault="00FF7CE6">
            <w:r>
              <w:rPr>
                <w:color w:val="000000"/>
              </w:rPr>
              <w:t>YEMEK SANDALYESİ-AHŞAP MARE</w:t>
            </w:r>
          </w:p>
        </w:tc>
        <w:tc>
          <w:tcPr>
            <w:tcW w:w="2024" w:type="dxa"/>
            <w:tcBorders>
              <w:bottom w:val="single" w:sz="4" w:space="0" w:color="000000"/>
              <w:right w:val="single" w:sz="4" w:space="0" w:color="000000"/>
            </w:tcBorders>
            <w:shd w:val="clear" w:color="auto" w:fill="auto"/>
            <w:vAlign w:val="center"/>
          </w:tcPr>
          <w:p w14:paraId="15C08AC6" w14:textId="77777777" w:rsidR="00FF7CE6" w:rsidRDefault="00FF7CE6">
            <w:r>
              <w:rPr>
                <w:color w:val="000000"/>
              </w:rPr>
              <w:t>AD</w:t>
            </w:r>
          </w:p>
        </w:tc>
        <w:tc>
          <w:tcPr>
            <w:tcW w:w="992" w:type="dxa"/>
            <w:tcBorders>
              <w:bottom w:val="single" w:sz="4" w:space="0" w:color="000000"/>
              <w:right w:val="single" w:sz="4" w:space="0" w:color="000000"/>
            </w:tcBorders>
            <w:shd w:val="clear" w:color="auto" w:fill="auto"/>
            <w:vAlign w:val="center"/>
          </w:tcPr>
          <w:p w14:paraId="16988EF8" w14:textId="77777777" w:rsidR="00FF7CE6" w:rsidRDefault="00FF7CE6">
            <w:r>
              <w:rPr>
                <w:color w:val="000000"/>
              </w:rPr>
              <w:t>240</w:t>
            </w:r>
          </w:p>
        </w:tc>
      </w:tr>
    </w:tbl>
    <w:p w14:paraId="377CCDBE" w14:textId="77777777" w:rsidR="00FF7CE6" w:rsidRDefault="00FF7CE6">
      <w:pPr>
        <w:jc w:val="both"/>
        <w:rPr>
          <w:b/>
          <w:color w:val="000000"/>
          <w:sz w:val="24"/>
          <w:szCs w:val="24"/>
        </w:rPr>
      </w:pPr>
    </w:p>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3FA4D222"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EDB77B" w14:textId="77777777" w:rsidR="00FF7CE6" w:rsidRDefault="00FF7CE6">
            <w:r>
              <w:rPr>
                <w:b/>
                <w:color w:val="000000"/>
                <w:sz w:val="24"/>
                <w:szCs w:val="24"/>
              </w:rPr>
              <w:t xml:space="preserve">SAFRANBOLU FETHİ TOKER GÜZEL SANATLAR FAKÜLTESİ YEMEKHANESİ </w:t>
            </w:r>
          </w:p>
        </w:tc>
      </w:tr>
      <w:tr w:rsidR="00FF7CE6" w14:paraId="7128A7C3"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311E4422" w14:textId="77777777" w:rsidR="00FF7CE6" w:rsidRDefault="00FF7CE6">
            <w:r>
              <w:rPr>
                <w:b/>
                <w:color w:val="000000"/>
                <w:sz w:val="24"/>
                <w:szCs w:val="24"/>
              </w:rPr>
              <w:t>ÖĞRENCİ BULAŞIKHANE VE YEMEKHANE BÖLÜMÜ</w:t>
            </w:r>
          </w:p>
        </w:tc>
      </w:tr>
      <w:tr w:rsidR="00FF7CE6" w14:paraId="429CADA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FB8D4C2"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0C6E620"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597736AF"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D79C857"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07999B" w14:textId="77777777" w:rsidR="00FF7CE6" w:rsidRDefault="00FF7CE6">
            <w:r>
              <w:rPr>
                <w:sz w:val="24"/>
                <w:szCs w:val="24"/>
              </w:rPr>
              <w:t>ADET</w:t>
            </w:r>
          </w:p>
        </w:tc>
      </w:tr>
      <w:tr w:rsidR="00FF7CE6" w14:paraId="782C561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60B8"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13B27" w14:textId="77777777" w:rsidR="00FF7CE6" w:rsidRDefault="00FF7CE6">
            <w:r>
              <w:rPr>
                <w:rFonts w:ascii="Calibri" w:hAnsi="Calibri" w:cs="Calibri"/>
                <w:color w:val="000000"/>
                <w:sz w:val="22"/>
                <w:szCs w:val="22"/>
              </w:rPr>
              <w:t>255.4.1/15/17489</w:t>
            </w:r>
          </w:p>
        </w:tc>
        <w:tc>
          <w:tcPr>
            <w:tcW w:w="4780" w:type="dxa"/>
            <w:tcBorders>
              <w:top w:val="single" w:sz="4" w:space="0" w:color="000000"/>
              <w:bottom w:val="single" w:sz="4" w:space="0" w:color="000000"/>
              <w:right w:val="single" w:sz="4" w:space="0" w:color="000000"/>
            </w:tcBorders>
            <w:shd w:val="clear" w:color="auto" w:fill="auto"/>
            <w:vAlign w:val="center"/>
          </w:tcPr>
          <w:p w14:paraId="7F970581" w14:textId="77777777" w:rsidR="00FF7CE6" w:rsidRDefault="00FF7CE6">
            <w:r>
              <w:rPr>
                <w:rFonts w:ascii="Calibri" w:hAnsi="Calibri" w:cs="Calibri"/>
                <w:color w:val="000000"/>
                <w:sz w:val="22"/>
                <w:szCs w:val="22"/>
              </w:rPr>
              <w:t>ÇİFT EVYELİ BULAŞIK YIKAMA TEZGAHI</w:t>
            </w:r>
          </w:p>
        </w:tc>
        <w:tc>
          <w:tcPr>
            <w:tcW w:w="2024" w:type="dxa"/>
            <w:tcBorders>
              <w:top w:val="single" w:sz="4" w:space="0" w:color="000000"/>
              <w:bottom w:val="single" w:sz="4" w:space="0" w:color="000000"/>
              <w:right w:val="single" w:sz="4" w:space="0" w:color="000000"/>
            </w:tcBorders>
            <w:shd w:val="clear" w:color="auto" w:fill="auto"/>
            <w:vAlign w:val="center"/>
          </w:tcPr>
          <w:p w14:paraId="5FBB2ADC" w14:textId="77777777" w:rsidR="00FF7CE6" w:rsidRDefault="00FF7CE6">
            <w:r>
              <w:rPr>
                <w:rFonts w:ascii="Calibri" w:hAnsi="Calibri" w:cs="Calibri"/>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vAlign w:val="center"/>
          </w:tcPr>
          <w:p w14:paraId="2A6823A6" w14:textId="77777777" w:rsidR="00FF7CE6" w:rsidRDefault="00FF7CE6">
            <w:r>
              <w:rPr>
                <w:rFonts w:ascii="Calibri" w:hAnsi="Calibri" w:cs="Calibri"/>
                <w:color w:val="000000"/>
                <w:sz w:val="22"/>
                <w:szCs w:val="22"/>
              </w:rPr>
              <w:t>2</w:t>
            </w:r>
          </w:p>
        </w:tc>
      </w:tr>
      <w:tr w:rsidR="00FF7CE6" w14:paraId="3EAF047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B8CC"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2916179"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3E551FFF" w14:textId="77777777" w:rsidR="00FF7CE6" w:rsidRDefault="00FF7CE6">
            <w:r>
              <w:rPr>
                <w:rFonts w:ascii="Calibri" w:hAnsi="Calibri" w:cs="Calibri"/>
                <w:color w:val="000000"/>
                <w:sz w:val="22"/>
                <w:szCs w:val="22"/>
              </w:rPr>
              <w:t xml:space="preserve">Model:VBY2000L, Konveyörlü Bulaşık Makinesi, Kurutma Tünelli, Giriş Çıkış Tezgahlı 2000TB.  </w:t>
            </w:r>
          </w:p>
        </w:tc>
        <w:tc>
          <w:tcPr>
            <w:tcW w:w="2024" w:type="dxa"/>
            <w:tcBorders>
              <w:bottom w:val="single" w:sz="4" w:space="0" w:color="000000"/>
              <w:right w:val="single" w:sz="4" w:space="0" w:color="000000"/>
            </w:tcBorders>
            <w:shd w:val="clear" w:color="auto" w:fill="auto"/>
            <w:vAlign w:val="center"/>
          </w:tcPr>
          <w:p w14:paraId="62B94696" w14:textId="77777777" w:rsidR="00FF7CE6" w:rsidRDefault="00FF7CE6">
            <w:r>
              <w:rPr>
                <w:rFonts w:ascii="Calibri" w:hAnsi="Calibri" w:cs="Calibri"/>
                <w:color w:val="000000"/>
                <w:sz w:val="22"/>
                <w:szCs w:val="22"/>
              </w:rPr>
              <w:t>2620x800x1900/2670x850x2050</w:t>
            </w:r>
          </w:p>
        </w:tc>
        <w:tc>
          <w:tcPr>
            <w:tcW w:w="992" w:type="dxa"/>
            <w:tcBorders>
              <w:bottom w:val="single" w:sz="4" w:space="0" w:color="000000"/>
              <w:right w:val="single" w:sz="4" w:space="0" w:color="000000"/>
            </w:tcBorders>
            <w:shd w:val="clear" w:color="auto" w:fill="auto"/>
            <w:vAlign w:val="center"/>
          </w:tcPr>
          <w:p w14:paraId="78D5D73C" w14:textId="77777777" w:rsidR="00FF7CE6" w:rsidRDefault="00FF7CE6">
            <w:r>
              <w:rPr>
                <w:rFonts w:ascii="Calibri" w:hAnsi="Calibri" w:cs="Calibri"/>
                <w:color w:val="000000"/>
                <w:sz w:val="22"/>
                <w:szCs w:val="22"/>
              </w:rPr>
              <w:t>1</w:t>
            </w:r>
          </w:p>
        </w:tc>
      </w:tr>
      <w:tr w:rsidR="00FF7CE6" w14:paraId="06B37BB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4A2E"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7269B7B3"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CB94AEE" w14:textId="77777777" w:rsidR="00FF7CE6" w:rsidRDefault="00FF7CE6">
            <w:r>
              <w:rPr>
                <w:rFonts w:ascii="Calibri" w:hAnsi="Calibri" w:cs="Calibri"/>
                <w:color w:val="000000"/>
                <w:sz w:val="22"/>
                <w:szCs w:val="22"/>
              </w:rPr>
              <w:t>ÇELİK DAVLUNMAZ</w:t>
            </w:r>
          </w:p>
        </w:tc>
        <w:tc>
          <w:tcPr>
            <w:tcW w:w="2024" w:type="dxa"/>
            <w:tcBorders>
              <w:bottom w:val="single" w:sz="4" w:space="0" w:color="000000"/>
              <w:right w:val="single" w:sz="4" w:space="0" w:color="000000"/>
            </w:tcBorders>
            <w:shd w:val="clear" w:color="auto" w:fill="auto"/>
            <w:vAlign w:val="center"/>
          </w:tcPr>
          <w:p w14:paraId="4B7C84DF" w14:textId="77777777" w:rsidR="00FF7CE6" w:rsidRDefault="00FF7CE6">
            <w:r>
              <w:rPr>
                <w:rFonts w:ascii="Calibri" w:hAnsi="Calibri" w:cs="Calibri"/>
                <w:color w:val="000000"/>
                <w:sz w:val="22"/>
                <w:szCs w:val="22"/>
              </w:rPr>
              <w:t>3000*120*70</w:t>
            </w:r>
          </w:p>
        </w:tc>
        <w:tc>
          <w:tcPr>
            <w:tcW w:w="992" w:type="dxa"/>
            <w:tcBorders>
              <w:bottom w:val="single" w:sz="4" w:space="0" w:color="000000"/>
              <w:right w:val="single" w:sz="4" w:space="0" w:color="000000"/>
            </w:tcBorders>
            <w:shd w:val="clear" w:color="auto" w:fill="auto"/>
            <w:vAlign w:val="center"/>
          </w:tcPr>
          <w:p w14:paraId="030234E2" w14:textId="77777777" w:rsidR="00FF7CE6" w:rsidRDefault="00FF7CE6">
            <w:r>
              <w:rPr>
                <w:rFonts w:ascii="Calibri" w:hAnsi="Calibri" w:cs="Calibri"/>
                <w:color w:val="000000"/>
                <w:sz w:val="22"/>
                <w:szCs w:val="22"/>
              </w:rPr>
              <w:t>1</w:t>
            </w:r>
          </w:p>
        </w:tc>
      </w:tr>
      <w:tr w:rsidR="00FF7CE6" w14:paraId="77E305C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35D6"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0684241C" w14:textId="77777777" w:rsidR="00FF7CE6" w:rsidRDefault="00FF7CE6">
            <w:r>
              <w:rPr>
                <w:rFonts w:ascii="Calibri" w:hAnsi="Calibri" w:cs="Calibri"/>
                <w:color w:val="000000"/>
                <w:sz w:val="22"/>
                <w:szCs w:val="22"/>
              </w:rPr>
              <w:t>255.4.1/16/17116</w:t>
            </w:r>
          </w:p>
        </w:tc>
        <w:tc>
          <w:tcPr>
            <w:tcW w:w="4780" w:type="dxa"/>
            <w:tcBorders>
              <w:bottom w:val="single" w:sz="4" w:space="0" w:color="000000"/>
              <w:right w:val="single" w:sz="4" w:space="0" w:color="000000"/>
            </w:tcBorders>
            <w:shd w:val="clear" w:color="auto" w:fill="auto"/>
            <w:vAlign w:val="center"/>
          </w:tcPr>
          <w:p w14:paraId="1669F471" w14:textId="77777777" w:rsidR="00FF7CE6" w:rsidRDefault="00FF7CE6">
            <w:r>
              <w:rPr>
                <w:rFonts w:ascii="Calibri" w:hAnsi="Calibri" w:cs="Calibri"/>
                <w:color w:val="000000"/>
                <w:sz w:val="22"/>
                <w:szCs w:val="22"/>
              </w:rPr>
              <w:t>ÇALIŞMA TEZGAHI</w:t>
            </w:r>
          </w:p>
        </w:tc>
        <w:tc>
          <w:tcPr>
            <w:tcW w:w="2024" w:type="dxa"/>
            <w:tcBorders>
              <w:bottom w:val="single" w:sz="4" w:space="0" w:color="000000"/>
              <w:right w:val="single" w:sz="4" w:space="0" w:color="000000"/>
            </w:tcBorders>
            <w:shd w:val="clear" w:color="auto" w:fill="auto"/>
            <w:vAlign w:val="center"/>
          </w:tcPr>
          <w:p w14:paraId="79D35FF6" w14:textId="77777777" w:rsidR="00FF7CE6" w:rsidRDefault="00FF7CE6">
            <w:r>
              <w:rPr>
                <w:rFonts w:ascii="Calibri" w:hAnsi="Calibri" w:cs="Calibri"/>
                <w:color w:val="000000"/>
                <w:sz w:val="22"/>
                <w:szCs w:val="22"/>
              </w:rPr>
              <w:t> </w:t>
            </w:r>
          </w:p>
        </w:tc>
        <w:tc>
          <w:tcPr>
            <w:tcW w:w="992" w:type="dxa"/>
            <w:tcBorders>
              <w:bottom w:val="single" w:sz="4" w:space="0" w:color="000000"/>
              <w:right w:val="single" w:sz="4" w:space="0" w:color="000000"/>
            </w:tcBorders>
            <w:shd w:val="clear" w:color="auto" w:fill="auto"/>
            <w:vAlign w:val="center"/>
          </w:tcPr>
          <w:p w14:paraId="3D155ECF" w14:textId="77777777" w:rsidR="00FF7CE6" w:rsidRDefault="00FF7CE6">
            <w:r>
              <w:rPr>
                <w:rFonts w:ascii="Calibri" w:hAnsi="Calibri" w:cs="Calibri"/>
                <w:color w:val="000000"/>
                <w:sz w:val="22"/>
                <w:szCs w:val="22"/>
              </w:rPr>
              <w:t>1</w:t>
            </w:r>
          </w:p>
        </w:tc>
      </w:tr>
      <w:tr w:rsidR="00FF7CE6" w14:paraId="3A1827C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E103"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550206A2"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49C546D3" w14:textId="77777777" w:rsidR="00FF7CE6" w:rsidRDefault="00FF7CE6">
            <w:r>
              <w:rPr>
                <w:rFonts w:ascii="Calibri" w:hAnsi="Calibri" w:cs="Calibri"/>
                <w:color w:val="000000"/>
                <w:sz w:val="22"/>
                <w:szCs w:val="22"/>
              </w:rPr>
              <w:t>YER IZGARASI</w:t>
            </w:r>
          </w:p>
        </w:tc>
        <w:tc>
          <w:tcPr>
            <w:tcW w:w="2024" w:type="dxa"/>
            <w:tcBorders>
              <w:bottom w:val="single" w:sz="4" w:space="0" w:color="000000"/>
              <w:right w:val="single" w:sz="4" w:space="0" w:color="000000"/>
            </w:tcBorders>
            <w:shd w:val="clear" w:color="auto" w:fill="auto"/>
            <w:vAlign w:val="center"/>
          </w:tcPr>
          <w:p w14:paraId="303ADB8E"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5D059453" w14:textId="77777777" w:rsidR="00FF7CE6" w:rsidRDefault="00FF7CE6">
            <w:r>
              <w:rPr>
                <w:rFonts w:ascii="Calibri" w:hAnsi="Calibri" w:cs="Calibri"/>
                <w:color w:val="000000"/>
                <w:sz w:val="22"/>
                <w:szCs w:val="22"/>
              </w:rPr>
              <w:t>4</w:t>
            </w:r>
          </w:p>
        </w:tc>
      </w:tr>
      <w:tr w:rsidR="00FF7CE6" w14:paraId="7462FB2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6E75"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4A2C59B1" w14:textId="77777777" w:rsidR="00FF7CE6" w:rsidRDefault="00FF7CE6">
            <w:r>
              <w:rPr>
                <w:rFonts w:ascii="Calibri" w:hAnsi="Calibri" w:cs="Calibri"/>
                <w:color w:val="000000"/>
                <w:sz w:val="22"/>
                <w:szCs w:val="22"/>
              </w:rPr>
              <w:t>253.3.2/16/17125</w:t>
            </w:r>
          </w:p>
        </w:tc>
        <w:tc>
          <w:tcPr>
            <w:tcW w:w="4780" w:type="dxa"/>
            <w:tcBorders>
              <w:bottom w:val="single" w:sz="4" w:space="0" w:color="000000"/>
              <w:right w:val="single" w:sz="4" w:space="0" w:color="000000"/>
            </w:tcBorders>
            <w:shd w:val="clear" w:color="auto" w:fill="auto"/>
            <w:vAlign w:val="center"/>
          </w:tcPr>
          <w:p w14:paraId="2279B751" w14:textId="77777777" w:rsidR="00FF7CE6" w:rsidRDefault="00FF7CE6">
            <w:r>
              <w:rPr>
                <w:rFonts w:ascii="Calibri" w:hAnsi="Calibri" w:cs="Calibri"/>
                <w:color w:val="000000"/>
                <w:sz w:val="22"/>
                <w:szCs w:val="22"/>
              </w:rPr>
              <w:t xml:space="preserve">TEZGAH TİPİ BUZDOLABI </w:t>
            </w:r>
          </w:p>
        </w:tc>
        <w:tc>
          <w:tcPr>
            <w:tcW w:w="2024" w:type="dxa"/>
            <w:tcBorders>
              <w:bottom w:val="single" w:sz="4" w:space="0" w:color="000000"/>
              <w:right w:val="single" w:sz="4" w:space="0" w:color="000000"/>
            </w:tcBorders>
            <w:shd w:val="clear" w:color="auto" w:fill="auto"/>
            <w:vAlign w:val="center"/>
          </w:tcPr>
          <w:p w14:paraId="327A5400" w14:textId="77777777" w:rsidR="00FF7CE6" w:rsidRDefault="00FF7CE6">
            <w:r>
              <w:rPr>
                <w:rFonts w:ascii="Calibri" w:hAnsi="Calibri" w:cs="Calibri"/>
                <w:color w:val="000000"/>
                <w:sz w:val="22"/>
                <w:szCs w:val="22"/>
              </w:rPr>
              <w:t>180*70*85</w:t>
            </w:r>
          </w:p>
        </w:tc>
        <w:tc>
          <w:tcPr>
            <w:tcW w:w="992" w:type="dxa"/>
            <w:tcBorders>
              <w:bottom w:val="single" w:sz="4" w:space="0" w:color="000000"/>
              <w:right w:val="single" w:sz="4" w:space="0" w:color="000000"/>
            </w:tcBorders>
            <w:shd w:val="clear" w:color="auto" w:fill="auto"/>
            <w:vAlign w:val="center"/>
          </w:tcPr>
          <w:p w14:paraId="19F558F9" w14:textId="77777777" w:rsidR="00FF7CE6" w:rsidRDefault="00FF7CE6">
            <w:r>
              <w:rPr>
                <w:rFonts w:ascii="Calibri" w:hAnsi="Calibri" w:cs="Calibri"/>
                <w:color w:val="000000"/>
                <w:sz w:val="22"/>
                <w:szCs w:val="22"/>
              </w:rPr>
              <w:t>1</w:t>
            </w:r>
          </w:p>
        </w:tc>
      </w:tr>
      <w:tr w:rsidR="00FF7CE6" w14:paraId="7E8B510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12CB"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FFFFFF"/>
            <w:vAlign w:val="center"/>
          </w:tcPr>
          <w:p w14:paraId="1F1CAB9F" w14:textId="77777777" w:rsidR="00FF7CE6" w:rsidRDefault="00FF7CE6">
            <w:r>
              <w:rPr>
                <w:rFonts w:ascii="Calibri" w:hAnsi="Calibri" w:cs="Calibri"/>
                <w:color w:val="000000"/>
                <w:sz w:val="22"/>
                <w:szCs w:val="22"/>
              </w:rPr>
              <w:t>253.3.1/16/17124</w:t>
            </w:r>
          </w:p>
        </w:tc>
        <w:tc>
          <w:tcPr>
            <w:tcW w:w="4780" w:type="dxa"/>
            <w:tcBorders>
              <w:bottom w:val="single" w:sz="4" w:space="0" w:color="000000"/>
              <w:right w:val="single" w:sz="4" w:space="0" w:color="000000"/>
            </w:tcBorders>
            <w:shd w:val="clear" w:color="auto" w:fill="auto"/>
            <w:vAlign w:val="center"/>
          </w:tcPr>
          <w:p w14:paraId="29F0BD3E" w14:textId="77777777" w:rsidR="00FF7CE6" w:rsidRDefault="00FF7CE6">
            <w:r>
              <w:rPr>
                <w:rFonts w:ascii="Calibri" w:hAnsi="Calibri" w:cs="Calibri"/>
                <w:color w:val="000000"/>
                <w:sz w:val="22"/>
                <w:szCs w:val="22"/>
              </w:rPr>
              <w:t>SIYIRMA TEZGAHI ARA RAFLI</w:t>
            </w:r>
          </w:p>
        </w:tc>
        <w:tc>
          <w:tcPr>
            <w:tcW w:w="2024" w:type="dxa"/>
            <w:tcBorders>
              <w:bottom w:val="single" w:sz="4" w:space="0" w:color="000000"/>
              <w:right w:val="single" w:sz="4" w:space="0" w:color="000000"/>
            </w:tcBorders>
            <w:shd w:val="clear" w:color="auto" w:fill="auto"/>
            <w:vAlign w:val="center"/>
          </w:tcPr>
          <w:p w14:paraId="1398BC22" w14:textId="77777777" w:rsidR="00FF7CE6" w:rsidRDefault="00FF7CE6">
            <w:r>
              <w:rPr>
                <w:rFonts w:ascii="Calibri" w:hAnsi="Calibri" w:cs="Calibri"/>
                <w:color w:val="000000"/>
                <w:sz w:val="22"/>
                <w:szCs w:val="22"/>
              </w:rPr>
              <w:t>180*70*85</w:t>
            </w:r>
          </w:p>
        </w:tc>
        <w:tc>
          <w:tcPr>
            <w:tcW w:w="992" w:type="dxa"/>
            <w:tcBorders>
              <w:bottom w:val="single" w:sz="4" w:space="0" w:color="000000"/>
              <w:right w:val="single" w:sz="4" w:space="0" w:color="000000"/>
            </w:tcBorders>
            <w:shd w:val="clear" w:color="auto" w:fill="auto"/>
            <w:vAlign w:val="center"/>
          </w:tcPr>
          <w:p w14:paraId="65761833" w14:textId="77777777" w:rsidR="00FF7CE6" w:rsidRDefault="00FF7CE6">
            <w:r>
              <w:rPr>
                <w:rFonts w:ascii="Calibri" w:hAnsi="Calibri" w:cs="Calibri"/>
                <w:color w:val="000000"/>
                <w:sz w:val="22"/>
                <w:szCs w:val="22"/>
              </w:rPr>
              <w:t>1</w:t>
            </w:r>
          </w:p>
        </w:tc>
      </w:tr>
      <w:tr w:rsidR="00FF7CE6" w14:paraId="008A9D2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D7C8"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FFFFFF"/>
            <w:vAlign w:val="center"/>
          </w:tcPr>
          <w:p w14:paraId="3852E3E8"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EFE035C" w14:textId="77777777" w:rsidR="00FF7CE6" w:rsidRDefault="00FF7CE6">
            <w:r>
              <w:rPr>
                <w:rFonts w:ascii="Calibri" w:hAnsi="Calibri" w:cs="Calibri"/>
                <w:color w:val="000000"/>
                <w:sz w:val="22"/>
                <w:szCs w:val="22"/>
              </w:rPr>
              <w:t>MALZEME DOLABI-MARKASIZ-ÇELİK</w:t>
            </w:r>
          </w:p>
        </w:tc>
        <w:tc>
          <w:tcPr>
            <w:tcW w:w="2024" w:type="dxa"/>
            <w:tcBorders>
              <w:bottom w:val="single" w:sz="4" w:space="0" w:color="000000"/>
              <w:right w:val="single" w:sz="4" w:space="0" w:color="000000"/>
            </w:tcBorders>
            <w:shd w:val="clear" w:color="auto" w:fill="auto"/>
            <w:vAlign w:val="center"/>
          </w:tcPr>
          <w:p w14:paraId="51D3D695" w14:textId="77777777" w:rsidR="00FF7CE6" w:rsidRDefault="00FF7CE6">
            <w:r>
              <w:rPr>
                <w:rFonts w:ascii="Calibri" w:hAnsi="Calibri" w:cs="Calibri"/>
                <w:color w:val="000000"/>
                <w:sz w:val="22"/>
                <w:szCs w:val="22"/>
              </w:rPr>
              <w:t>205*90*42</w:t>
            </w:r>
          </w:p>
        </w:tc>
        <w:tc>
          <w:tcPr>
            <w:tcW w:w="992" w:type="dxa"/>
            <w:tcBorders>
              <w:bottom w:val="single" w:sz="4" w:space="0" w:color="000000"/>
              <w:right w:val="single" w:sz="4" w:space="0" w:color="000000"/>
            </w:tcBorders>
            <w:shd w:val="clear" w:color="auto" w:fill="auto"/>
            <w:vAlign w:val="center"/>
          </w:tcPr>
          <w:p w14:paraId="46DBFD20" w14:textId="77777777" w:rsidR="00FF7CE6" w:rsidRDefault="00FF7CE6">
            <w:r>
              <w:rPr>
                <w:rFonts w:ascii="Calibri" w:hAnsi="Calibri" w:cs="Calibri"/>
                <w:color w:val="000000"/>
                <w:sz w:val="22"/>
                <w:szCs w:val="22"/>
              </w:rPr>
              <w:t>1</w:t>
            </w:r>
          </w:p>
        </w:tc>
      </w:tr>
      <w:tr w:rsidR="00FF7CE6" w14:paraId="596DAF2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A38E"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FFFFFF"/>
            <w:vAlign w:val="center"/>
          </w:tcPr>
          <w:p w14:paraId="197E55E2"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1EB16F22" w14:textId="77777777" w:rsidR="00FF7CE6" w:rsidRDefault="00FF7CE6">
            <w:pPr>
              <w:snapToGrid w:val="0"/>
              <w:rPr>
                <w:sz w:val="24"/>
                <w:szCs w:val="24"/>
              </w:rPr>
            </w:pPr>
          </w:p>
        </w:tc>
        <w:tc>
          <w:tcPr>
            <w:tcW w:w="2024" w:type="dxa"/>
            <w:tcBorders>
              <w:bottom w:val="single" w:sz="4" w:space="0" w:color="000000"/>
              <w:right w:val="single" w:sz="4" w:space="0" w:color="000000"/>
            </w:tcBorders>
            <w:shd w:val="clear" w:color="auto" w:fill="auto"/>
            <w:vAlign w:val="center"/>
          </w:tcPr>
          <w:p w14:paraId="18012F64" w14:textId="77777777" w:rsidR="00FF7CE6" w:rsidRDefault="00FF7CE6">
            <w:pPr>
              <w:snapToGrid w:val="0"/>
              <w:rPr>
                <w:sz w:val="24"/>
                <w:szCs w:val="24"/>
              </w:rPr>
            </w:pPr>
          </w:p>
        </w:tc>
        <w:tc>
          <w:tcPr>
            <w:tcW w:w="992" w:type="dxa"/>
            <w:tcBorders>
              <w:bottom w:val="single" w:sz="4" w:space="0" w:color="000000"/>
              <w:right w:val="single" w:sz="4" w:space="0" w:color="000000"/>
            </w:tcBorders>
            <w:shd w:val="clear" w:color="auto" w:fill="auto"/>
            <w:vAlign w:val="center"/>
          </w:tcPr>
          <w:p w14:paraId="0083C01C" w14:textId="77777777" w:rsidR="00FF7CE6" w:rsidRDefault="00FF7CE6">
            <w:pPr>
              <w:snapToGrid w:val="0"/>
              <w:rPr>
                <w:sz w:val="24"/>
                <w:szCs w:val="24"/>
              </w:rPr>
            </w:pPr>
          </w:p>
        </w:tc>
      </w:tr>
      <w:tr w:rsidR="00FF7CE6" w14:paraId="5AC9208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B28D" w14:textId="77777777" w:rsidR="00FF7CE6" w:rsidRDefault="00FF7CE6">
            <w:r>
              <w:rPr>
                <w:sz w:val="24"/>
                <w:szCs w:val="24"/>
              </w:rPr>
              <w:t>10</w:t>
            </w:r>
          </w:p>
        </w:tc>
        <w:tc>
          <w:tcPr>
            <w:tcW w:w="2125" w:type="dxa"/>
            <w:tcBorders>
              <w:left w:val="single" w:sz="4" w:space="0" w:color="000000"/>
              <w:bottom w:val="single" w:sz="4" w:space="0" w:color="000000"/>
              <w:right w:val="single" w:sz="4" w:space="0" w:color="000000"/>
            </w:tcBorders>
            <w:shd w:val="clear" w:color="auto" w:fill="FFFFFF"/>
            <w:vAlign w:val="center"/>
          </w:tcPr>
          <w:p w14:paraId="09FFBDCB" w14:textId="77777777" w:rsidR="00FF7CE6" w:rsidRDefault="00FF7CE6">
            <w:r>
              <w:rPr>
                <w:rFonts w:ascii="Calibri" w:hAnsi="Calibri" w:cs="Calibri"/>
                <w:color w:val="000000"/>
                <w:sz w:val="22"/>
                <w:szCs w:val="22"/>
              </w:rPr>
              <w:t>255.4.1/16/17119</w:t>
            </w:r>
          </w:p>
        </w:tc>
        <w:tc>
          <w:tcPr>
            <w:tcW w:w="4780" w:type="dxa"/>
            <w:tcBorders>
              <w:bottom w:val="single" w:sz="4" w:space="0" w:color="000000"/>
              <w:right w:val="single" w:sz="4" w:space="0" w:color="000000"/>
            </w:tcBorders>
            <w:shd w:val="clear" w:color="auto" w:fill="auto"/>
            <w:vAlign w:val="center"/>
          </w:tcPr>
          <w:p w14:paraId="3320BDCF" w14:textId="77777777" w:rsidR="00FF7CE6" w:rsidRDefault="00FF7CE6">
            <w:r>
              <w:rPr>
                <w:rFonts w:ascii="Calibri" w:hAnsi="Calibri" w:cs="Calibri"/>
                <w:color w:val="000000"/>
                <w:sz w:val="22"/>
                <w:szCs w:val="22"/>
              </w:rPr>
              <w:t xml:space="preserve">SERVİS ARABASI </w:t>
            </w:r>
          </w:p>
        </w:tc>
        <w:tc>
          <w:tcPr>
            <w:tcW w:w="2024" w:type="dxa"/>
            <w:tcBorders>
              <w:bottom w:val="single" w:sz="4" w:space="0" w:color="000000"/>
              <w:right w:val="single" w:sz="4" w:space="0" w:color="000000"/>
            </w:tcBorders>
            <w:shd w:val="clear" w:color="auto" w:fill="auto"/>
            <w:vAlign w:val="center"/>
          </w:tcPr>
          <w:p w14:paraId="0A1E765C" w14:textId="77777777" w:rsidR="00FF7CE6" w:rsidRDefault="00FF7CE6">
            <w:r>
              <w:rPr>
                <w:rFonts w:ascii="Calibri" w:hAnsi="Calibri" w:cs="Calibri"/>
                <w:color w:val="000000"/>
                <w:sz w:val="22"/>
                <w:szCs w:val="22"/>
              </w:rPr>
              <w:t>80*60*85</w:t>
            </w:r>
          </w:p>
        </w:tc>
        <w:tc>
          <w:tcPr>
            <w:tcW w:w="992" w:type="dxa"/>
            <w:tcBorders>
              <w:bottom w:val="single" w:sz="4" w:space="0" w:color="000000"/>
              <w:right w:val="single" w:sz="4" w:space="0" w:color="000000"/>
            </w:tcBorders>
            <w:shd w:val="clear" w:color="auto" w:fill="auto"/>
            <w:vAlign w:val="center"/>
          </w:tcPr>
          <w:p w14:paraId="4DAF57D3" w14:textId="77777777" w:rsidR="00FF7CE6" w:rsidRDefault="00FF7CE6">
            <w:r>
              <w:rPr>
                <w:rFonts w:ascii="Calibri" w:hAnsi="Calibri" w:cs="Calibri"/>
                <w:color w:val="000000"/>
                <w:sz w:val="22"/>
                <w:szCs w:val="22"/>
              </w:rPr>
              <w:t>2</w:t>
            </w:r>
          </w:p>
        </w:tc>
      </w:tr>
      <w:tr w:rsidR="00FF7CE6" w14:paraId="1D293AA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C3F1" w14:textId="77777777" w:rsidR="00FF7CE6" w:rsidRDefault="00FF7CE6">
            <w:r>
              <w:rPr>
                <w:sz w:val="24"/>
                <w:szCs w:val="24"/>
              </w:rPr>
              <w:t>11</w:t>
            </w:r>
          </w:p>
        </w:tc>
        <w:tc>
          <w:tcPr>
            <w:tcW w:w="2125" w:type="dxa"/>
            <w:tcBorders>
              <w:left w:val="single" w:sz="4" w:space="0" w:color="000000"/>
              <w:bottom w:val="single" w:sz="4" w:space="0" w:color="000000"/>
              <w:right w:val="single" w:sz="4" w:space="0" w:color="000000"/>
            </w:tcBorders>
            <w:shd w:val="clear" w:color="auto" w:fill="FFFFFF"/>
            <w:vAlign w:val="center"/>
          </w:tcPr>
          <w:p w14:paraId="05F6D9C8" w14:textId="77777777" w:rsidR="00FF7CE6" w:rsidRDefault="00FF7CE6">
            <w:r>
              <w:rPr>
                <w:rFonts w:ascii="Calibri" w:hAnsi="Calibri" w:cs="Calibri"/>
                <w:color w:val="000000"/>
                <w:sz w:val="22"/>
                <w:szCs w:val="22"/>
              </w:rPr>
              <w:t>255.4.1/15/18145</w:t>
            </w:r>
          </w:p>
        </w:tc>
        <w:tc>
          <w:tcPr>
            <w:tcW w:w="4780" w:type="dxa"/>
            <w:tcBorders>
              <w:bottom w:val="single" w:sz="4" w:space="0" w:color="000000"/>
              <w:right w:val="single" w:sz="4" w:space="0" w:color="000000"/>
            </w:tcBorders>
            <w:shd w:val="clear" w:color="auto" w:fill="auto"/>
            <w:vAlign w:val="center"/>
          </w:tcPr>
          <w:p w14:paraId="6A0D906A" w14:textId="77777777" w:rsidR="00FF7CE6" w:rsidRDefault="00FF7CE6">
            <w:r>
              <w:rPr>
                <w:rFonts w:ascii="Calibri" w:hAnsi="Calibri" w:cs="Calibri"/>
                <w:color w:val="000000"/>
                <w:sz w:val="22"/>
                <w:szCs w:val="22"/>
              </w:rPr>
              <w:t>BULAŞIK TOPLAMA ARABASI</w:t>
            </w:r>
          </w:p>
        </w:tc>
        <w:tc>
          <w:tcPr>
            <w:tcW w:w="2024" w:type="dxa"/>
            <w:tcBorders>
              <w:bottom w:val="single" w:sz="4" w:space="0" w:color="000000"/>
              <w:right w:val="single" w:sz="4" w:space="0" w:color="000000"/>
            </w:tcBorders>
            <w:shd w:val="clear" w:color="auto" w:fill="auto"/>
            <w:vAlign w:val="center"/>
          </w:tcPr>
          <w:p w14:paraId="256A2CA5" w14:textId="77777777" w:rsidR="00FF7CE6" w:rsidRDefault="00FF7CE6">
            <w:r>
              <w:rPr>
                <w:rFonts w:ascii="Calibri" w:hAnsi="Calibri" w:cs="Calibri"/>
                <w:color w:val="000000"/>
                <w:sz w:val="22"/>
                <w:szCs w:val="22"/>
              </w:rPr>
              <w:t>120*70*90</w:t>
            </w:r>
          </w:p>
        </w:tc>
        <w:tc>
          <w:tcPr>
            <w:tcW w:w="992" w:type="dxa"/>
            <w:tcBorders>
              <w:bottom w:val="single" w:sz="4" w:space="0" w:color="000000"/>
              <w:right w:val="single" w:sz="4" w:space="0" w:color="000000"/>
            </w:tcBorders>
            <w:shd w:val="clear" w:color="auto" w:fill="auto"/>
            <w:vAlign w:val="center"/>
          </w:tcPr>
          <w:p w14:paraId="753F6C43" w14:textId="77777777" w:rsidR="00FF7CE6" w:rsidRDefault="00FF7CE6">
            <w:r>
              <w:rPr>
                <w:rFonts w:ascii="Calibri" w:hAnsi="Calibri" w:cs="Calibri"/>
                <w:color w:val="000000"/>
                <w:sz w:val="22"/>
                <w:szCs w:val="22"/>
              </w:rPr>
              <w:t>2</w:t>
            </w:r>
          </w:p>
        </w:tc>
      </w:tr>
      <w:tr w:rsidR="00FF7CE6" w14:paraId="067F834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08BB" w14:textId="77777777" w:rsidR="00FF7CE6" w:rsidRDefault="00FF7CE6">
            <w:r>
              <w:rPr>
                <w:sz w:val="24"/>
                <w:szCs w:val="24"/>
              </w:rPr>
              <w:t>12</w:t>
            </w:r>
          </w:p>
        </w:tc>
        <w:tc>
          <w:tcPr>
            <w:tcW w:w="2125" w:type="dxa"/>
            <w:tcBorders>
              <w:left w:val="single" w:sz="4" w:space="0" w:color="000000"/>
              <w:bottom w:val="single" w:sz="4" w:space="0" w:color="000000"/>
              <w:right w:val="single" w:sz="4" w:space="0" w:color="000000"/>
            </w:tcBorders>
            <w:shd w:val="clear" w:color="auto" w:fill="auto"/>
            <w:vAlign w:val="bottom"/>
          </w:tcPr>
          <w:p w14:paraId="0F4ACA66"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bottom"/>
          </w:tcPr>
          <w:p w14:paraId="43436413" w14:textId="77777777" w:rsidR="00FF7CE6" w:rsidRDefault="00FF7CE6">
            <w:r>
              <w:rPr>
                <w:rFonts w:ascii="Calibri" w:hAnsi="Calibri" w:cs="Calibri"/>
                <w:color w:val="000000"/>
                <w:sz w:val="22"/>
                <w:szCs w:val="22"/>
              </w:rPr>
              <w:t>KAZAN TAŞIMA ARABASI</w:t>
            </w:r>
          </w:p>
        </w:tc>
        <w:tc>
          <w:tcPr>
            <w:tcW w:w="2024" w:type="dxa"/>
            <w:tcBorders>
              <w:bottom w:val="single" w:sz="4" w:space="0" w:color="000000"/>
              <w:right w:val="single" w:sz="4" w:space="0" w:color="000000"/>
            </w:tcBorders>
            <w:shd w:val="clear" w:color="auto" w:fill="auto"/>
            <w:vAlign w:val="bottom"/>
          </w:tcPr>
          <w:p w14:paraId="0B630F83" w14:textId="77777777" w:rsidR="00FF7CE6" w:rsidRDefault="00FF7CE6">
            <w:r>
              <w:rPr>
                <w:rFonts w:ascii="Calibri" w:hAnsi="Calibri" w:cs="Calibri"/>
                <w:color w:val="000000"/>
                <w:sz w:val="22"/>
                <w:szCs w:val="22"/>
              </w:rPr>
              <w:t>100*80*55</w:t>
            </w:r>
          </w:p>
        </w:tc>
        <w:tc>
          <w:tcPr>
            <w:tcW w:w="992" w:type="dxa"/>
            <w:tcBorders>
              <w:bottom w:val="single" w:sz="4" w:space="0" w:color="000000"/>
              <w:right w:val="single" w:sz="4" w:space="0" w:color="000000"/>
            </w:tcBorders>
            <w:shd w:val="clear" w:color="auto" w:fill="auto"/>
            <w:vAlign w:val="center"/>
          </w:tcPr>
          <w:p w14:paraId="7256C990" w14:textId="77777777" w:rsidR="00FF7CE6" w:rsidRDefault="00FF7CE6">
            <w:r>
              <w:rPr>
                <w:rFonts w:ascii="Calibri" w:hAnsi="Calibri" w:cs="Calibri"/>
                <w:color w:val="000000"/>
                <w:sz w:val="22"/>
                <w:szCs w:val="22"/>
              </w:rPr>
              <w:t>1</w:t>
            </w:r>
          </w:p>
        </w:tc>
      </w:tr>
      <w:tr w:rsidR="00FF7CE6" w14:paraId="3251DE2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752F" w14:textId="77777777" w:rsidR="00FF7CE6" w:rsidRDefault="00FF7CE6">
            <w:r>
              <w:rPr>
                <w:sz w:val="24"/>
                <w:szCs w:val="24"/>
              </w:rPr>
              <w:t>13</w:t>
            </w:r>
          </w:p>
        </w:tc>
        <w:tc>
          <w:tcPr>
            <w:tcW w:w="2125" w:type="dxa"/>
            <w:tcBorders>
              <w:left w:val="single" w:sz="4" w:space="0" w:color="000000"/>
              <w:bottom w:val="single" w:sz="4" w:space="0" w:color="000000"/>
              <w:right w:val="single" w:sz="4" w:space="0" w:color="000000"/>
            </w:tcBorders>
            <w:shd w:val="clear" w:color="auto" w:fill="auto"/>
            <w:vAlign w:val="bottom"/>
          </w:tcPr>
          <w:p w14:paraId="522B6FBA" w14:textId="77777777" w:rsidR="00FF7CE6" w:rsidRDefault="00FF7CE6">
            <w:r>
              <w:rPr>
                <w:rFonts w:ascii="Calibri" w:hAnsi="Calibri" w:cs="Calibri"/>
                <w:color w:val="000000"/>
                <w:sz w:val="22"/>
                <w:szCs w:val="22"/>
              </w:rPr>
              <w:t>255.4.1/15/17487</w:t>
            </w:r>
          </w:p>
        </w:tc>
        <w:tc>
          <w:tcPr>
            <w:tcW w:w="4780" w:type="dxa"/>
            <w:tcBorders>
              <w:bottom w:val="single" w:sz="4" w:space="0" w:color="000000"/>
              <w:right w:val="single" w:sz="4" w:space="0" w:color="000000"/>
            </w:tcBorders>
            <w:shd w:val="clear" w:color="auto" w:fill="auto"/>
            <w:vAlign w:val="bottom"/>
          </w:tcPr>
          <w:p w14:paraId="676A22BC" w14:textId="77777777" w:rsidR="00FF7CE6" w:rsidRDefault="00FF7CE6">
            <w:r>
              <w:rPr>
                <w:rFonts w:ascii="Calibri" w:hAnsi="Calibri" w:cs="Calibri"/>
                <w:color w:val="000000"/>
                <w:sz w:val="22"/>
                <w:szCs w:val="22"/>
              </w:rPr>
              <w:t>ÇALIŞMA TEZGAHI</w:t>
            </w:r>
          </w:p>
        </w:tc>
        <w:tc>
          <w:tcPr>
            <w:tcW w:w="2024" w:type="dxa"/>
            <w:tcBorders>
              <w:bottom w:val="single" w:sz="4" w:space="0" w:color="000000"/>
              <w:right w:val="single" w:sz="4" w:space="0" w:color="000000"/>
            </w:tcBorders>
            <w:shd w:val="clear" w:color="auto" w:fill="auto"/>
            <w:vAlign w:val="bottom"/>
          </w:tcPr>
          <w:p w14:paraId="6DC38346" w14:textId="77777777" w:rsidR="00FF7CE6" w:rsidRDefault="00FF7CE6">
            <w:r>
              <w:rPr>
                <w:rFonts w:ascii="Calibri" w:hAnsi="Calibri" w:cs="Calibri"/>
                <w:color w:val="000000"/>
                <w:sz w:val="22"/>
                <w:szCs w:val="22"/>
              </w:rPr>
              <w:t>220*60*85</w:t>
            </w:r>
          </w:p>
        </w:tc>
        <w:tc>
          <w:tcPr>
            <w:tcW w:w="992" w:type="dxa"/>
            <w:tcBorders>
              <w:bottom w:val="single" w:sz="4" w:space="0" w:color="000000"/>
              <w:right w:val="single" w:sz="4" w:space="0" w:color="000000"/>
            </w:tcBorders>
            <w:shd w:val="clear" w:color="auto" w:fill="auto"/>
            <w:vAlign w:val="center"/>
          </w:tcPr>
          <w:p w14:paraId="009013BD" w14:textId="77777777" w:rsidR="00FF7CE6" w:rsidRDefault="00FF7CE6">
            <w:r>
              <w:rPr>
                <w:rFonts w:ascii="Calibri" w:hAnsi="Calibri" w:cs="Calibri"/>
                <w:color w:val="000000"/>
                <w:sz w:val="22"/>
                <w:szCs w:val="22"/>
              </w:rPr>
              <w:t>1</w:t>
            </w:r>
          </w:p>
        </w:tc>
      </w:tr>
      <w:tr w:rsidR="00FF7CE6" w14:paraId="57C66FF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44342" w14:textId="77777777" w:rsidR="00FF7CE6" w:rsidRDefault="00FF7CE6">
            <w:r>
              <w:rPr>
                <w:sz w:val="24"/>
                <w:szCs w:val="24"/>
              </w:rPr>
              <w:t>14</w:t>
            </w:r>
          </w:p>
        </w:tc>
        <w:tc>
          <w:tcPr>
            <w:tcW w:w="2125" w:type="dxa"/>
            <w:tcBorders>
              <w:left w:val="single" w:sz="4" w:space="0" w:color="000000"/>
              <w:bottom w:val="single" w:sz="4" w:space="0" w:color="000000"/>
              <w:right w:val="single" w:sz="4" w:space="0" w:color="000000"/>
            </w:tcBorders>
            <w:shd w:val="clear" w:color="auto" w:fill="auto"/>
            <w:vAlign w:val="bottom"/>
          </w:tcPr>
          <w:p w14:paraId="4954E5B9" w14:textId="77777777" w:rsidR="00FF7CE6" w:rsidRDefault="00FF7CE6">
            <w:r>
              <w:rPr>
                <w:rFonts w:ascii="Calibri" w:hAnsi="Calibri" w:cs="Calibri"/>
                <w:color w:val="000000"/>
                <w:sz w:val="22"/>
                <w:szCs w:val="22"/>
              </w:rPr>
              <w:t>255.3.1/15/17481</w:t>
            </w:r>
          </w:p>
        </w:tc>
        <w:tc>
          <w:tcPr>
            <w:tcW w:w="4780" w:type="dxa"/>
            <w:tcBorders>
              <w:bottom w:val="single" w:sz="4" w:space="0" w:color="000000"/>
              <w:right w:val="single" w:sz="4" w:space="0" w:color="000000"/>
            </w:tcBorders>
            <w:shd w:val="clear" w:color="auto" w:fill="auto"/>
            <w:vAlign w:val="bottom"/>
          </w:tcPr>
          <w:p w14:paraId="58FDC8E1" w14:textId="77777777" w:rsidR="00FF7CE6" w:rsidRDefault="00FF7CE6">
            <w:r>
              <w:rPr>
                <w:rFonts w:ascii="Calibri" w:hAnsi="Calibri" w:cs="Calibri"/>
                <w:color w:val="000000"/>
                <w:sz w:val="22"/>
                <w:szCs w:val="22"/>
              </w:rPr>
              <w:t>3 BÖLMELİ İSTİF RAFI</w:t>
            </w:r>
          </w:p>
        </w:tc>
        <w:tc>
          <w:tcPr>
            <w:tcW w:w="2024" w:type="dxa"/>
            <w:tcBorders>
              <w:bottom w:val="single" w:sz="4" w:space="0" w:color="000000"/>
              <w:right w:val="single" w:sz="4" w:space="0" w:color="000000"/>
            </w:tcBorders>
            <w:shd w:val="clear" w:color="auto" w:fill="auto"/>
            <w:vAlign w:val="bottom"/>
          </w:tcPr>
          <w:p w14:paraId="1B1039A8" w14:textId="77777777" w:rsidR="00FF7CE6" w:rsidRDefault="00FF7CE6">
            <w:r>
              <w:rPr>
                <w:rFonts w:ascii="Calibri" w:hAnsi="Calibri" w:cs="Calibri"/>
                <w:color w:val="000000"/>
                <w:sz w:val="22"/>
                <w:szCs w:val="22"/>
              </w:rPr>
              <w:t>190*45*165</w:t>
            </w:r>
          </w:p>
        </w:tc>
        <w:tc>
          <w:tcPr>
            <w:tcW w:w="992" w:type="dxa"/>
            <w:tcBorders>
              <w:bottom w:val="single" w:sz="4" w:space="0" w:color="000000"/>
              <w:right w:val="single" w:sz="4" w:space="0" w:color="000000"/>
            </w:tcBorders>
            <w:shd w:val="clear" w:color="auto" w:fill="auto"/>
            <w:vAlign w:val="center"/>
          </w:tcPr>
          <w:p w14:paraId="5880944F" w14:textId="77777777" w:rsidR="00FF7CE6" w:rsidRDefault="00FF7CE6">
            <w:r>
              <w:rPr>
                <w:rFonts w:ascii="Calibri" w:hAnsi="Calibri" w:cs="Calibri"/>
                <w:color w:val="000000"/>
                <w:sz w:val="22"/>
                <w:szCs w:val="22"/>
              </w:rPr>
              <w:t>3</w:t>
            </w:r>
          </w:p>
        </w:tc>
      </w:tr>
      <w:tr w:rsidR="00FF7CE6" w14:paraId="2CA4C04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4BB1" w14:textId="77777777" w:rsidR="00FF7CE6" w:rsidRDefault="00FF7CE6">
            <w:r>
              <w:rPr>
                <w:sz w:val="24"/>
                <w:szCs w:val="24"/>
              </w:rPr>
              <w:t>15</w:t>
            </w:r>
          </w:p>
        </w:tc>
        <w:tc>
          <w:tcPr>
            <w:tcW w:w="2125" w:type="dxa"/>
            <w:tcBorders>
              <w:left w:val="single" w:sz="4" w:space="0" w:color="000000"/>
              <w:bottom w:val="single" w:sz="4" w:space="0" w:color="000000"/>
              <w:right w:val="single" w:sz="4" w:space="0" w:color="000000"/>
            </w:tcBorders>
            <w:shd w:val="clear" w:color="auto" w:fill="auto"/>
            <w:vAlign w:val="bottom"/>
          </w:tcPr>
          <w:p w14:paraId="22DEB3E6" w14:textId="77777777" w:rsidR="00FF7CE6" w:rsidRDefault="00FF7CE6">
            <w:r>
              <w:rPr>
                <w:rFonts w:ascii="Calibri" w:hAnsi="Calibri" w:cs="Calibri"/>
                <w:color w:val="000000"/>
                <w:sz w:val="22"/>
                <w:szCs w:val="22"/>
              </w:rPr>
              <w:t>255.3.1/15/17483</w:t>
            </w:r>
          </w:p>
        </w:tc>
        <w:tc>
          <w:tcPr>
            <w:tcW w:w="4780" w:type="dxa"/>
            <w:tcBorders>
              <w:bottom w:val="single" w:sz="4" w:space="0" w:color="000000"/>
              <w:right w:val="single" w:sz="4" w:space="0" w:color="000000"/>
            </w:tcBorders>
            <w:shd w:val="clear" w:color="auto" w:fill="auto"/>
            <w:vAlign w:val="bottom"/>
          </w:tcPr>
          <w:p w14:paraId="54A835ED" w14:textId="77777777" w:rsidR="00FF7CE6" w:rsidRDefault="00FF7CE6">
            <w:r>
              <w:rPr>
                <w:rFonts w:ascii="Calibri" w:hAnsi="Calibri" w:cs="Calibri"/>
                <w:color w:val="000000"/>
                <w:sz w:val="22"/>
                <w:szCs w:val="22"/>
              </w:rPr>
              <w:t>3 BÖLMELİ İSTİF RAFI</w:t>
            </w:r>
          </w:p>
        </w:tc>
        <w:tc>
          <w:tcPr>
            <w:tcW w:w="2024" w:type="dxa"/>
            <w:tcBorders>
              <w:bottom w:val="single" w:sz="4" w:space="0" w:color="000000"/>
              <w:right w:val="single" w:sz="4" w:space="0" w:color="000000"/>
            </w:tcBorders>
            <w:shd w:val="clear" w:color="auto" w:fill="auto"/>
            <w:vAlign w:val="bottom"/>
          </w:tcPr>
          <w:p w14:paraId="5429A7DA" w14:textId="77777777" w:rsidR="00FF7CE6" w:rsidRDefault="00FF7CE6">
            <w:r>
              <w:rPr>
                <w:rFonts w:ascii="Calibri" w:hAnsi="Calibri" w:cs="Calibri"/>
                <w:color w:val="000000"/>
                <w:sz w:val="22"/>
                <w:szCs w:val="22"/>
              </w:rPr>
              <w:t>140*45*165</w:t>
            </w:r>
          </w:p>
        </w:tc>
        <w:tc>
          <w:tcPr>
            <w:tcW w:w="992" w:type="dxa"/>
            <w:tcBorders>
              <w:bottom w:val="single" w:sz="4" w:space="0" w:color="000000"/>
              <w:right w:val="single" w:sz="4" w:space="0" w:color="000000"/>
            </w:tcBorders>
            <w:shd w:val="clear" w:color="auto" w:fill="auto"/>
            <w:vAlign w:val="center"/>
          </w:tcPr>
          <w:p w14:paraId="5D193F78" w14:textId="77777777" w:rsidR="00FF7CE6" w:rsidRDefault="00FF7CE6">
            <w:r>
              <w:rPr>
                <w:rFonts w:ascii="Calibri" w:hAnsi="Calibri" w:cs="Calibri"/>
                <w:color w:val="000000"/>
                <w:sz w:val="22"/>
                <w:szCs w:val="22"/>
              </w:rPr>
              <w:t>2</w:t>
            </w:r>
          </w:p>
        </w:tc>
      </w:tr>
      <w:tr w:rsidR="00FF7CE6" w14:paraId="2107B34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1E6B" w14:textId="77777777" w:rsidR="00FF7CE6" w:rsidRDefault="00FF7CE6">
            <w:r>
              <w:rPr>
                <w:sz w:val="24"/>
                <w:szCs w:val="24"/>
              </w:rPr>
              <w:t>16</w:t>
            </w:r>
          </w:p>
        </w:tc>
        <w:tc>
          <w:tcPr>
            <w:tcW w:w="2125" w:type="dxa"/>
            <w:tcBorders>
              <w:left w:val="single" w:sz="4" w:space="0" w:color="000000"/>
              <w:bottom w:val="single" w:sz="4" w:space="0" w:color="000000"/>
              <w:right w:val="single" w:sz="4" w:space="0" w:color="000000"/>
            </w:tcBorders>
            <w:shd w:val="clear" w:color="auto" w:fill="auto"/>
            <w:vAlign w:val="bottom"/>
          </w:tcPr>
          <w:p w14:paraId="0005BD8D" w14:textId="77777777" w:rsidR="00FF7CE6" w:rsidRDefault="00FF7CE6">
            <w:r>
              <w:rPr>
                <w:rFonts w:ascii="Calibri" w:hAnsi="Calibri" w:cs="Calibri"/>
                <w:color w:val="000000"/>
                <w:sz w:val="22"/>
                <w:szCs w:val="22"/>
              </w:rPr>
              <w:t>255.3.1/15/17486</w:t>
            </w:r>
          </w:p>
        </w:tc>
        <w:tc>
          <w:tcPr>
            <w:tcW w:w="4780" w:type="dxa"/>
            <w:tcBorders>
              <w:bottom w:val="single" w:sz="4" w:space="0" w:color="000000"/>
              <w:right w:val="single" w:sz="4" w:space="0" w:color="000000"/>
            </w:tcBorders>
            <w:shd w:val="clear" w:color="auto" w:fill="auto"/>
            <w:vAlign w:val="bottom"/>
          </w:tcPr>
          <w:p w14:paraId="7745730E" w14:textId="77777777" w:rsidR="00FF7CE6" w:rsidRDefault="00FF7CE6">
            <w:r>
              <w:rPr>
                <w:rFonts w:ascii="Calibri" w:hAnsi="Calibri" w:cs="Calibri"/>
                <w:color w:val="000000"/>
                <w:sz w:val="22"/>
                <w:szCs w:val="22"/>
              </w:rPr>
              <w:t>3 BÖLMELİ İSTİF RAFI</w:t>
            </w:r>
          </w:p>
        </w:tc>
        <w:tc>
          <w:tcPr>
            <w:tcW w:w="2024" w:type="dxa"/>
            <w:tcBorders>
              <w:bottom w:val="single" w:sz="4" w:space="0" w:color="000000"/>
              <w:right w:val="single" w:sz="4" w:space="0" w:color="000000"/>
            </w:tcBorders>
            <w:shd w:val="clear" w:color="auto" w:fill="auto"/>
            <w:vAlign w:val="bottom"/>
          </w:tcPr>
          <w:p w14:paraId="3E5BE011" w14:textId="77777777" w:rsidR="00FF7CE6" w:rsidRDefault="00FF7CE6">
            <w:r>
              <w:rPr>
                <w:rFonts w:ascii="Calibri" w:hAnsi="Calibri" w:cs="Calibri"/>
                <w:color w:val="000000"/>
                <w:sz w:val="22"/>
                <w:szCs w:val="22"/>
              </w:rPr>
              <w:t>160*45*160</w:t>
            </w:r>
          </w:p>
        </w:tc>
        <w:tc>
          <w:tcPr>
            <w:tcW w:w="992" w:type="dxa"/>
            <w:tcBorders>
              <w:bottom w:val="single" w:sz="4" w:space="0" w:color="000000"/>
              <w:right w:val="single" w:sz="4" w:space="0" w:color="000000"/>
            </w:tcBorders>
            <w:shd w:val="clear" w:color="auto" w:fill="auto"/>
            <w:vAlign w:val="center"/>
          </w:tcPr>
          <w:p w14:paraId="65AFB6E1" w14:textId="77777777" w:rsidR="00FF7CE6" w:rsidRDefault="00FF7CE6">
            <w:r>
              <w:rPr>
                <w:rFonts w:ascii="Calibri" w:hAnsi="Calibri" w:cs="Calibri"/>
                <w:color w:val="000000"/>
                <w:sz w:val="22"/>
                <w:szCs w:val="22"/>
              </w:rPr>
              <w:t>2</w:t>
            </w:r>
          </w:p>
        </w:tc>
      </w:tr>
      <w:tr w:rsidR="00FF7CE6" w14:paraId="495E9F2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6C1A" w14:textId="77777777" w:rsidR="00FF7CE6" w:rsidRDefault="00FF7CE6">
            <w:r>
              <w:rPr>
                <w:sz w:val="24"/>
                <w:szCs w:val="24"/>
              </w:rPr>
              <w:t>17</w:t>
            </w:r>
          </w:p>
        </w:tc>
        <w:tc>
          <w:tcPr>
            <w:tcW w:w="2125" w:type="dxa"/>
            <w:tcBorders>
              <w:left w:val="single" w:sz="4" w:space="0" w:color="000000"/>
              <w:bottom w:val="single" w:sz="4" w:space="0" w:color="000000"/>
              <w:right w:val="single" w:sz="4" w:space="0" w:color="000000"/>
            </w:tcBorders>
            <w:shd w:val="clear" w:color="auto" w:fill="auto"/>
            <w:vAlign w:val="bottom"/>
          </w:tcPr>
          <w:p w14:paraId="7063F0B8" w14:textId="77777777" w:rsidR="00FF7CE6" w:rsidRDefault="00FF7CE6">
            <w:r>
              <w:rPr>
                <w:rFonts w:ascii="Calibri" w:hAnsi="Calibri" w:cs="Calibri"/>
                <w:color w:val="000000"/>
                <w:sz w:val="22"/>
                <w:szCs w:val="22"/>
              </w:rPr>
              <w:t>255.4.1/15/17479</w:t>
            </w:r>
          </w:p>
        </w:tc>
        <w:tc>
          <w:tcPr>
            <w:tcW w:w="4780" w:type="dxa"/>
            <w:tcBorders>
              <w:bottom w:val="single" w:sz="4" w:space="0" w:color="000000"/>
              <w:right w:val="single" w:sz="4" w:space="0" w:color="000000"/>
            </w:tcBorders>
            <w:shd w:val="clear" w:color="auto" w:fill="auto"/>
            <w:vAlign w:val="bottom"/>
          </w:tcPr>
          <w:p w14:paraId="4516A36D" w14:textId="77777777" w:rsidR="00FF7CE6" w:rsidRDefault="00FF7CE6">
            <w:r>
              <w:rPr>
                <w:rFonts w:ascii="Calibri" w:hAnsi="Calibri" w:cs="Calibri"/>
                <w:color w:val="000000"/>
                <w:sz w:val="22"/>
                <w:szCs w:val="22"/>
              </w:rPr>
              <w:t>ÇİFTLİ TEPSİ TAŞIMA ARABASI TEKERLEKLİ</w:t>
            </w:r>
          </w:p>
        </w:tc>
        <w:tc>
          <w:tcPr>
            <w:tcW w:w="2024" w:type="dxa"/>
            <w:tcBorders>
              <w:bottom w:val="single" w:sz="4" w:space="0" w:color="000000"/>
              <w:right w:val="single" w:sz="4" w:space="0" w:color="000000"/>
            </w:tcBorders>
            <w:shd w:val="clear" w:color="auto" w:fill="auto"/>
            <w:vAlign w:val="bottom"/>
          </w:tcPr>
          <w:p w14:paraId="10886BAF" w14:textId="77777777" w:rsidR="00FF7CE6" w:rsidRDefault="00FF7CE6">
            <w:r>
              <w:rPr>
                <w:rFonts w:ascii="Calibri" w:hAnsi="Calibri" w:cs="Calibri"/>
                <w:color w:val="000000"/>
                <w:sz w:val="22"/>
                <w:szCs w:val="22"/>
              </w:rPr>
              <w:t>83*55*155</w:t>
            </w:r>
          </w:p>
        </w:tc>
        <w:tc>
          <w:tcPr>
            <w:tcW w:w="992" w:type="dxa"/>
            <w:tcBorders>
              <w:bottom w:val="single" w:sz="4" w:space="0" w:color="000000"/>
              <w:right w:val="single" w:sz="4" w:space="0" w:color="000000"/>
            </w:tcBorders>
            <w:shd w:val="clear" w:color="auto" w:fill="auto"/>
            <w:vAlign w:val="center"/>
          </w:tcPr>
          <w:p w14:paraId="5C97DF4E" w14:textId="77777777" w:rsidR="00FF7CE6" w:rsidRDefault="00FF7CE6">
            <w:r>
              <w:rPr>
                <w:rFonts w:ascii="Calibri" w:hAnsi="Calibri" w:cs="Calibri"/>
                <w:color w:val="000000"/>
                <w:sz w:val="22"/>
                <w:szCs w:val="22"/>
              </w:rPr>
              <w:t>1</w:t>
            </w:r>
          </w:p>
        </w:tc>
      </w:tr>
      <w:tr w:rsidR="00FF7CE6" w14:paraId="409886B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A9FB" w14:textId="77777777" w:rsidR="00FF7CE6" w:rsidRDefault="00FF7CE6">
            <w:r>
              <w:rPr>
                <w:sz w:val="24"/>
                <w:szCs w:val="24"/>
              </w:rPr>
              <w:t>18</w:t>
            </w:r>
          </w:p>
        </w:tc>
        <w:tc>
          <w:tcPr>
            <w:tcW w:w="2125" w:type="dxa"/>
            <w:tcBorders>
              <w:left w:val="single" w:sz="4" w:space="0" w:color="000000"/>
              <w:bottom w:val="single" w:sz="4" w:space="0" w:color="000000"/>
              <w:right w:val="single" w:sz="4" w:space="0" w:color="000000"/>
            </w:tcBorders>
            <w:shd w:val="clear" w:color="auto" w:fill="auto"/>
            <w:vAlign w:val="bottom"/>
          </w:tcPr>
          <w:p w14:paraId="56E1E3F7" w14:textId="77777777" w:rsidR="00FF7CE6" w:rsidRDefault="00FF7CE6">
            <w:r>
              <w:rPr>
                <w:rFonts w:ascii="Calibri" w:hAnsi="Calibri" w:cs="Calibri"/>
                <w:color w:val="000000"/>
                <w:sz w:val="22"/>
                <w:szCs w:val="22"/>
              </w:rPr>
              <w:t>255.4.1/15/18142</w:t>
            </w:r>
          </w:p>
        </w:tc>
        <w:tc>
          <w:tcPr>
            <w:tcW w:w="4780" w:type="dxa"/>
            <w:tcBorders>
              <w:bottom w:val="single" w:sz="4" w:space="0" w:color="000000"/>
              <w:right w:val="single" w:sz="4" w:space="0" w:color="000000"/>
            </w:tcBorders>
            <w:shd w:val="clear" w:color="auto" w:fill="auto"/>
            <w:vAlign w:val="bottom"/>
          </w:tcPr>
          <w:p w14:paraId="32F35625" w14:textId="77777777" w:rsidR="00FF7CE6" w:rsidRDefault="00FF7CE6">
            <w:r>
              <w:rPr>
                <w:rFonts w:ascii="Calibri" w:hAnsi="Calibri" w:cs="Calibri"/>
                <w:color w:val="000000"/>
                <w:sz w:val="22"/>
                <w:szCs w:val="22"/>
              </w:rPr>
              <w:t>SICAK YEMEK TEVZİ BANKOSU 4 YEMEK KAPLI, KUVER  ÜNİTESİ,NÖTÜR TEZGAH</w:t>
            </w:r>
          </w:p>
        </w:tc>
        <w:tc>
          <w:tcPr>
            <w:tcW w:w="2024" w:type="dxa"/>
            <w:tcBorders>
              <w:bottom w:val="single" w:sz="4" w:space="0" w:color="000000"/>
              <w:right w:val="single" w:sz="4" w:space="0" w:color="000000"/>
            </w:tcBorders>
            <w:shd w:val="clear" w:color="auto" w:fill="auto"/>
            <w:vAlign w:val="bottom"/>
          </w:tcPr>
          <w:p w14:paraId="3C3C93FF" w14:textId="77777777" w:rsidR="00FF7CE6" w:rsidRDefault="00FF7CE6">
            <w:r>
              <w:rPr>
                <w:rFonts w:ascii="Calibri" w:hAnsi="Calibri" w:cs="Calibri"/>
                <w:color w:val="000000"/>
                <w:sz w:val="22"/>
                <w:szCs w:val="22"/>
              </w:rPr>
              <w:t>580*70*85</w:t>
            </w:r>
          </w:p>
        </w:tc>
        <w:tc>
          <w:tcPr>
            <w:tcW w:w="992" w:type="dxa"/>
            <w:tcBorders>
              <w:bottom w:val="single" w:sz="4" w:space="0" w:color="000000"/>
              <w:right w:val="single" w:sz="4" w:space="0" w:color="000000"/>
            </w:tcBorders>
            <w:shd w:val="clear" w:color="auto" w:fill="auto"/>
            <w:vAlign w:val="center"/>
          </w:tcPr>
          <w:p w14:paraId="7B066D35" w14:textId="77777777" w:rsidR="00FF7CE6" w:rsidRDefault="00FF7CE6">
            <w:r>
              <w:rPr>
                <w:rFonts w:ascii="Calibri" w:hAnsi="Calibri" w:cs="Calibri"/>
                <w:color w:val="000000"/>
                <w:sz w:val="22"/>
                <w:szCs w:val="22"/>
              </w:rPr>
              <w:t>1</w:t>
            </w:r>
          </w:p>
        </w:tc>
      </w:tr>
      <w:tr w:rsidR="00FF7CE6" w14:paraId="545958E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4C2B8" w14:textId="77777777" w:rsidR="00FF7CE6" w:rsidRDefault="00FF7CE6">
            <w:r>
              <w:rPr>
                <w:sz w:val="24"/>
                <w:szCs w:val="24"/>
              </w:rPr>
              <w:t>19</w:t>
            </w:r>
          </w:p>
        </w:tc>
        <w:tc>
          <w:tcPr>
            <w:tcW w:w="2125" w:type="dxa"/>
            <w:tcBorders>
              <w:left w:val="single" w:sz="4" w:space="0" w:color="000000"/>
              <w:bottom w:val="single" w:sz="4" w:space="0" w:color="000000"/>
              <w:right w:val="single" w:sz="4" w:space="0" w:color="000000"/>
            </w:tcBorders>
            <w:shd w:val="clear" w:color="auto" w:fill="auto"/>
            <w:vAlign w:val="bottom"/>
          </w:tcPr>
          <w:p w14:paraId="385ED513"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bottom"/>
          </w:tcPr>
          <w:p w14:paraId="292117A4" w14:textId="77777777" w:rsidR="00FF7CE6" w:rsidRDefault="00FF7CE6">
            <w:r>
              <w:rPr>
                <w:rFonts w:ascii="Calibri" w:hAnsi="Calibri" w:cs="Calibri"/>
                <w:color w:val="000000"/>
                <w:sz w:val="22"/>
                <w:szCs w:val="22"/>
              </w:rPr>
              <w:t>ÇELİK SOYUNMA DOLABI 6 KAPAKLI</w:t>
            </w:r>
          </w:p>
        </w:tc>
        <w:tc>
          <w:tcPr>
            <w:tcW w:w="2024" w:type="dxa"/>
            <w:tcBorders>
              <w:bottom w:val="single" w:sz="4" w:space="0" w:color="000000"/>
              <w:right w:val="single" w:sz="4" w:space="0" w:color="000000"/>
            </w:tcBorders>
            <w:shd w:val="clear" w:color="auto" w:fill="auto"/>
            <w:vAlign w:val="bottom"/>
          </w:tcPr>
          <w:p w14:paraId="7594AAF8" w14:textId="77777777" w:rsidR="00FF7CE6" w:rsidRDefault="00FF7CE6">
            <w:r>
              <w:rPr>
                <w:rFonts w:ascii="Calibri" w:hAnsi="Calibri" w:cs="Calibri"/>
                <w:color w:val="000000"/>
                <w:sz w:val="22"/>
                <w:szCs w:val="22"/>
              </w:rPr>
              <w:t> </w:t>
            </w:r>
          </w:p>
        </w:tc>
        <w:tc>
          <w:tcPr>
            <w:tcW w:w="992" w:type="dxa"/>
            <w:tcBorders>
              <w:bottom w:val="single" w:sz="4" w:space="0" w:color="000000"/>
              <w:right w:val="single" w:sz="4" w:space="0" w:color="000000"/>
            </w:tcBorders>
            <w:shd w:val="clear" w:color="auto" w:fill="auto"/>
            <w:vAlign w:val="center"/>
          </w:tcPr>
          <w:p w14:paraId="636FD55E" w14:textId="77777777" w:rsidR="00FF7CE6" w:rsidRDefault="00FF7CE6">
            <w:r>
              <w:rPr>
                <w:rFonts w:ascii="Calibri" w:hAnsi="Calibri" w:cs="Calibri"/>
                <w:color w:val="000000"/>
                <w:sz w:val="22"/>
                <w:szCs w:val="22"/>
              </w:rPr>
              <w:t>1</w:t>
            </w:r>
          </w:p>
        </w:tc>
      </w:tr>
      <w:tr w:rsidR="00FF7CE6" w14:paraId="51092C9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57DE1" w14:textId="77777777" w:rsidR="00FF7CE6" w:rsidRDefault="00FF7CE6">
            <w:r>
              <w:rPr>
                <w:sz w:val="24"/>
                <w:szCs w:val="24"/>
              </w:rPr>
              <w:t>20</w:t>
            </w:r>
          </w:p>
        </w:tc>
        <w:tc>
          <w:tcPr>
            <w:tcW w:w="2125" w:type="dxa"/>
            <w:tcBorders>
              <w:left w:val="single" w:sz="4" w:space="0" w:color="000000"/>
              <w:bottom w:val="single" w:sz="4" w:space="0" w:color="000000"/>
              <w:right w:val="single" w:sz="4" w:space="0" w:color="000000"/>
            </w:tcBorders>
            <w:shd w:val="clear" w:color="auto" w:fill="auto"/>
            <w:vAlign w:val="bottom"/>
          </w:tcPr>
          <w:p w14:paraId="07AAC4EF"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bottom"/>
          </w:tcPr>
          <w:p w14:paraId="3D51AE0A" w14:textId="77777777" w:rsidR="00FF7CE6" w:rsidRDefault="00FF7CE6">
            <w:r>
              <w:rPr>
                <w:rFonts w:ascii="Calibri" w:hAnsi="Calibri" w:cs="Calibri"/>
                <w:color w:val="000000"/>
                <w:sz w:val="22"/>
                <w:szCs w:val="22"/>
              </w:rPr>
              <w:t>ÇELİK SOYUNMA DOLABI 2 KAPAKLI</w:t>
            </w:r>
          </w:p>
        </w:tc>
        <w:tc>
          <w:tcPr>
            <w:tcW w:w="2024" w:type="dxa"/>
            <w:tcBorders>
              <w:bottom w:val="single" w:sz="4" w:space="0" w:color="000000"/>
              <w:right w:val="single" w:sz="4" w:space="0" w:color="000000"/>
            </w:tcBorders>
            <w:shd w:val="clear" w:color="auto" w:fill="auto"/>
            <w:vAlign w:val="center"/>
          </w:tcPr>
          <w:p w14:paraId="018E7C5C" w14:textId="77777777" w:rsidR="00FF7CE6" w:rsidRDefault="00FF7CE6">
            <w:r>
              <w:rPr>
                <w:rFonts w:ascii="Calibri" w:hAnsi="Calibri" w:cs="Calibri"/>
                <w:color w:val="000000"/>
                <w:sz w:val="22"/>
                <w:szCs w:val="22"/>
              </w:rPr>
              <w:t>205*90*42</w:t>
            </w:r>
          </w:p>
        </w:tc>
        <w:tc>
          <w:tcPr>
            <w:tcW w:w="992" w:type="dxa"/>
            <w:tcBorders>
              <w:bottom w:val="single" w:sz="4" w:space="0" w:color="000000"/>
              <w:right w:val="single" w:sz="4" w:space="0" w:color="000000"/>
            </w:tcBorders>
            <w:shd w:val="clear" w:color="auto" w:fill="auto"/>
            <w:vAlign w:val="center"/>
          </w:tcPr>
          <w:p w14:paraId="52458B98" w14:textId="77777777" w:rsidR="00FF7CE6" w:rsidRDefault="00FF7CE6">
            <w:r>
              <w:rPr>
                <w:rFonts w:ascii="Calibri" w:hAnsi="Calibri" w:cs="Calibri"/>
                <w:color w:val="000000"/>
                <w:sz w:val="22"/>
                <w:szCs w:val="22"/>
              </w:rPr>
              <w:t>2</w:t>
            </w:r>
          </w:p>
        </w:tc>
      </w:tr>
      <w:tr w:rsidR="00FF7CE6" w14:paraId="2B35B03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C6FC" w14:textId="77777777" w:rsidR="00FF7CE6" w:rsidRDefault="00FF7CE6">
            <w:r>
              <w:rPr>
                <w:sz w:val="24"/>
                <w:szCs w:val="24"/>
              </w:rPr>
              <w:t>21</w:t>
            </w:r>
          </w:p>
        </w:tc>
        <w:tc>
          <w:tcPr>
            <w:tcW w:w="2125" w:type="dxa"/>
            <w:tcBorders>
              <w:left w:val="single" w:sz="4" w:space="0" w:color="000000"/>
              <w:bottom w:val="single" w:sz="4" w:space="0" w:color="000000"/>
              <w:right w:val="single" w:sz="4" w:space="0" w:color="000000"/>
            </w:tcBorders>
            <w:shd w:val="clear" w:color="auto" w:fill="auto"/>
            <w:vAlign w:val="bottom"/>
          </w:tcPr>
          <w:p w14:paraId="5A81AB9B" w14:textId="77777777" w:rsidR="00FF7CE6" w:rsidRDefault="00FF7CE6">
            <w:r>
              <w:rPr>
                <w:rFonts w:ascii="Calibri" w:hAnsi="Calibri" w:cs="Calibri"/>
                <w:color w:val="000000"/>
                <w:sz w:val="22"/>
                <w:szCs w:val="22"/>
              </w:rPr>
              <w:t>255.3.1/15/17984</w:t>
            </w:r>
          </w:p>
        </w:tc>
        <w:tc>
          <w:tcPr>
            <w:tcW w:w="4780" w:type="dxa"/>
            <w:tcBorders>
              <w:bottom w:val="single" w:sz="4" w:space="0" w:color="000000"/>
              <w:right w:val="single" w:sz="4" w:space="0" w:color="000000"/>
            </w:tcBorders>
            <w:shd w:val="clear" w:color="auto" w:fill="auto"/>
            <w:vAlign w:val="bottom"/>
          </w:tcPr>
          <w:p w14:paraId="3BA12F07"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bottom"/>
          </w:tcPr>
          <w:p w14:paraId="3195F197" w14:textId="77777777" w:rsidR="00FF7CE6" w:rsidRDefault="00FF7CE6">
            <w:r>
              <w:rPr>
                <w:rFonts w:ascii="Calibri" w:hAnsi="Calibri" w:cs="Calibri"/>
                <w:color w:val="000000"/>
                <w:sz w:val="22"/>
                <w:szCs w:val="22"/>
              </w:rPr>
              <w:t>140*80</w:t>
            </w:r>
          </w:p>
        </w:tc>
        <w:tc>
          <w:tcPr>
            <w:tcW w:w="992" w:type="dxa"/>
            <w:tcBorders>
              <w:bottom w:val="single" w:sz="4" w:space="0" w:color="000000"/>
              <w:right w:val="single" w:sz="4" w:space="0" w:color="000000"/>
            </w:tcBorders>
            <w:shd w:val="clear" w:color="auto" w:fill="auto"/>
            <w:vAlign w:val="center"/>
          </w:tcPr>
          <w:p w14:paraId="606203B9" w14:textId="77777777" w:rsidR="00FF7CE6" w:rsidRDefault="00FF7CE6">
            <w:r>
              <w:rPr>
                <w:rFonts w:ascii="Calibri" w:hAnsi="Calibri" w:cs="Calibri"/>
                <w:color w:val="000000"/>
                <w:sz w:val="22"/>
                <w:szCs w:val="22"/>
              </w:rPr>
              <w:t>100</w:t>
            </w:r>
          </w:p>
        </w:tc>
      </w:tr>
      <w:tr w:rsidR="00FF7CE6" w14:paraId="531BF01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156D" w14:textId="77777777" w:rsidR="00FF7CE6" w:rsidRDefault="00FF7CE6">
            <w:r>
              <w:rPr>
                <w:sz w:val="24"/>
                <w:szCs w:val="24"/>
              </w:rPr>
              <w:t>22</w:t>
            </w:r>
          </w:p>
        </w:tc>
        <w:tc>
          <w:tcPr>
            <w:tcW w:w="2125" w:type="dxa"/>
            <w:tcBorders>
              <w:left w:val="single" w:sz="4" w:space="0" w:color="000000"/>
              <w:bottom w:val="single" w:sz="4" w:space="0" w:color="000000"/>
              <w:right w:val="single" w:sz="4" w:space="0" w:color="000000"/>
            </w:tcBorders>
            <w:shd w:val="clear" w:color="auto" w:fill="auto"/>
            <w:vAlign w:val="bottom"/>
          </w:tcPr>
          <w:p w14:paraId="4F03D754" w14:textId="77777777" w:rsidR="00FF7CE6" w:rsidRDefault="00FF7CE6">
            <w:r>
              <w:rPr>
                <w:rFonts w:ascii="Calibri" w:hAnsi="Calibri" w:cs="Calibri"/>
                <w:color w:val="000000"/>
                <w:sz w:val="22"/>
                <w:szCs w:val="22"/>
              </w:rPr>
              <w:t>255.3.3/15/16926</w:t>
            </w:r>
          </w:p>
        </w:tc>
        <w:tc>
          <w:tcPr>
            <w:tcW w:w="4780" w:type="dxa"/>
            <w:tcBorders>
              <w:bottom w:val="single" w:sz="4" w:space="0" w:color="000000"/>
              <w:right w:val="single" w:sz="4" w:space="0" w:color="000000"/>
            </w:tcBorders>
            <w:shd w:val="clear" w:color="auto" w:fill="auto"/>
            <w:vAlign w:val="bottom"/>
          </w:tcPr>
          <w:p w14:paraId="61689E76" w14:textId="77777777" w:rsidR="00FF7CE6" w:rsidRDefault="00FF7CE6">
            <w:r>
              <w:rPr>
                <w:rFonts w:ascii="Calibri" w:hAnsi="Calibri" w:cs="Calibri"/>
                <w:color w:val="000000"/>
                <w:sz w:val="22"/>
                <w:szCs w:val="22"/>
              </w:rPr>
              <w:t>ÖĞRENCİ YEMEK SANDALYESİ BORDO</w:t>
            </w:r>
          </w:p>
        </w:tc>
        <w:tc>
          <w:tcPr>
            <w:tcW w:w="2024" w:type="dxa"/>
            <w:tcBorders>
              <w:bottom w:val="single" w:sz="4" w:space="0" w:color="000000"/>
              <w:right w:val="single" w:sz="4" w:space="0" w:color="000000"/>
            </w:tcBorders>
            <w:shd w:val="clear" w:color="auto" w:fill="auto"/>
            <w:vAlign w:val="bottom"/>
          </w:tcPr>
          <w:p w14:paraId="0593F2C2"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17D4A072" w14:textId="77777777" w:rsidR="00FF7CE6" w:rsidRDefault="00FF7CE6">
            <w:r>
              <w:rPr>
                <w:rFonts w:ascii="Calibri" w:hAnsi="Calibri" w:cs="Calibri"/>
                <w:color w:val="000000"/>
                <w:sz w:val="22"/>
                <w:szCs w:val="22"/>
              </w:rPr>
              <w:t>365</w:t>
            </w:r>
          </w:p>
        </w:tc>
      </w:tr>
    </w:tbl>
    <w:p w14:paraId="71D63815"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2434FB99" w14:textId="77777777">
        <w:trPr>
          <w:trHeight w:val="37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327165" w14:textId="77777777" w:rsidR="00FF7CE6" w:rsidRDefault="00FF7CE6">
            <w:r>
              <w:rPr>
                <w:b/>
                <w:color w:val="000000"/>
                <w:sz w:val="24"/>
                <w:szCs w:val="24"/>
              </w:rPr>
              <w:t>PERSONEL YEMEKHANE BÖLÜMÜ</w:t>
            </w:r>
          </w:p>
        </w:tc>
      </w:tr>
      <w:tr w:rsidR="00FF7CE6" w14:paraId="3353D9C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D023"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180FF" w14:textId="77777777" w:rsidR="00FF7CE6" w:rsidRDefault="00FF7CE6">
            <w:r>
              <w:rPr>
                <w:rFonts w:ascii="Calibri" w:hAnsi="Calibri" w:cs="Calibri"/>
                <w:color w:val="000000"/>
                <w:sz w:val="22"/>
                <w:szCs w:val="22"/>
              </w:rPr>
              <w:t>255.4.1/16/17110</w:t>
            </w:r>
          </w:p>
        </w:tc>
        <w:tc>
          <w:tcPr>
            <w:tcW w:w="4780" w:type="dxa"/>
            <w:tcBorders>
              <w:top w:val="single" w:sz="4" w:space="0" w:color="000000"/>
              <w:bottom w:val="single" w:sz="4" w:space="0" w:color="000000"/>
              <w:right w:val="single" w:sz="4" w:space="0" w:color="000000"/>
            </w:tcBorders>
            <w:shd w:val="clear" w:color="auto" w:fill="auto"/>
            <w:vAlign w:val="center"/>
          </w:tcPr>
          <w:p w14:paraId="504E658B" w14:textId="77777777" w:rsidR="00FF7CE6" w:rsidRDefault="00FF7CE6">
            <w:r>
              <w:rPr>
                <w:rFonts w:ascii="Calibri" w:hAnsi="Calibri" w:cs="Calibri"/>
                <w:color w:val="000000"/>
                <w:sz w:val="22"/>
                <w:szCs w:val="22"/>
              </w:rPr>
              <w:t>SICAK YEMEK TEVZİ BANKOSU KÜVER ÜNİTELİ 4 YEMEK KAPLI</w:t>
            </w:r>
          </w:p>
        </w:tc>
        <w:tc>
          <w:tcPr>
            <w:tcW w:w="2024" w:type="dxa"/>
            <w:tcBorders>
              <w:top w:val="single" w:sz="4" w:space="0" w:color="000000"/>
              <w:bottom w:val="single" w:sz="4" w:space="0" w:color="000000"/>
              <w:right w:val="single" w:sz="4" w:space="0" w:color="000000"/>
            </w:tcBorders>
            <w:shd w:val="clear" w:color="auto" w:fill="auto"/>
            <w:vAlign w:val="center"/>
          </w:tcPr>
          <w:p w14:paraId="6A9A5418" w14:textId="77777777" w:rsidR="00FF7CE6" w:rsidRDefault="00FF7CE6">
            <w:r>
              <w:rPr>
                <w:rFonts w:ascii="Calibri" w:hAnsi="Calibri" w:cs="Calibri"/>
                <w:color w:val="000000"/>
                <w:sz w:val="22"/>
                <w:szCs w:val="22"/>
              </w:rPr>
              <w:t>340*70*85</w:t>
            </w:r>
          </w:p>
        </w:tc>
        <w:tc>
          <w:tcPr>
            <w:tcW w:w="992" w:type="dxa"/>
            <w:tcBorders>
              <w:top w:val="single" w:sz="4" w:space="0" w:color="000000"/>
              <w:bottom w:val="single" w:sz="4" w:space="0" w:color="000000"/>
              <w:right w:val="single" w:sz="4" w:space="0" w:color="000000"/>
            </w:tcBorders>
            <w:shd w:val="clear" w:color="auto" w:fill="auto"/>
            <w:vAlign w:val="center"/>
          </w:tcPr>
          <w:p w14:paraId="3D990B50" w14:textId="77777777" w:rsidR="00FF7CE6" w:rsidRDefault="00FF7CE6">
            <w:r>
              <w:rPr>
                <w:rFonts w:ascii="Calibri" w:hAnsi="Calibri" w:cs="Calibri"/>
                <w:color w:val="000000"/>
                <w:sz w:val="22"/>
                <w:szCs w:val="22"/>
              </w:rPr>
              <w:t>1</w:t>
            </w:r>
          </w:p>
        </w:tc>
      </w:tr>
      <w:tr w:rsidR="00FF7CE6" w14:paraId="0208A3F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49DE"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08398C90" w14:textId="77777777" w:rsidR="00FF7CE6" w:rsidRDefault="00FF7CE6">
            <w:r>
              <w:rPr>
                <w:rFonts w:ascii="Calibri" w:hAnsi="Calibri" w:cs="Calibri"/>
                <w:color w:val="000000"/>
                <w:sz w:val="22"/>
                <w:szCs w:val="22"/>
              </w:rPr>
              <w:t>255.4.1/16/17113</w:t>
            </w:r>
          </w:p>
        </w:tc>
        <w:tc>
          <w:tcPr>
            <w:tcW w:w="4780" w:type="dxa"/>
            <w:tcBorders>
              <w:bottom w:val="single" w:sz="4" w:space="0" w:color="000000"/>
              <w:right w:val="single" w:sz="4" w:space="0" w:color="000000"/>
            </w:tcBorders>
            <w:shd w:val="clear" w:color="auto" w:fill="auto"/>
            <w:vAlign w:val="center"/>
          </w:tcPr>
          <w:p w14:paraId="22D22BA8" w14:textId="77777777" w:rsidR="00FF7CE6" w:rsidRDefault="00FF7CE6">
            <w:r>
              <w:rPr>
                <w:rFonts w:ascii="Calibri" w:hAnsi="Calibri" w:cs="Calibri"/>
                <w:color w:val="000000"/>
                <w:sz w:val="22"/>
                <w:szCs w:val="22"/>
              </w:rPr>
              <w:t>SALATA BÜFESİ-CAM NEFESLİKLİ-SOĞUTUCULU-GRANİT YÜZEYLİ</w:t>
            </w:r>
          </w:p>
        </w:tc>
        <w:tc>
          <w:tcPr>
            <w:tcW w:w="2024" w:type="dxa"/>
            <w:tcBorders>
              <w:bottom w:val="single" w:sz="4" w:space="0" w:color="000000"/>
              <w:right w:val="single" w:sz="4" w:space="0" w:color="000000"/>
            </w:tcBorders>
            <w:shd w:val="clear" w:color="auto" w:fill="auto"/>
            <w:vAlign w:val="center"/>
          </w:tcPr>
          <w:p w14:paraId="73E1A079" w14:textId="77777777" w:rsidR="00FF7CE6" w:rsidRDefault="00FF7CE6">
            <w:r>
              <w:rPr>
                <w:rFonts w:ascii="Calibri" w:hAnsi="Calibri" w:cs="Calibri"/>
                <w:color w:val="000000"/>
                <w:sz w:val="22"/>
                <w:szCs w:val="22"/>
              </w:rPr>
              <w:t>150*70*85</w:t>
            </w:r>
          </w:p>
        </w:tc>
        <w:tc>
          <w:tcPr>
            <w:tcW w:w="992" w:type="dxa"/>
            <w:tcBorders>
              <w:bottom w:val="single" w:sz="4" w:space="0" w:color="000000"/>
              <w:right w:val="single" w:sz="4" w:space="0" w:color="000000"/>
            </w:tcBorders>
            <w:shd w:val="clear" w:color="auto" w:fill="auto"/>
            <w:vAlign w:val="center"/>
          </w:tcPr>
          <w:p w14:paraId="31D636FF" w14:textId="77777777" w:rsidR="00FF7CE6" w:rsidRDefault="00FF7CE6">
            <w:r>
              <w:rPr>
                <w:rFonts w:ascii="Calibri" w:hAnsi="Calibri" w:cs="Calibri"/>
                <w:color w:val="000000"/>
                <w:sz w:val="22"/>
                <w:szCs w:val="22"/>
              </w:rPr>
              <w:t>1</w:t>
            </w:r>
          </w:p>
        </w:tc>
      </w:tr>
      <w:tr w:rsidR="00FF7CE6" w14:paraId="6EFC4AC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E21A"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17F9B3FA" w14:textId="77777777" w:rsidR="00FF7CE6" w:rsidRDefault="00FF7CE6">
            <w:r>
              <w:rPr>
                <w:rFonts w:ascii="Calibri" w:hAnsi="Calibri" w:cs="Calibri"/>
                <w:color w:val="000000"/>
                <w:sz w:val="22"/>
                <w:szCs w:val="22"/>
              </w:rPr>
              <w:t>255.4.1/16/17117</w:t>
            </w:r>
          </w:p>
        </w:tc>
        <w:tc>
          <w:tcPr>
            <w:tcW w:w="4780" w:type="dxa"/>
            <w:tcBorders>
              <w:bottom w:val="single" w:sz="4" w:space="0" w:color="000000"/>
              <w:right w:val="single" w:sz="4" w:space="0" w:color="000000"/>
            </w:tcBorders>
            <w:shd w:val="clear" w:color="auto" w:fill="auto"/>
            <w:vAlign w:val="center"/>
          </w:tcPr>
          <w:p w14:paraId="617A2E99" w14:textId="77777777" w:rsidR="00FF7CE6" w:rsidRDefault="00FF7CE6">
            <w:r>
              <w:rPr>
                <w:rFonts w:ascii="Calibri" w:hAnsi="Calibri" w:cs="Calibri"/>
                <w:color w:val="000000"/>
                <w:sz w:val="22"/>
                <w:szCs w:val="22"/>
              </w:rPr>
              <w:t>3 BÖLMELİ İSTİF RAFI</w:t>
            </w:r>
          </w:p>
        </w:tc>
        <w:tc>
          <w:tcPr>
            <w:tcW w:w="2024" w:type="dxa"/>
            <w:tcBorders>
              <w:bottom w:val="single" w:sz="4" w:space="0" w:color="000000"/>
              <w:right w:val="single" w:sz="4" w:space="0" w:color="000000"/>
            </w:tcBorders>
            <w:shd w:val="clear" w:color="auto" w:fill="auto"/>
            <w:vAlign w:val="center"/>
          </w:tcPr>
          <w:p w14:paraId="275A86F0" w14:textId="77777777" w:rsidR="00FF7CE6" w:rsidRDefault="00FF7CE6">
            <w:r>
              <w:rPr>
                <w:rFonts w:ascii="Calibri" w:hAnsi="Calibri" w:cs="Calibri"/>
                <w:color w:val="000000"/>
                <w:sz w:val="22"/>
                <w:szCs w:val="22"/>
              </w:rPr>
              <w:t>140*60*155</w:t>
            </w:r>
          </w:p>
        </w:tc>
        <w:tc>
          <w:tcPr>
            <w:tcW w:w="992" w:type="dxa"/>
            <w:tcBorders>
              <w:bottom w:val="single" w:sz="4" w:space="0" w:color="000000"/>
              <w:right w:val="single" w:sz="4" w:space="0" w:color="000000"/>
            </w:tcBorders>
            <w:shd w:val="clear" w:color="auto" w:fill="auto"/>
            <w:vAlign w:val="center"/>
          </w:tcPr>
          <w:p w14:paraId="56F7797B" w14:textId="77777777" w:rsidR="00FF7CE6" w:rsidRDefault="00FF7CE6">
            <w:r>
              <w:rPr>
                <w:rFonts w:ascii="Calibri" w:hAnsi="Calibri" w:cs="Calibri"/>
                <w:color w:val="000000"/>
                <w:sz w:val="22"/>
                <w:szCs w:val="22"/>
              </w:rPr>
              <w:t>4</w:t>
            </w:r>
          </w:p>
        </w:tc>
      </w:tr>
      <w:tr w:rsidR="00FF7CE6" w14:paraId="2F9670D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D876"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76F5FFCE" w14:textId="77777777" w:rsidR="00FF7CE6" w:rsidRDefault="00FF7CE6">
            <w:r>
              <w:rPr>
                <w:rFonts w:ascii="Calibri" w:hAnsi="Calibri" w:cs="Calibri"/>
                <w:color w:val="000000"/>
                <w:sz w:val="22"/>
                <w:szCs w:val="22"/>
              </w:rPr>
              <w:t>255.4.1/16/17114</w:t>
            </w:r>
          </w:p>
        </w:tc>
        <w:tc>
          <w:tcPr>
            <w:tcW w:w="4780" w:type="dxa"/>
            <w:tcBorders>
              <w:bottom w:val="single" w:sz="4" w:space="0" w:color="000000"/>
              <w:right w:val="single" w:sz="4" w:space="0" w:color="000000"/>
            </w:tcBorders>
            <w:shd w:val="clear" w:color="auto" w:fill="auto"/>
            <w:vAlign w:val="center"/>
          </w:tcPr>
          <w:p w14:paraId="566372FA" w14:textId="77777777" w:rsidR="00FF7CE6" w:rsidRDefault="00FF7CE6">
            <w:r>
              <w:rPr>
                <w:rFonts w:ascii="Calibri" w:hAnsi="Calibri" w:cs="Calibri"/>
                <w:color w:val="000000"/>
                <w:sz w:val="22"/>
                <w:szCs w:val="22"/>
              </w:rPr>
              <w:t>ÇALIŞMA TEZGAHI DOLAPLI 2 KAPAKLI</w:t>
            </w:r>
          </w:p>
        </w:tc>
        <w:tc>
          <w:tcPr>
            <w:tcW w:w="2024" w:type="dxa"/>
            <w:tcBorders>
              <w:bottom w:val="single" w:sz="4" w:space="0" w:color="000000"/>
              <w:right w:val="single" w:sz="4" w:space="0" w:color="000000"/>
            </w:tcBorders>
            <w:shd w:val="clear" w:color="auto" w:fill="auto"/>
            <w:vAlign w:val="center"/>
          </w:tcPr>
          <w:p w14:paraId="403EC573" w14:textId="77777777" w:rsidR="00FF7CE6" w:rsidRDefault="00FF7CE6">
            <w:r>
              <w:rPr>
                <w:rFonts w:ascii="Calibri" w:hAnsi="Calibri" w:cs="Calibri"/>
                <w:color w:val="000000"/>
                <w:sz w:val="22"/>
                <w:szCs w:val="22"/>
              </w:rPr>
              <w:t>190*70*85</w:t>
            </w:r>
          </w:p>
        </w:tc>
        <w:tc>
          <w:tcPr>
            <w:tcW w:w="992" w:type="dxa"/>
            <w:tcBorders>
              <w:bottom w:val="single" w:sz="4" w:space="0" w:color="000000"/>
              <w:right w:val="single" w:sz="4" w:space="0" w:color="000000"/>
            </w:tcBorders>
            <w:shd w:val="clear" w:color="auto" w:fill="auto"/>
            <w:vAlign w:val="center"/>
          </w:tcPr>
          <w:p w14:paraId="4329A472" w14:textId="77777777" w:rsidR="00FF7CE6" w:rsidRDefault="00FF7CE6">
            <w:r>
              <w:rPr>
                <w:rFonts w:ascii="Calibri" w:hAnsi="Calibri" w:cs="Calibri"/>
                <w:color w:val="000000"/>
                <w:sz w:val="22"/>
                <w:szCs w:val="22"/>
              </w:rPr>
              <w:t>1</w:t>
            </w:r>
          </w:p>
        </w:tc>
      </w:tr>
      <w:tr w:rsidR="00FF7CE6" w14:paraId="52FF039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3061A"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0CBDD6CF" w14:textId="77777777" w:rsidR="00FF7CE6" w:rsidRDefault="00FF7CE6">
            <w:r>
              <w:rPr>
                <w:rFonts w:ascii="Calibri" w:hAnsi="Calibri" w:cs="Calibri"/>
                <w:color w:val="000000"/>
                <w:sz w:val="22"/>
                <w:szCs w:val="22"/>
              </w:rPr>
              <w:t>255.4.1/16/17112</w:t>
            </w:r>
          </w:p>
        </w:tc>
        <w:tc>
          <w:tcPr>
            <w:tcW w:w="4780" w:type="dxa"/>
            <w:tcBorders>
              <w:bottom w:val="single" w:sz="4" w:space="0" w:color="000000"/>
              <w:right w:val="single" w:sz="4" w:space="0" w:color="000000"/>
            </w:tcBorders>
            <w:shd w:val="clear" w:color="auto" w:fill="auto"/>
            <w:vAlign w:val="center"/>
          </w:tcPr>
          <w:p w14:paraId="69E681FD" w14:textId="77777777" w:rsidR="00FF7CE6" w:rsidRDefault="00FF7CE6">
            <w:r>
              <w:rPr>
                <w:rFonts w:ascii="Calibri" w:hAnsi="Calibri" w:cs="Calibri"/>
                <w:color w:val="000000"/>
                <w:sz w:val="22"/>
                <w:szCs w:val="22"/>
              </w:rPr>
              <w:t>ÇALIŞMA TEZGAHI</w:t>
            </w:r>
          </w:p>
        </w:tc>
        <w:tc>
          <w:tcPr>
            <w:tcW w:w="2024" w:type="dxa"/>
            <w:tcBorders>
              <w:bottom w:val="single" w:sz="4" w:space="0" w:color="000000"/>
              <w:right w:val="single" w:sz="4" w:space="0" w:color="000000"/>
            </w:tcBorders>
            <w:shd w:val="clear" w:color="auto" w:fill="auto"/>
            <w:vAlign w:val="center"/>
          </w:tcPr>
          <w:p w14:paraId="4B15A8FE" w14:textId="77777777" w:rsidR="00FF7CE6" w:rsidRDefault="00FF7CE6">
            <w:r>
              <w:rPr>
                <w:rFonts w:ascii="Calibri" w:hAnsi="Calibri" w:cs="Calibri"/>
                <w:color w:val="000000"/>
                <w:sz w:val="22"/>
                <w:szCs w:val="22"/>
              </w:rPr>
              <w:t>110*70*85</w:t>
            </w:r>
          </w:p>
        </w:tc>
        <w:tc>
          <w:tcPr>
            <w:tcW w:w="992" w:type="dxa"/>
            <w:tcBorders>
              <w:bottom w:val="single" w:sz="4" w:space="0" w:color="000000"/>
              <w:right w:val="single" w:sz="4" w:space="0" w:color="000000"/>
            </w:tcBorders>
            <w:shd w:val="clear" w:color="auto" w:fill="auto"/>
            <w:vAlign w:val="center"/>
          </w:tcPr>
          <w:p w14:paraId="1900E933" w14:textId="77777777" w:rsidR="00FF7CE6" w:rsidRDefault="00FF7CE6">
            <w:r>
              <w:rPr>
                <w:rFonts w:ascii="Calibri" w:hAnsi="Calibri" w:cs="Calibri"/>
                <w:color w:val="000000"/>
                <w:sz w:val="22"/>
                <w:szCs w:val="22"/>
              </w:rPr>
              <w:t>1</w:t>
            </w:r>
          </w:p>
        </w:tc>
      </w:tr>
      <w:tr w:rsidR="00FF7CE6" w14:paraId="00F19B1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D5A8"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auto"/>
            <w:vAlign w:val="bottom"/>
          </w:tcPr>
          <w:p w14:paraId="71C65609" w14:textId="77777777" w:rsidR="00FF7CE6" w:rsidRDefault="00FF7CE6">
            <w:r>
              <w:rPr>
                <w:rFonts w:ascii="Calibri" w:hAnsi="Calibri" w:cs="Calibri"/>
                <w:color w:val="000000"/>
                <w:sz w:val="22"/>
                <w:szCs w:val="22"/>
              </w:rPr>
              <w:t>255.4.1/16/17122</w:t>
            </w:r>
          </w:p>
        </w:tc>
        <w:tc>
          <w:tcPr>
            <w:tcW w:w="4780" w:type="dxa"/>
            <w:tcBorders>
              <w:bottom w:val="single" w:sz="4" w:space="0" w:color="000000"/>
              <w:right w:val="single" w:sz="4" w:space="0" w:color="000000"/>
            </w:tcBorders>
            <w:shd w:val="clear" w:color="auto" w:fill="auto"/>
            <w:vAlign w:val="bottom"/>
          </w:tcPr>
          <w:p w14:paraId="60DF8676" w14:textId="77777777" w:rsidR="00FF7CE6" w:rsidRDefault="00FF7CE6">
            <w:r>
              <w:rPr>
                <w:rFonts w:ascii="Calibri" w:hAnsi="Calibri" w:cs="Calibri"/>
                <w:color w:val="000000"/>
                <w:sz w:val="22"/>
                <w:szCs w:val="22"/>
              </w:rPr>
              <w:t>TEKLİ TEPSİ TAŞIMA ARABASI TEKERLEKLİ</w:t>
            </w:r>
          </w:p>
        </w:tc>
        <w:tc>
          <w:tcPr>
            <w:tcW w:w="2024" w:type="dxa"/>
            <w:tcBorders>
              <w:bottom w:val="single" w:sz="4" w:space="0" w:color="000000"/>
              <w:right w:val="single" w:sz="4" w:space="0" w:color="000000"/>
            </w:tcBorders>
            <w:shd w:val="clear" w:color="auto" w:fill="auto"/>
            <w:vAlign w:val="bottom"/>
          </w:tcPr>
          <w:p w14:paraId="7A364BFC" w14:textId="77777777" w:rsidR="00FF7CE6" w:rsidRDefault="00FF7CE6">
            <w:r>
              <w:rPr>
                <w:rFonts w:ascii="Calibri" w:hAnsi="Calibri" w:cs="Calibri"/>
                <w:color w:val="000000"/>
                <w:sz w:val="22"/>
                <w:szCs w:val="22"/>
              </w:rPr>
              <w:t>165*56*43</w:t>
            </w:r>
          </w:p>
        </w:tc>
        <w:tc>
          <w:tcPr>
            <w:tcW w:w="992" w:type="dxa"/>
            <w:tcBorders>
              <w:bottom w:val="single" w:sz="4" w:space="0" w:color="000000"/>
              <w:right w:val="single" w:sz="4" w:space="0" w:color="000000"/>
            </w:tcBorders>
            <w:shd w:val="clear" w:color="auto" w:fill="auto"/>
            <w:vAlign w:val="center"/>
          </w:tcPr>
          <w:p w14:paraId="100DEAB3" w14:textId="77777777" w:rsidR="00FF7CE6" w:rsidRDefault="00FF7CE6">
            <w:r>
              <w:rPr>
                <w:rFonts w:ascii="Calibri" w:hAnsi="Calibri" w:cs="Calibri"/>
                <w:color w:val="000000"/>
                <w:sz w:val="22"/>
                <w:szCs w:val="22"/>
              </w:rPr>
              <w:t>2</w:t>
            </w:r>
          </w:p>
        </w:tc>
      </w:tr>
      <w:tr w:rsidR="00FF7CE6" w14:paraId="6E0D422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6E76"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auto"/>
            <w:vAlign w:val="bottom"/>
          </w:tcPr>
          <w:p w14:paraId="16B58C0C" w14:textId="77777777" w:rsidR="00FF7CE6" w:rsidRDefault="00FF7CE6">
            <w:r>
              <w:rPr>
                <w:rFonts w:ascii="Calibri" w:hAnsi="Calibri" w:cs="Calibri"/>
                <w:color w:val="000000"/>
                <w:sz w:val="22"/>
                <w:szCs w:val="22"/>
              </w:rPr>
              <w:t>255.4.1/15/17480</w:t>
            </w:r>
          </w:p>
        </w:tc>
        <w:tc>
          <w:tcPr>
            <w:tcW w:w="4780" w:type="dxa"/>
            <w:tcBorders>
              <w:bottom w:val="single" w:sz="4" w:space="0" w:color="000000"/>
              <w:right w:val="single" w:sz="4" w:space="0" w:color="000000"/>
            </w:tcBorders>
            <w:shd w:val="clear" w:color="auto" w:fill="auto"/>
            <w:vAlign w:val="bottom"/>
          </w:tcPr>
          <w:p w14:paraId="4DCA6BDF" w14:textId="77777777" w:rsidR="00FF7CE6" w:rsidRDefault="00FF7CE6">
            <w:r>
              <w:rPr>
                <w:rFonts w:ascii="Calibri" w:hAnsi="Calibri" w:cs="Calibri"/>
                <w:color w:val="000000"/>
                <w:sz w:val="22"/>
                <w:szCs w:val="22"/>
              </w:rPr>
              <w:t>ÇİFTLİ TEPSİ TAŞIMA ARABASI TEKERLEKLİ</w:t>
            </w:r>
          </w:p>
        </w:tc>
        <w:tc>
          <w:tcPr>
            <w:tcW w:w="2024" w:type="dxa"/>
            <w:tcBorders>
              <w:bottom w:val="single" w:sz="4" w:space="0" w:color="000000"/>
              <w:right w:val="single" w:sz="4" w:space="0" w:color="000000"/>
            </w:tcBorders>
            <w:shd w:val="clear" w:color="auto" w:fill="auto"/>
            <w:vAlign w:val="bottom"/>
          </w:tcPr>
          <w:p w14:paraId="699916BC" w14:textId="77777777" w:rsidR="00FF7CE6" w:rsidRDefault="00FF7CE6">
            <w:r>
              <w:rPr>
                <w:rFonts w:ascii="Calibri" w:hAnsi="Calibri" w:cs="Calibri"/>
                <w:color w:val="000000"/>
                <w:sz w:val="22"/>
                <w:szCs w:val="22"/>
              </w:rPr>
              <w:t>155*80*55</w:t>
            </w:r>
          </w:p>
        </w:tc>
        <w:tc>
          <w:tcPr>
            <w:tcW w:w="992" w:type="dxa"/>
            <w:tcBorders>
              <w:bottom w:val="single" w:sz="4" w:space="0" w:color="000000"/>
              <w:right w:val="single" w:sz="4" w:space="0" w:color="000000"/>
            </w:tcBorders>
            <w:shd w:val="clear" w:color="auto" w:fill="auto"/>
            <w:vAlign w:val="center"/>
          </w:tcPr>
          <w:p w14:paraId="310A2A80" w14:textId="77777777" w:rsidR="00FF7CE6" w:rsidRDefault="00FF7CE6">
            <w:r>
              <w:rPr>
                <w:rFonts w:ascii="Calibri" w:hAnsi="Calibri" w:cs="Calibri"/>
                <w:color w:val="000000"/>
                <w:sz w:val="22"/>
                <w:szCs w:val="22"/>
              </w:rPr>
              <w:t>2</w:t>
            </w:r>
          </w:p>
        </w:tc>
      </w:tr>
      <w:tr w:rsidR="00FF7CE6" w14:paraId="4984014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06B61" w14:textId="77777777" w:rsidR="00FF7CE6" w:rsidRDefault="00FF7CE6">
            <w:r>
              <w:rPr>
                <w:sz w:val="24"/>
                <w:szCs w:val="24"/>
              </w:rPr>
              <w:t>8</w:t>
            </w:r>
          </w:p>
        </w:tc>
        <w:tc>
          <w:tcPr>
            <w:tcW w:w="2125" w:type="dxa"/>
            <w:tcBorders>
              <w:left w:val="single" w:sz="4" w:space="0" w:color="000000"/>
              <w:bottom w:val="single" w:sz="4" w:space="0" w:color="000000"/>
              <w:right w:val="single" w:sz="4" w:space="0" w:color="000000"/>
            </w:tcBorders>
            <w:shd w:val="clear" w:color="auto" w:fill="auto"/>
            <w:vAlign w:val="bottom"/>
          </w:tcPr>
          <w:p w14:paraId="4414102D" w14:textId="77777777" w:rsidR="00FF7CE6" w:rsidRDefault="00FF7CE6">
            <w:r>
              <w:rPr>
                <w:rFonts w:ascii="Calibri" w:hAnsi="Calibri" w:cs="Calibri"/>
                <w:color w:val="000000"/>
                <w:sz w:val="22"/>
                <w:szCs w:val="22"/>
              </w:rPr>
              <w:t>255.4.1/16/17121</w:t>
            </w:r>
          </w:p>
        </w:tc>
        <w:tc>
          <w:tcPr>
            <w:tcW w:w="4780" w:type="dxa"/>
            <w:tcBorders>
              <w:bottom w:val="single" w:sz="4" w:space="0" w:color="000000"/>
              <w:right w:val="single" w:sz="4" w:space="0" w:color="000000"/>
            </w:tcBorders>
            <w:shd w:val="clear" w:color="auto" w:fill="auto"/>
            <w:vAlign w:val="bottom"/>
          </w:tcPr>
          <w:p w14:paraId="50BD6111" w14:textId="77777777" w:rsidR="00FF7CE6" w:rsidRDefault="00FF7CE6">
            <w:r>
              <w:rPr>
                <w:rFonts w:ascii="Calibri" w:hAnsi="Calibri" w:cs="Calibri"/>
                <w:color w:val="000000"/>
                <w:sz w:val="22"/>
                <w:szCs w:val="22"/>
              </w:rPr>
              <w:t>SERVİS ARABASI</w:t>
            </w:r>
          </w:p>
        </w:tc>
        <w:tc>
          <w:tcPr>
            <w:tcW w:w="2024" w:type="dxa"/>
            <w:tcBorders>
              <w:bottom w:val="single" w:sz="4" w:space="0" w:color="000000"/>
              <w:right w:val="single" w:sz="4" w:space="0" w:color="000000"/>
            </w:tcBorders>
            <w:shd w:val="clear" w:color="auto" w:fill="auto"/>
            <w:vAlign w:val="bottom"/>
          </w:tcPr>
          <w:p w14:paraId="0C41B766" w14:textId="77777777" w:rsidR="00FF7CE6" w:rsidRDefault="00FF7CE6">
            <w:r>
              <w:rPr>
                <w:rFonts w:ascii="Calibri" w:hAnsi="Calibri" w:cs="Calibri"/>
                <w:color w:val="000000"/>
                <w:sz w:val="22"/>
                <w:szCs w:val="22"/>
              </w:rPr>
              <w:t>85*80*60</w:t>
            </w:r>
          </w:p>
        </w:tc>
        <w:tc>
          <w:tcPr>
            <w:tcW w:w="992" w:type="dxa"/>
            <w:tcBorders>
              <w:bottom w:val="single" w:sz="4" w:space="0" w:color="000000"/>
              <w:right w:val="single" w:sz="4" w:space="0" w:color="000000"/>
            </w:tcBorders>
            <w:shd w:val="clear" w:color="auto" w:fill="auto"/>
            <w:vAlign w:val="center"/>
          </w:tcPr>
          <w:p w14:paraId="50257EF3" w14:textId="77777777" w:rsidR="00FF7CE6" w:rsidRDefault="00FF7CE6">
            <w:r>
              <w:rPr>
                <w:rFonts w:ascii="Calibri" w:hAnsi="Calibri" w:cs="Calibri"/>
                <w:color w:val="000000"/>
                <w:sz w:val="22"/>
                <w:szCs w:val="22"/>
              </w:rPr>
              <w:t>1</w:t>
            </w:r>
          </w:p>
        </w:tc>
      </w:tr>
      <w:tr w:rsidR="00FF7CE6" w14:paraId="0FF5D2F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C1D4" w14:textId="77777777" w:rsidR="00FF7CE6" w:rsidRDefault="00FF7CE6">
            <w:r>
              <w:rPr>
                <w:sz w:val="24"/>
                <w:szCs w:val="24"/>
              </w:rPr>
              <w:t>9</w:t>
            </w:r>
          </w:p>
        </w:tc>
        <w:tc>
          <w:tcPr>
            <w:tcW w:w="2125" w:type="dxa"/>
            <w:tcBorders>
              <w:left w:val="single" w:sz="4" w:space="0" w:color="000000"/>
              <w:bottom w:val="single" w:sz="4" w:space="0" w:color="000000"/>
              <w:right w:val="single" w:sz="4" w:space="0" w:color="000000"/>
            </w:tcBorders>
            <w:shd w:val="clear" w:color="auto" w:fill="auto"/>
            <w:vAlign w:val="bottom"/>
          </w:tcPr>
          <w:p w14:paraId="57E5D554" w14:textId="77777777" w:rsidR="00FF7CE6" w:rsidRDefault="00FF7CE6">
            <w:r>
              <w:rPr>
                <w:rFonts w:ascii="Calibri" w:hAnsi="Calibri" w:cs="Calibri"/>
                <w:color w:val="000000"/>
                <w:sz w:val="22"/>
                <w:szCs w:val="22"/>
              </w:rPr>
              <w:t>255.3.3/13/31157-255.3.3/13/31180</w:t>
            </w:r>
          </w:p>
        </w:tc>
        <w:tc>
          <w:tcPr>
            <w:tcW w:w="4780" w:type="dxa"/>
            <w:tcBorders>
              <w:bottom w:val="single" w:sz="4" w:space="0" w:color="000000"/>
              <w:right w:val="single" w:sz="4" w:space="0" w:color="000000"/>
            </w:tcBorders>
            <w:shd w:val="clear" w:color="auto" w:fill="auto"/>
            <w:vAlign w:val="bottom"/>
          </w:tcPr>
          <w:p w14:paraId="2735E643" w14:textId="77777777" w:rsidR="00FF7CE6" w:rsidRDefault="00FF7CE6">
            <w:r>
              <w:rPr>
                <w:rFonts w:ascii="Calibri" w:hAnsi="Calibri" w:cs="Calibri"/>
                <w:color w:val="000000"/>
                <w:sz w:val="22"/>
                <w:szCs w:val="22"/>
              </w:rPr>
              <w:t>SARI SANDALYE</w:t>
            </w:r>
          </w:p>
        </w:tc>
        <w:tc>
          <w:tcPr>
            <w:tcW w:w="2024" w:type="dxa"/>
            <w:tcBorders>
              <w:bottom w:val="single" w:sz="4" w:space="0" w:color="000000"/>
              <w:right w:val="single" w:sz="4" w:space="0" w:color="000000"/>
            </w:tcBorders>
            <w:shd w:val="clear" w:color="auto" w:fill="auto"/>
            <w:vAlign w:val="bottom"/>
          </w:tcPr>
          <w:p w14:paraId="59CF5DA6"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034883D2" w14:textId="77777777" w:rsidR="00FF7CE6" w:rsidRDefault="00FF7CE6">
            <w:r>
              <w:rPr>
                <w:rFonts w:ascii="Calibri" w:hAnsi="Calibri" w:cs="Calibri"/>
                <w:color w:val="000000"/>
                <w:sz w:val="22"/>
                <w:szCs w:val="22"/>
              </w:rPr>
              <w:t>8</w:t>
            </w:r>
          </w:p>
        </w:tc>
      </w:tr>
    </w:tbl>
    <w:p w14:paraId="64AA8EF1" w14:textId="77777777" w:rsidR="00FF7CE6" w:rsidRDefault="00FF7CE6"/>
    <w:p w14:paraId="7E3A9C26"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79FBE0EC"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9854D86" w14:textId="77777777" w:rsidR="00FF7CE6" w:rsidRDefault="00FF7CE6">
            <w:r>
              <w:rPr>
                <w:b/>
                <w:color w:val="000000"/>
                <w:sz w:val="24"/>
                <w:szCs w:val="24"/>
              </w:rPr>
              <w:t xml:space="preserve">ESKİPAZAR MYO YEMEKHANESİ </w:t>
            </w:r>
          </w:p>
        </w:tc>
      </w:tr>
      <w:tr w:rsidR="00FF7CE6" w14:paraId="03911F13"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4EF0B65E" w14:textId="77777777" w:rsidR="00FF7CE6" w:rsidRDefault="00FF7CE6">
            <w:r>
              <w:rPr>
                <w:b/>
                <w:color w:val="000000"/>
                <w:sz w:val="24"/>
                <w:szCs w:val="24"/>
              </w:rPr>
              <w:t>YEMEKHANE BÖLÜMÜ</w:t>
            </w:r>
          </w:p>
        </w:tc>
      </w:tr>
      <w:tr w:rsidR="00FF7CE6" w14:paraId="6293695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161D718"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185A097"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0E6E97DA"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3C43540"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3BB4C9" w14:textId="77777777" w:rsidR="00FF7CE6" w:rsidRDefault="00FF7CE6">
            <w:r>
              <w:rPr>
                <w:sz w:val="24"/>
                <w:szCs w:val="24"/>
              </w:rPr>
              <w:t>ADET</w:t>
            </w:r>
          </w:p>
        </w:tc>
      </w:tr>
      <w:tr w:rsidR="00FF7CE6" w14:paraId="607F338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3FFF"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9F55A" w14:textId="77777777" w:rsidR="00FF7CE6" w:rsidRDefault="00FF7CE6">
            <w:r>
              <w:rPr>
                <w:rFonts w:ascii="Calibri" w:hAnsi="Calibri" w:cs="Calibri"/>
                <w:color w:val="000000"/>
                <w:sz w:val="22"/>
                <w:szCs w:val="22"/>
              </w:rPr>
              <w:t> </w:t>
            </w:r>
          </w:p>
        </w:tc>
        <w:tc>
          <w:tcPr>
            <w:tcW w:w="4780" w:type="dxa"/>
            <w:tcBorders>
              <w:top w:val="single" w:sz="4" w:space="0" w:color="000000"/>
              <w:bottom w:val="single" w:sz="4" w:space="0" w:color="000000"/>
              <w:right w:val="single" w:sz="4" w:space="0" w:color="000000"/>
            </w:tcBorders>
            <w:shd w:val="clear" w:color="auto" w:fill="auto"/>
            <w:vAlign w:val="center"/>
          </w:tcPr>
          <w:p w14:paraId="63B63DC2" w14:textId="77777777" w:rsidR="00FF7CE6" w:rsidRDefault="00FF7CE6">
            <w:r>
              <w:rPr>
                <w:rFonts w:ascii="Calibri" w:hAnsi="Calibri" w:cs="Calibri"/>
                <w:color w:val="000000"/>
                <w:sz w:val="22"/>
                <w:szCs w:val="22"/>
              </w:rPr>
              <w:t>SICAK YEMEK TEVZİ BANKOSU 4 YEMEK KAPLI</w:t>
            </w:r>
          </w:p>
        </w:tc>
        <w:tc>
          <w:tcPr>
            <w:tcW w:w="2024" w:type="dxa"/>
            <w:tcBorders>
              <w:top w:val="single" w:sz="4" w:space="0" w:color="000000"/>
              <w:bottom w:val="single" w:sz="4" w:space="0" w:color="000000"/>
              <w:right w:val="single" w:sz="4" w:space="0" w:color="000000"/>
            </w:tcBorders>
            <w:shd w:val="clear" w:color="auto" w:fill="auto"/>
            <w:vAlign w:val="center"/>
          </w:tcPr>
          <w:p w14:paraId="616C20EE" w14:textId="77777777" w:rsidR="00FF7CE6" w:rsidRDefault="00FF7CE6">
            <w:r>
              <w:rPr>
                <w:rFonts w:ascii="Calibri" w:hAnsi="Calibri" w:cs="Calibri"/>
                <w:color w:val="000000"/>
                <w:sz w:val="22"/>
                <w:szCs w:val="22"/>
              </w:rPr>
              <w:t>220*90*70</w:t>
            </w:r>
          </w:p>
        </w:tc>
        <w:tc>
          <w:tcPr>
            <w:tcW w:w="992" w:type="dxa"/>
            <w:tcBorders>
              <w:top w:val="single" w:sz="4" w:space="0" w:color="000000"/>
              <w:bottom w:val="single" w:sz="4" w:space="0" w:color="000000"/>
              <w:right w:val="single" w:sz="4" w:space="0" w:color="000000"/>
            </w:tcBorders>
            <w:shd w:val="clear" w:color="auto" w:fill="auto"/>
            <w:vAlign w:val="center"/>
          </w:tcPr>
          <w:p w14:paraId="0C38220E" w14:textId="77777777" w:rsidR="00FF7CE6" w:rsidRDefault="00FF7CE6">
            <w:r>
              <w:rPr>
                <w:rFonts w:ascii="Calibri" w:hAnsi="Calibri" w:cs="Calibri"/>
                <w:color w:val="000000"/>
                <w:sz w:val="22"/>
                <w:szCs w:val="22"/>
              </w:rPr>
              <w:t>1</w:t>
            </w:r>
          </w:p>
        </w:tc>
      </w:tr>
      <w:tr w:rsidR="00FF7CE6" w14:paraId="5D68A70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87D9D"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1427B306"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20BAF7E" w14:textId="77777777" w:rsidR="00FF7CE6" w:rsidRDefault="00FF7CE6">
            <w:r>
              <w:rPr>
                <w:rFonts w:ascii="Calibri" w:hAnsi="Calibri" w:cs="Calibri"/>
                <w:color w:val="000000"/>
                <w:sz w:val="22"/>
                <w:szCs w:val="22"/>
              </w:rPr>
              <w:t>SOĞUK SERVİS BENMARİSİ KÜVER ÜNİTELİ</w:t>
            </w:r>
          </w:p>
        </w:tc>
        <w:tc>
          <w:tcPr>
            <w:tcW w:w="2024" w:type="dxa"/>
            <w:tcBorders>
              <w:bottom w:val="single" w:sz="4" w:space="0" w:color="000000"/>
              <w:right w:val="single" w:sz="4" w:space="0" w:color="000000"/>
            </w:tcBorders>
            <w:shd w:val="clear" w:color="auto" w:fill="auto"/>
            <w:vAlign w:val="center"/>
          </w:tcPr>
          <w:p w14:paraId="25584519" w14:textId="77777777" w:rsidR="00FF7CE6" w:rsidRDefault="00FF7CE6">
            <w:r>
              <w:rPr>
                <w:rFonts w:ascii="Calibri" w:hAnsi="Calibri" w:cs="Calibri"/>
                <w:color w:val="000000"/>
                <w:sz w:val="22"/>
                <w:szCs w:val="22"/>
              </w:rPr>
              <w:t>100*90*70</w:t>
            </w:r>
          </w:p>
        </w:tc>
        <w:tc>
          <w:tcPr>
            <w:tcW w:w="992" w:type="dxa"/>
            <w:tcBorders>
              <w:bottom w:val="single" w:sz="4" w:space="0" w:color="000000"/>
              <w:right w:val="single" w:sz="4" w:space="0" w:color="000000"/>
            </w:tcBorders>
            <w:shd w:val="clear" w:color="auto" w:fill="auto"/>
            <w:vAlign w:val="center"/>
          </w:tcPr>
          <w:p w14:paraId="465F9F22" w14:textId="77777777" w:rsidR="00FF7CE6" w:rsidRDefault="00FF7CE6">
            <w:r>
              <w:rPr>
                <w:rFonts w:ascii="Calibri" w:hAnsi="Calibri" w:cs="Calibri"/>
                <w:color w:val="000000"/>
                <w:sz w:val="22"/>
                <w:szCs w:val="22"/>
              </w:rPr>
              <w:t>1</w:t>
            </w:r>
          </w:p>
        </w:tc>
      </w:tr>
      <w:tr w:rsidR="00FF7CE6" w14:paraId="2E67ACEA"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A2EB"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3562D003" w14:textId="77777777" w:rsidR="00FF7CE6" w:rsidRDefault="00FF7CE6">
            <w:r>
              <w:rPr>
                <w:rFonts w:ascii="Calibri" w:hAnsi="Calibri" w:cs="Calibri"/>
                <w:color w:val="000000"/>
                <w:sz w:val="22"/>
                <w:szCs w:val="22"/>
              </w:rPr>
              <w:t>255.3.3.1.5-1</w:t>
            </w:r>
          </w:p>
        </w:tc>
        <w:tc>
          <w:tcPr>
            <w:tcW w:w="4780" w:type="dxa"/>
            <w:tcBorders>
              <w:bottom w:val="single" w:sz="4" w:space="0" w:color="000000"/>
              <w:right w:val="single" w:sz="4" w:space="0" w:color="000000"/>
            </w:tcBorders>
            <w:shd w:val="clear" w:color="auto" w:fill="auto"/>
            <w:vAlign w:val="center"/>
          </w:tcPr>
          <w:p w14:paraId="2AD2D73C"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center"/>
          </w:tcPr>
          <w:p w14:paraId="7597F1F5"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612A4A0D" w14:textId="77777777" w:rsidR="00FF7CE6" w:rsidRDefault="00FF7CE6">
            <w:r>
              <w:rPr>
                <w:rFonts w:ascii="Calibri" w:hAnsi="Calibri" w:cs="Calibri"/>
                <w:color w:val="000000"/>
                <w:sz w:val="22"/>
                <w:szCs w:val="22"/>
              </w:rPr>
              <w:t>25</w:t>
            </w:r>
          </w:p>
        </w:tc>
      </w:tr>
      <w:tr w:rsidR="00FF7CE6" w14:paraId="4ECF90E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5ED4"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647FD257" w14:textId="77777777" w:rsidR="00FF7CE6" w:rsidRDefault="00FF7CE6">
            <w:r>
              <w:rPr>
                <w:rFonts w:ascii="Calibri" w:hAnsi="Calibri" w:cs="Calibri"/>
                <w:color w:val="000000"/>
                <w:sz w:val="22"/>
                <w:szCs w:val="22"/>
              </w:rPr>
              <w:t>255.3.3.2-1</w:t>
            </w:r>
          </w:p>
        </w:tc>
        <w:tc>
          <w:tcPr>
            <w:tcW w:w="4780" w:type="dxa"/>
            <w:tcBorders>
              <w:bottom w:val="single" w:sz="4" w:space="0" w:color="000000"/>
              <w:right w:val="single" w:sz="4" w:space="0" w:color="000000"/>
            </w:tcBorders>
            <w:shd w:val="clear" w:color="auto" w:fill="auto"/>
            <w:vAlign w:val="center"/>
          </w:tcPr>
          <w:p w14:paraId="16B53FF4" w14:textId="77777777" w:rsidR="00FF7CE6" w:rsidRDefault="00FF7CE6">
            <w:r>
              <w:rPr>
                <w:rFonts w:ascii="Calibri" w:hAnsi="Calibri" w:cs="Calibri"/>
                <w:color w:val="000000"/>
                <w:sz w:val="22"/>
                <w:szCs w:val="22"/>
              </w:rPr>
              <w:t>YEMEK SANDALYESİ VERZALİT</w:t>
            </w:r>
          </w:p>
        </w:tc>
        <w:tc>
          <w:tcPr>
            <w:tcW w:w="2024" w:type="dxa"/>
            <w:tcBorders>
              <w:bottom w:val="single" w:sz="4" w:space="0" w:color="000000"/>
              <w:right w:val="single" w:sz="4" w:space="0" w:color="000000"/>
            </w:tcBorders>
            <w:shd w:val="clear" w:color="auto" w:fill="auto"/>
            <w:vAlign w:val="center"/>
          </w:tcPr>
          <w:p w14:paraId="42634025"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74A0905F" w14:textId="77777777" w:rsidR="00FF7CE6" w:rsidRDefault="00FF7CE6">
            <w:r>
              <w:rPr>
                <w:rFonts w:ascii="Calibri" w:hAnsi="Calibri" w:cs="Calibri"/>
                <w:color w:val="000000"/>
                <w:sz w:val="22"/>
                <w:szCs w:val="22"/>
              </w:rPr>
              <w:t>75</w:t>
            </w:r>
          </w:p>
        </w:tc>
      </w:tr>
    </w:tbl>
    <w:p w14:paraId="0BF712FD"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3BF6E86C"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A02D4F" w14:textId="77777777" w:rsidR="00FF7CE6" w:rsidRDefault="00FF7CE6">
            <w:r>
              <w:rPr>
                <w:b/>
                <w:color w:val="000000"/>
                <w:sz w:val="24"/>
                <w:szCs w:val="24"/>
              </w:rPr>
              <w:t xml:space="preserve">YENİCE MYO YEMEKHANESİ </w:t>
            </w:r>
          </w:p>
        </w:tc>
      </w:tr>
      <w:tr w:rsidR="00FF7CE6" w14:paraId="3739188E"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0A3F3DF8" w14:textId="77777777" w:rsidR="00FF7CE6" w:rsidRDefault="00FF7CE6">
            <w:r>
              <w:rPr>
                <w:b/>
                <w:color w:val="000000"/>
                <w:sz w:val="24"/>
                <w:szCs w:val="24"/>
              </w:rPr>
              <w:t>YEMEKHANE BÖLÜMÜ</w:t>
            </w:r>
          </w:p>
        </w:tc>
      </w:tr>
      <w:tr w:rsidR="00FF7CE6" w14:paraId="0B09719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46FC1AD"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E65C543"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514D9D1D"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9915274"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14FBB7" w14:textId="77777777" w:rsidR="00FF7CE6" w:rsidRDefault="00FF7CE6">
            <w:r>
              <w:rPr>
                <w:sz w:val="24"/>
                <w:szCs w:val="24"/>
              </w:rPr>
              <w:t>ADET</w:t>
            </w:r>
          </w:p>
        </w:tc>
      </w:tr>
      <w:tr w:rsidR="00FF7CE6" w14:paraId="309E958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E2EE"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C85BA" w14:textId="77777777" w:rsidR="00FF7CE6" w:rsidRDefault="00FF7CE6">
            <w:r>
              <w:rPr>
                <w:rFonts w:ascii="Calibri" w:hAnsi="Calibri" w:cs="Calibri"/>
                <w:color w:val="000000"/>
                <w:sz w:val="22"/>
                <w:szCs w:val="22"/>
              </w:rPr>
              <w:t> </w:t>
            </w:r>
          </w:p>
        </w:tc>
        <w:tc>
          <w:tcPr>
            <w:tcW w:w="4780" w:type="dxa"/>
            <w:tcBorders>
              <w:top w:val="single" w:sz="4" w:space="0" w:color="000000"/>
              <w:bottom w:val="single" w:sz="4" w:space="0" w:color="000000"/>
              <w:right w:val="single" w:sz="4" w:space="0" w:color="000000"/>
            </w:tcBorders>
            <w:shd w:val="clear" w:color="auto" w:fill="auto"/>
            <w:vAlign w:val="center"/>
          </w:tcPr>
          <w:p w14:paraId="56B2EC10" w14:textId="77777777" w:rsidR="00FF7CE6" w:rsidRDefault="00FF7CE6">
            <w:r>
              <w:rPr>
                <w:rFonts w:ascii="Calibri" w:hAnsi="Calibri" w:cs="Calibri"/>
                <w:color w:val="000000"/>
                <w:sz w:val="22"/>
                <w:szCs w:val="22"/>
              </w:rPr>
              <w:t>SICAK YEMEK TEVZİ BANKOSU 4 YEMEK KAPLI</w:t>
            </w:r>
          </w:p>
        </w:tc>
        <w:tc>
          <w:tcPr>
            <w:tcW w:w="2024" w:type="dxa"/>
            <w:tcBorders>
              <w:top w:val="single" w:sz="4" w:space="0" w:color="000000"/>
              <w:bottom w:val="single" w:sz="4" w:space="0" w:color="000000"/>
              <w:right w:val="single" w:sz="4" w:space="0" w:color="000000"/>
            </w:tcBorders>
            <w:shd w:val="clear" w:color="auto" w:fill="auto"/>
            <w:vAlign w:val="center"/>
          </w:tcPr>
          <w:p w14:paraId="29170432" w14:textId="77777777" w:rsidR="00FF7CE6" w:rsidRDefault="00FF7CE6">
            <w:r>
              <w:rPr>
                <w:rFonts w:ascii="Calibri" w:hAnsi="Calibri" w:cs="Calibri"/>
                <w:color w:val="000000"/>
                <w:sz w:val="22"/>
                <w:szCs w:val="22"/>
              </w:rPr>
              <w:t>150*70*65</w:t>
            </w:r>
          </w:p>
        </w:tc>
        <w:tc>
          <w:tcPr>
            <w:tcW w:w="992" w:type="dxa"/>
            <w:tcBorders>
              <w:top w:val="single" w:sz="4" w:space="0" w:color="000000"/>
              <w:bottom w:val="single" w:sz="4" w:space="0" w:color="000000"/>
              <w:right w:val="single" w:sz="4" w:space="0" w:color="000000"/>
            </w:tcBorders>
            <w:shd w:val="clear" w:color="auto" w:fill="auto"/>
            <w:vAlign w:val="center"/>
          </w:tcPr>
          <w:p w14:paraId="7308B898" w14:textId="77777777" w:rsidR="00FF7CE6" w:rsidRDefault="00FF7CE6">
            <w:r>
              <w:rPr>
                <w:rFonts w:ascii="Calibri" w:hAnsi="Calibri" w:cs="Calibri"/>
                <w:color w:val="000000"/>
                <w:sz w:val="22"/>
                <w:szCs w:val="22"/>
              </w:rPr>
              <w:t>1</w:t>
            </w:r>
          </w:p>
        </w:tc>
      </w:tr>
      <w:tr w:rsidR="00FF7CE6" w14:paraId="01A7886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550D"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4F5ABAF9"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66C3C7D5" w14:textId="77777777" w:rsidR="00FF7CE6" w:rsidRDefault="00FF7CE6">
            <w:r>
              <w:rPr>
                <w:rFonts w:ascii="Calibri" w:hAnsi="Calibri" w:cs="Calibri"/>
                <w:color w:val="000000"/>
                <w:sz w:val="22"/>
                <w:szCs w:val="22"/>
              </w:rPr>
              <w:t>SERVİS ARABASI</w:t>
            </w:r>
          </w:p>
        </w:tc>
        <w:tc>
          <w:tcPr>
            <w:tcW w:w="2024" w:type="dxa"/>
            <w:tcBorders>
              <w:bottom w:val="single" w:sz="4" w:space="0" w:color="000000"/>
              <w:right w:val="single" w:sz="4" w:space="0" w:color="000000"/>
            </w:tcBorders>
            <w:shd w:val="clear" w:color="auto" w:fill="auto"/>
            <w:vAlign w:val="center"/>
          </w:tcPr>
          <w:p w14:paraId="7FD62D5D" w14:textId="77777777" w:rsidR="00FF7CE6" w:rsidRDefault="00FF7CE6">
            <w:r>
              <w:rPr>
                <w:rFonts w:ascii="Calibri" w:hAnsi="Calibri" w:cs="Calibri"/>
                <w:color w:val="000000"/>
                <w:sz w:val="22"/>
                <w:szCs w:val="22"/>
              </w:rPr>
              <w:t>100*75*55</w:t>
            </w:r>
          </w:p>
        </w:tc>
        <w:tc>
          <w:tcPr>
            <w:tcW w:w="992" w:type="dxa"/>
            <w:tcBorders>
              <w:bottom w:val="single" w:sz="4" w:space="0" w:color="000000"/>
              <w:right w:val="single" w:sz="4" w:space="0" w:color="000000"/>
            </w:tcBorders>
            <w:shd w:val="clear" w:color="auto" w:fill="auto"/>
            <w:vAlign w:val="center"/>
          </w:tcPr>
          <w:p w14:paraId="569733B5" w14:textId="77777777" w:rsidR="00FF7CE6" w:rsidRDefault="00FF7CE6">
            <w:r>
              <w:rPr>
                <w:rFonts w:ascii="Calibri" w:hAnsi="Calibri" w:cs="Calibri"/>
                <w:color w:val="000000"/>
                <w:sz w:val="22"/>
                <w:szCs w:val="22"/>
              </w:rPr>
              <w:t>1</w:t>
            </w:r>
          </w:p>
        </w:tc>
      </w:tr>
      <w:tr w:rsidR="00FF7CE6" w14:paraId="1AC4B69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0B72"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024BC0DA" w14:textId="77777777" w:rsidR="00FF7CE6" w:rsidRDefault="00FF7CE6">
            <w:r>
              <w:rPr>
                <w:rFonts w:ascii="Calibri" w:hAnsi="Calibri" w:cs="Calibri"/>
                <w:color w:val="000000"/>
                <w:sz w:val="22"/>
                <w:szCs w:val="22"/>
              </w:rPr>
              <w:t>255.3.3.1-5-3</w:t>
            </w:r>
          </w:p>
        </w:tc>
        <w:tc>
          <w:tcPr>
            <w:tcW w:w="4780" w:type="dxa"/>
            <w:tcBorders>
              <w:bottom w:val="single" w:sz="4" w:space="0" w:color="000000"/>
              <w:right w:val="single" w:sz="4" w:space="0" w:color="000000"/>
            </w:tcBorders>
            <w:shd w:val="clear" w:color="auto" w:fill="auto"/>
            <w:vAlign w:val="center"/>
          </w:tcPr>
          <w:p w14:paraId="2F321F29"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center"/>
          </w:tcPr>
          <w:p w14:paraId="30E22D52"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6FF16536" w14:textId="77777777" w:rsidR="00FF7CE6" w:rsidRDefault="00FF7CE6">
            <w:r>
              <w:rPr>
                <w:rFonts w:ascii="Calibri" w:hAnsi="Calibri" w:cs="Calibri"/>
                <w:color w:val="000000"/>
                <w:sz w:val="22"/>
                <w:szCs w:val="22"/>
              </w:rPr>
              <w:t>22</w:t>
            </w:r>
          </w:p>
        </w:tc>
      </w:tr>
      <w:tr w:rsidR="00FF7CE6" w14:paraId="6B45A09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017E"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2D4EFB51" w14:textId="77777777" w:rsidR="00FF7CE6" w:rsidRDefault="00FF7CE6">
            <w:r>
              <w:rPr>
                <w:rFonts w:ascii="Calibri" w:hAnsi="Calibri" w:cs="Calibri"/>
                <w:color w:val="000000"/>
                <w:sz w:val="22"/>
                <w:szCs w:val="22"/>
              </w:rPr>
              <w:t>255.3.3.2-2</w:t>
            </w:r>
          </w:p>
        </w:tc>
        <w:tc>
          <w:tcPr>
            <w:tcW w:w="4780" w:type="dxa"/>
            <w:tcBorders>
              <w:bottom w:val="single" w:sz="4" w:space="0" w:color="000000"/>
              <w:right w:val="single" w:sz="4" w:space="0" w:color="000000"/>
            </w:tcBorders>
            <w:shd w:val="clear" w:color="auto" w:fill="auto"/>
            <w:vAlign w:val="center"/>
          </w:tcPr>
          <w:p w14:paraId="4A0C2346" w14:textId="77777777" w:rsidR="00FF7CE6" w:rsidRDefault="00FF7CE6">
            <w:r>
              <w:rPr>
                <w:rFonts w:ascii="Calibri" w:hAnsi="Calibri" w:cs="Calibri"/>
                <w:color w:val="000000"/>
                <w:sz w:val="22"/>
                <w:szCs w:val="22"/>
              </w:rPr>
              <w:t>YEMEK SANDALYESİ</w:t>
            </w:r>
          </w:p>
        </w:tc>
        <w:tc>
          <w:tcPr>
            <w:tcW w:w="2024" w:type="dxa"/>
            <w:tcBorders>
              <w:bottom w:val="single" w:sz="4" w:space="0" w:color="000000"/>
              <w:right w:val="single" w:sz="4" w:space="0" w:color="000000"/>
            </w:tcBorders>
            <w:shd w:val="clear" w:color="auto" w:fill="auto"/>
            <w:vAlign w:val="center"/>
          </w:tcPr>
          <w:p w14:paraId="4EB20DE5"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1FCBDF63" w14:textId="77777777" w:rsidR="00FF7CE6" w:rsidRDefault="00FF7CE6">
            <w:r>
              <w:rPr>
                <w:rFonts w:ascii="Calibri" w:hAnsi="Calibri" w:cs="Calibri"/>
                <w:color w:val="000000"/>
                <w:sz w:val="22"/>
                <w:szCs w:val="22"/>
              </w:rPr>
              <w:t>86</w:t>
            </w:r>
          </w:p>
        </w:tc>
      </w:tr>
      <w:tr w:rsidR="00FF7CE6" w14:paraId="05DD5034"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D9EF"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456B8343" w14:textId="77777777" w:rsidR="00FF7CE6" w:rsidRDefault="00FF7CE6">
            <w:r>
              <w:rPr>
                <w:rFonts w:ascii="Calibri" w:hAnsi="Calibri" w:cs="Calibri"/>
                <w:color w:val="000000"/>
                <w:sz w:val="22"/>
                <w:szCs w:val="22"/>
              </w:rPr>
              <w:t>255.4.1/15/5930</w:t>
            </w:r>
          </w:p>
        </w:tc>
        <w:tc>
          <w:tcPr>
            <w:tcW w:w="4780" w:type="dxa"/>
            <w:tcBorders>
              <w:bottom w:val="single" w:sz="4" w:space="0" w:color="000000"/>
              <w:right w:val="single" w:sz="4" w:space="0" w:color="000000"/>
            </w:tcBorders>
            <w:shd w:val="clear" w:color="auto" w:fill="auto"/>
            <w:vAlign w:val="center"/>
          </w:tcPr>
          <w:p w14:paraId="48976839" w14:textId="77777777" w:rsidR="00FF7CE6" w:rsidRDefault="00FF7CE6">
            <w:r>
              <w:rPr>
                <w:rFonts w:ascii="Calibri" w:hAnsi="Calibri" w:cs="Calibri"/>
                <w:color w:val="000000"/>
                <w:sz w:val="22"/>
                <w:szCs w:val="22"/>
              </w:rPr>
              <w:t>ÇİFTLİ TEPSİ ARABASI TEKERLEKLİ</w:t>
            </w:r>
          </w:p>
        </w:tc>
        <w:tc>
          <w:tcPr>
            <w:tcW w:w="2024" w:type="dxa"/>
            <w:tcBorders>
              <w:bottom w:val="single" w:sz="4" w:space="0" w:color="000000"/>
              <w:right w:val="single" w:sz="4" w:space="0" w:color="000000"/>
            </w:tcBorders>
            <w:shd w:val="clear" w:color="auto" w:fill="auto"/>
            <w:vAlign w:val="center"/>
          </w:tcPr>
          <w:p w14:paraId="73862619" w14:textId="77777777" w:rsidR="00FF7CE6" w:rsidRDefault="00FF7CE6">
            <w:r>
              <w:rPr>
                <w:rFonts w:ascii="Calibri" w:hAnsi="Calibri" w:cs="Calibri"/>
                <w:color w:val="000000"/>
                <w:sz w:val="22"/>
                <w:szCs w:val="22"/>
              </w:rPr>
              <w:t>150*83*55</w:t>
            </w:r>
          </w:p>
        </w:tc>
        <w:tc>
          <w:tcPr>
            <w:tcW w:w="992" w:type="dxa"/>
            <w:tcBorders>
              <w:bottom w:val="single" w:sz="4" w:space="0" w:color="000000"/>
              <w:right w:val="single" w:sz="4" w:space="0" w:color="000000"/>
            </w:tcBorders>
            <w:shd w:val="clear" w:color="auto" w:fill="auto"/>
            <w:vAlign w:val="center"/>
          </w:tcPr>
          <w:p w14:paraId="7C7093A6" w14:textId="77777777" w:rsidR="00FF7CE6" w:rsidRDefault="00FF7CE6">
            <w:r>
              <w:rPr>
                <w:rFonts w:ascii="Calibri" w:hAnsi="Calibri" w:cs="Calibri"/>
                <w:color w:val="000000"/>
                <w:sz w:val="22"/>
                <w:szCs w:val="22"/>
              </w:rPr>
              <w:t>2</w:t>
            </w:r>
          </w:p>
        </w:tc>
      </w:tr>
      <w:tr w:rsidR="00FF7CE6" w14:paraId="54DFF8C3"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88F9"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2A458722"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485DF28D" w14:textId="77777777" w:rsidR="00FF7CE6" w:rsidRDefault="00FF7CE6">
            <w:r>
              <w:rPr>
                <w:rFonts w:ascii="Calibri" w:hAnsi="Calibri" w:cs="Calibri"/>
                <w:color w:val="000000"/>
                <w:sz w:val="22"/>
                <w:szCs w:val="22"/>
              </w:rPr>
              <w:t>ASKI</w:t>
            </w:r>
          </w:p>
        </w:tc>
        <w:tc>
          <w:tcPr>
            <w:tcW w:w="2024" w:type="dxa"/>
            <w:tcBorders>
              <w:bottom w:val="single" w:sz="4" w:space="0" w:color="000000"/>
              <w:right w:val="single" w:sz="4" w:space="0" w:color="000000"/>
            </w:tcBorders>
            <w:shd w:val="clear" w:color="auto" w:fill="auto"/>
            <w:vAlign w:val="center"/>
          </w:tcPr>
          <w:p w14:paraId="572EE4D6"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3D0DC8DF" w14:textId="77777777" w:rsidR="00FF7CE6" w:rsidRDefault="00FF7CE6">
            <w:r>
              <w:rPr>
                <w:rFonts w:ascii="Calibri" w:hAnsi="Calibri" w:cs="Calibri"/>
                <w:color w:val="000000"/>
                <w:sz w:val="22"/>
                <w:szCs w:val="22"/>
              </w:rPr>
              <w:t>1</w:t>
            </w:r>
          </w:p>
        </w:tc>
      </w:tr>
    </w:tbl>
    <w:p w14:paraId="2F57444E"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6BAAFC18"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E43AA7" w14:textId="77777777" w:rsidR="00FF7CE6" w:rsidRDefault="00FF7CE6">
            <w:r>
              <w:rPr>
                <w:b/>
                <w:color w:val="000000"/>
                <w:sz w:val="24"/>
                <w:szCs w:val="24"/>
              </w:rPr>
              <w:t xml:space="preserve">EFLANİ MYO YEMEKHANESİ </w:t>
            </w:r>
          </w:p>
        </w:tc>
      </w:tr>
      <w:tr w:rsidR="00FF7CE6" w14:paraId="3049E11A"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19962659" w14:textId="77777777" w:rsidR="00FF7CE6" w:rsidRDefault="00FF7CE6">
            <w:r>
              <w:rPr>
                <w:b/>
                <w:color w:val="000000"/>
                <w:sz w:val="24"/>
                <w:szCs w:val="24"/>
              </w:rPr>
              <w:t>YEMEKHANE BÖLÜMÜ</w:t>
            </w:r>
          </w:p>
        </w:tc>
      </w:tr>
      <w:tr w:rsidR="00FF7CE6" w14:paraId="12F95E9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D4D61D6"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CAF1BD8"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24CC03CA"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1BA1973"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6F2C0B" w14:textId="77777777" w:rsidR="00FF7CE6" w:rsidRDefault="00FF7CE6">
            <w:r>
              <w:rPr>
                <w:sz w:val="24"/>
                <w:szCs w:val="24"/>
              </w:rPr>
              <w:t>ADET</w:t>
            </w:r>
          </w:p>
        </w:tc>
      </w:tr>
      <w:tr w:rsidR="00FF7CE6" w14:paraId="73EC17A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F84DB"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87489" w14:textId="77777777" w:rsidR="00FF7CE6" w:rsidRDefault="00FF7CE6">
            <w:r>
              <w:rPr>
                <w:rFonts w:ascii="Calibri" w:hAnsi="Calibri" w:cs="Calibri"/>
                <w:color w:val="000000"/>
                <w:sz w:val="22"/>
                <w:szCs w:val="22"/>
              </w:rPr>
              <w:t> </w:t>
            </w:r>
          </w:p>
        </w:tc>
        <w:tc>
          <w:tcPr>
            <w:tcW w:w="4780" w:type="dxa"/>
            <w:tcBorders>
              <w:top w:val="single" w:sz="4" w:space="0" w:color="000000"/>
              <w:bottom w:val="single" w:sz="4" w:space="0" w:color="000000"/>
              <w:right w:val="single" w:sz="4" w:space="0" w:color="000000"/>
            </w:tcBorders>
            <w:shd w:val="clear" w:color="auto" w:fill="auto"/>
            <w:vAlign w:val="center"/>
          </w:tcPr>
          <w:p w14:paraId="30EBA7B4" w14:textId="77777777" w:rsidR="00FF7CE6" w:rsidRDefault="00FF7CE6">
            <w:r>
              <w:rPr>
                <w:rFonts w:ascii="Calibri" w:hAnsi="Calibri" w:cs="Calibri"/>
                <w:color w:val="000000"/>
                <w:sz w:val="22"/>
                <w:szCs w:val="22"/>
              </w:rPr>
              <w:t>SICAK YEMEK TEVZİ BANKOSU 4 YEMEK KAPLI</w:t>
            </w:r>
          </w:p>
        </w:tc>
        <w:tc>
          <w:tcPr>
            <w:tcW w:w="2024" w:type="dxa"/>
            <w:tcBorders>
              <w:top w:val="single" w:sz="4" w:space="0" w:color="000000"/>
              <w:bottom w:val="single" w:sz="4" w:space="0" w:color="000000"/>
              <w:right w:val="single" w:sz="4" w:space="0" w:color="000000"/>
            </w:tcBorders>
            <w:shd w:val="clear" w:color="auto" w:fill="auto"/>
            <w:vAlign w:val="center"/>
          </w:tcPr>
          <w:p w14:paraId="5B8D68A6" w14:textId="77777777" w:rsidR="00FF7CE6" w:rsidRDefault="00FF7CE6">
            <w:r>
              <w:rPr>
                <w:rFonts w:ascii="Calibri" w:hAnsi="Calibri" w:cs="Calibri"/>
                <w:color w:val="000000"/>
                <w:sz w:val="22"/>
                <w:szCs w:val="22"/>
              </w:rPr>
              <w:t>335*70*140</w:t>
            </w:r>
          </w:p>
        </w:tc>
        <w:tc>
          <w:tcPr>
            <w:tcW w:w="992" w:type="dxa"/>
            <w:tcBorders>
              <w:top w:val="single" w:sz="4" w:space="0" w:color="000000"/>
              <w:bottom w:val="single" w:sz="4" w:space="0" w:color="000000"/>
              <w:right w:val="single" w:sz="4" w:space="0" w:color="000000"/>
            </w:tcBorders>
            <w:shd w:val="clear" w:color="auto" w:fill="auto"/>
            <w:vAlign w:val="center"/>
          </w:tcPr>
          <w:p w14:paraId="5AF4945A" w14:textId="77777777" w:rsidR="00FF7CE6" w:rsidRDefault="00FF7CE6">
            <w:r>
              <w:rPr>
                <w:rFonts w:ascii="Calibri" w:hAnsi="Calibri" w:cs="Calibri"/>
                <w:color w:val="000000"/>
                <w:sz w:val="22"/>
                <w:szCs w:val="22"/>
              </w:rPr>
              <w:t>1</w:t>
            </w:r>
          </w:p>
        </w:tc>
      </w:tr>
      <w:tr w:rsidR="00FF7CE6" w14:paraId="038969C2"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905B"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448FCF98"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C1BE092" w14:textId="77777777" w:rsidR="00FF7CE6" w:rsidRDefault="00FF7CE6">
            <w:r>
              <w:rPr>
                <w:rFonts w:ascii="Calibri" w:hAnsi="Calibri" w:cs="Calibri"/>
                <w:color w:val="000000"/>
                <w:sz w:val="22"/>
                <w:szCs w:val="22"/>
              </w:rPr>
              <w:t>ÇELİK MALZEME DOLABI MARKASIZ</w:t>
            </w:r>
          </w:p>
        </w:tc>
        <w:tc>
          <w:tcPr>
            <w:tcW w:w="2024" w:type="dxa"/>
            <w:tcBorders>
              <w:bottom w:val="single" w:sz="4" w:space="0" w:color="000000"/>
              <w:right w:val="single" w:sz="4" w:space="0" w:color="000000"/>
            </w:tcBorders>
            <w:shd w:val="clear" w:color="auto" w:fill="auto"/>
            <w:vAlign w:val="center"/>
          </w:tcPr>
          <w:p w14:paraId="34831F86" w14:textId="77777777" w:rsidR="00FF7CE6" w:rsidRDefault="00FF7CE6">
            <w:r>
              <w:rPr>
                <w:rFonts w:ascii="Calibri" w:hAnsi="Calibri" w:cs="Calibri"/>
                <w:color w:val="000000"/>
                <w:sz w:val="22"/>
                <w:szCs w:val="22"/>
              </w:rPr>
              <w:t>85*60*160</w:t>
            </w:r>
          </w:p>
        </w:tc>
        <w:tc>
          <w:tcPr>
            <w:tcW w:w="992" w:type="dxa"/>
            <w:tcBorders>
              <w:bottom w:val="single" w:sz="4" w:space="0" w:color="000000"/>
              <w:right w:val="single" w:sz="4" w:space="0" w:color="000000"/>
            </w:tcBorders>
            <w:shd w:val="clear" w:color="auto" w:fill="auto"/>
            <w:vAlign w:val="center"/>
          </w:tcPr>
          <w:p w14:paraId="255D3365" w14:textId="77777777" w:rsidR="00FF7CE6" w:rsidRDefault="00FF7CE6">
            <w:r>
              <w:rPr>
                <w:rFonts w:ascii="Calibri" w:hAnsi="Calibri" w:cs="Calibri"/>
                <w:color w:val="000000"/>
                <w:sz w:val="22"/>
                <w:szCs w:val="22"/>
              </w:rPr>
              <w:t>1</w:t>
            </w:r>
          </w:p>
        </w:tc>
      </w:tr>
      <w:tr w:rsidR="00FF7CE6" w14:paraId="10E52B6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AF691"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3EC1F044"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312B4782" w14:textId="77777777" w:rsidR="00FF7CE6" w:rsidRDefault="00FF7CE6">
            <w:r>
              <w:rPr>
                <w:rFonts w:ascii="Calibri" w:hAnsi="Calibri" w:cs="Calibri"/>
                <w:color w:val="000000"/>
                <w:sz w:val="22"/>
                <w:szCs w:val="22"/>
              </w:rPr>
              <w:t>TEK EVYELİ BULAŞIK YIKAMA TEZGAHI</w:t>
            </w:r>
          </w:p>
        </w:tc>
        <w:tc>
          <w:tcPr>
            <w:tcW w:w="2024" w:type="dxa"/>
            <w:tcBorders>
              <w:bottom w:val="single" w:sz="4" w:space="0" w:color="000000"/>
              <w:right w:val="single" w:sz="4" w:space="0" w:color="000000"/>
            </w:tcBorders>
            <w:shd w:val="clear" w:color="auto" w:fill="auto"/>
            <w:vAlign w:val="center"/>
          </w:tcPr>
          <w:p w14:paraId="646301CB" w14:textId="77777777" w:rsidR="00FF7CE6" w:rsidRDefault="00FF7CE6">
            <w:r>
              <w:rPr>
                <w:rFonts w:ascii="Calibri" w:hAnsi="Calibri" w:cs="Calibri"/>
                <w:color w:val="000000"/>
                <w:sz w:val="22"/>
                <w:szCs w:val="22"/>
              </w:rPr>
              <w:t>140*60*85</w:t>
            </w:r>
          </w:p>
        </w:tc>
        <w:tc>
          <w:tcPr>
            <w:tcW w:w="992" w:type="dxa"/>
            <w:tcBorders>
              <w:bottom w:val="single" w:sz="4" w:space="0" w:color="000000"/>
              <w:right w:val="single" w:sz="4" w:space="0" w:color="000000"/>
            </w:tcBorders>
            <w:shd w:val="clear" w:color="auto" w:fill="auto"/>
            <w:vAlign w:val="center"/>
          </w:tcPr>
          <w:p w14:paraId="4548B218" w14:textId="77777777" w:rsidR="00FF7CE6" w:rsidRDefault="00FF7CE6">
            <w:r>
              <w:rPr>
                <w:rFonts w:ascii="Calibri" w:hAnsi="Calibri" w:cs="Calibri"/>
                <w:color w:val="000000"/>
                <w:sz w:val="22"/>
                <w:szCs w:val="22"/>
              </w:rPr>
              <w:t>1</w:t>
            </w:r>
          </w:p>
        </w:tc>
      </w:tr>
      <w:tr w:rsidR="00FF7CE6" w14:paraId="75C180B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9204"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23F47281" w14:textId="77777777" w:rsidR="00FF7CE6" w:rsidRDefault="00FF7CE6">
            <w:r>
              <w:rPr>
                <w:rFonts w:ascii="Calibri" w:hAnsi="Calibri" w:cs="Calibri"/>
                <w:color w:val="000000"/>
                <w:sz w:val="22"/>
                <w:szCs w:val="22"/>
              </w:rPr>
              <w:t>255.3.3/14/10949-255.3.3/14/11048</w:t>
            </w:r>
          </w:p>
        </w:tc>
        <w:tc>
          <w:tcPr>
            <w:tcW w:w="4780" w:type="dxa"/>
            <w:tcBorders>
              <w:bottom w:val="single" w:sz="4" w:space="0" w:color="000000"/>
              <w:right w:val="single" w:sz="4" w:space="0" w:color="000000"/>
            </w:tcBorders>
            <w:shd w:val="clear" w:color="auto" w:fill="auto"/>
            <w:vAlign w:val="center"/>
          </w:tcPr>
          <w:p w14:paraId="73D98A8A" w14:textId="77777777" w:rsidR="00FF7CE6" w:rsidRDefault="00FF7CE6">
            <w:r>
              <w:rPr>
                <w:rFonts w:ascii="Calibri" w:hAnsi="Calibri" w:cs="Calibri"/>
                <w:color w:val="000000"/>
                <w:sz w:val="22"/>
                <w:szCs w:val="22"/>
              </w:rPr>
              <w:t>ÖĞRENCİ YEMEK SANDALYESİ GÜNIŞIĞI</w:t>
            </w:r>
          </w:p>
        </w:tc>
        <w:tc>
          <w:tcPr>
            <w:tcW w:w="2024" w:type="dxa"/>
            <w:tcBorders>
              <w:bottom w:val="single" w:sz="4" w:space="0" w:color="000000"/>
              <w:right w:val="single" w:sz="4" w:space="0" w:color="000000"/>
            </w:tcBorders>
            <w:shd w:val="clear" w:color="auto" w:fill="auto"/>
            <w:vAlign w:val="center"/>
          </w:tcPr>
          <w:p w14:paraId="7BA4BB80"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79BA28F0" w14:textId="77777777" w:rsidR="00FF7CE6" w:rsidRDefault="00FF7CE6">
            <w:r>
              <w:rPr>
                <w:rFonts w:ascii="Calibri" w:hAnsi="Calibri" w:cs="Calibri"/>
                <w:color w:val="000000"/>
                <w:sz w:val="22"/>
                <w:szCs w:val="22"/>
              </w:rPr>
              <w:t>95</w:t>
            </w:r>
          </w:p>
        </w:tc>
      </w:tr>
      <w:tr w:rsidR="00FF7CE6" w14:paraId="38AA5611"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AEC0"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6660B85D" w14:textId="77777777" w:rsidR="00FF7CE6" w:rsidRDefault="00FF7CE6">
            <w:r>
              <w:rPr>
                <w:rFonts w:ascii="Calibri" w:hAnsi="Calibri" w:cs="Calibri"/>
                <w:color w:val="000000"/>
                <w:sz w:val="22"/>
                <w:szCs w:val="22"/>
              </w:rPr>
              <w:t>255.3.3/14/12202-255.3.3/14/12213</w:t>
            </w:r>
          </w:p>
        </w:tc>
        <w:tc>
          <w:tcPr>
            <w:tcW w:w="4780" w:type="dxa"/>
            <w:tcBorders>
              <w:bottom w:val="single" w:sz="4" w:space="0" w:color="000000"/>
              <w:right w:val="single" w:sz="4" w:space="0" w:color="000000"/>
            </w:tcBorders>
            <w:shd w:val="clear" w:color="auto" w:fill="auto"/>
            <w:vAlign w:val="center"/>
          </w:tcPr>
          <w:p w14:paraId="278DC5F7" w14:textId="77777777" w:rsidR="00FF7CE6" w:rsidRDefault="00FF7CE6">
            <w:r>
              <w:rPr>
                <w:rFonts w:ascii="Calibri" w:hAnsi="Calibri" w:cs="Calibri"/>
                <w:color w:val="000000"/>
                <w:sz w:val="22"/>
                <w:szCs w:val="22"/>
              </w:rPr>
              <w:t>ÖĞRENCİ YEMEK SANDALYESİ BORDO</w:t>
            </w:r>
          </w:p>
        </w:tc>
        <w:tc>
          <w:tcPr>
            <w:tcW w:w="2024" w:type="dxa"/>
            <w:tcBorders>
              <w:bottom w:val="single" w:sz="4" w:space="0" w:color="000000"/>
              <w:right w:val="single" w:sz="4" w:space="0" w:color="000000"/>
            </w:tcBorders>
            <w:shd w:val="clear" w:color="auto" w:fill="auto"/>
            <w:vAlign w:val="center"/>
          </w:tcPr>
          <w:p w14:paraId="04F06A14"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16223079" w14:textId="77777777" w:rsidR="00FF7CE6" w:rsidRDefault="00FF7CE6">
            <w:r>
              <w:rPr>
                <w:rFonts w:ascii="Calibri" w:hAnsi="Calibri" w:cs="Calibri"/>
                <w:color w:val="000000"/>
                <w:sz w:val="22"/>
                <w:szCs w:val="22"/>
              </w:rPr>
              <w:t>12</w:t>
            </w:r>
          </w:p>
        </w:tc>
      </w:tr>
      <w:tr w:rsidR="00FF7CE6" w14:paraId="52D3F2A7"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A848"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22A8D7C1" w14:textId="77777777" w:rsidR="00FF7CE6" w:rsidRDefault="00FF7CE6">
            <w:r>
              <w:rPr>
                <w:rFonts w:ascii="Calibri" w:hAnsi="Calibri" w:cs="Calibri"/>
                <w:color w:val="000000"/>
                <w:sz w:val="22"/>
                <w:szCs w:val="22"/>
              </w:rPr>
              <w:t>255.3.3/13/30403-255.3.3/13/30427</w:t>
            </w:r>
          </w:p>
        </w:tc>
        <w:tc>
          <w:tcPr>
            <w:tcW w:w="4780" w:type="dxa"/>
            <w:tcBorders>
              <w:bottom w:val="single" w:sz="4" w:space="0" w:color="000000"/>
              <w:right w:val="single" w:sz="4" w:space="0" w:color="000000"/>
            </w:tcBorders>
            <w:shd w:val="clear" w:color="auto" w:fill="auto"/>
            <w:vAlign w:val="center"/>
          </w:tcPr>
          <w:p w14:paraId="4269DBDB"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center"/>
          </w:tcPr>
          <w:p w14:paraId="72244B1B"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75622FE2" w14:textId="77777777" w:rsidR="00FF7CE6" w:rsidRDefault="00FF7CE6">
            <w:r>
              <w:rPr>
                <w:rFonts w:ascii="Calibri" w:hAnsi="Calibri" w:cs="Calibri"/>
                <w:color w:val="000000"/>
                <w:sz w:val="22"/>
                <w:szCs w:val="22"/>
              </w:rPr>
              <w:t>28</w:t>
            </w:r>
          </w:p>
        </w:tc>
      </w:tr>
    </w:tbl>
    <w:p w14:paraId="2810CCC2" w14:textId="77777777" w:rsidR="00FF7CE6" w:rsidRDefault="00FF7CE6"/>
    <w:p w14:paraId="278BEB05"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20CE2639"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C3EFAA" w14:textId="77777777" w:rsidR="00FF7CE6" w:rsidRDefault="00FF7CE6">
            <w:r>
              <w:rPr>
                <w:b/>
                <w:color w:val="000000"/>
                <w:sz w:val="24"/>
                <w:szCs w:val="24"/>
              </w:rPr>
              <w:t xml:space="preserve">TOBB MYO YEMEKHANESİ </w:t>
            </w:r>
          </w:p>
        </w:tc>
      </w:tr>
      <w:tr w:rsidR="00FF7CE6" w14:paraId="6BF6BE8C"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1F9D2DE7" w14:textId="77777777" w:rsidR="00FF7CE6" w:rsidRDefault="00FF7CE6">
            <w:r>
              <w:rPr>
                <w:b/>
                <w:color w:val="000000"/>
                <w:sz w:val="24"/>
                <w:szCs w:val="24"/>
              </w:rPr>
              <w:t>YEMEKHANE BÖLÜMÜ</w:t>
            </w:r>
          </w:p>
        </w:tc>
      </w:tr>
      <w:tr w:rsidR="00FF7CE6" w14:paraId="028FCD3C" w14:textId="77777777">
        <w:trPr>
          <w:gridAfter w:val="1"/>
          <w:wAfter w:w="10" w:type="dxa"/>
          <w:trHeight w:val="6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3F8F392"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0A52BD7"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4B8F9E10"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FAFA62D"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86E86F" w14:textId="77777777" w:rsidR="00FF7CE6" w:rsidRDefault="00FF7CE6">
            <w:r>
              <w:rPr>
                <w:sz w:val="24"/>
                <w:szCs w:val="24"/>
              </w:rPr>
              <w:t>ADET</w:t>
            </w:r>
          </w:p>
        </w:tc>
      </w:tr>
      <w:tr w:rsidR="00FF7CE6" w14:paraId="3E64514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12148"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926A09F"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9ECDFF5" w14:textId="77777777" w:rsidR="00FF7CE6" w:rsidRDefault="00FF7CE6">
            <w:r>
              <w:t>BULAŞIK YIKAMA MAKİNESİ 2000 TB/SAAT VE EKİPMANLARI GİRİŞ ÇIKIŞ TEZGAHLARI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F589EEF" w14:textId="77777777" w:rsidR="00FF7CE6" w:rsidRDefault="00FF7CE6">
            <w:pPr>
              <w:snapToGri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D60400" w14:textId="77777777" w:rsidR="00FF7CE6" w:rsidRDefault="00FF7CE6">
            <w:r>
              <w:t>1</w:t>
            </w:r>
          </w:p>
        </w:tc>
      </w:tr>
      <w:tr w:rsidR="00FF7CE6" w14:paraId="01D7AD4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3CD4" w14:textId="77777777" w:rsidR="00FF7CE6" w:rsidRDefault="00FF7CE6">
            <w:r>
              <w:rPr>
                <w:sz w:val="24"/>
                <w:szCs w:val="24"/>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71D6CA6"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3EDE2221" w14:textId="77777777" w:rsidR="00FF7CE6" w:rsidRDefault="00FF7CE6">
            <w:r>
              <w:t>SICAK YEMEK TEVZİ BANKOSU 4 YEMEK KAPLI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AD00F59" w14:textId="77777777" w:rsidR="00FF7CE6" w:rsidRDefault="00FF7CE6">
            <w:r>
              <w:t>290*70*95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E9AE7C" w14:textId="77777777" w:rsidR="00FF7CE6" w:rsidRDefault="00FF7CE6">
            <w:r>
              <w:t>1</w:t>
            </w:r>
          </w:p>
        </w:tc>
      </w:tr>
      <w:tr w:rsidR="00FF7CE6" w14:paraId="6B61D1F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5BA7" w14:textId="77777777" w:rsidR="00FF7CE6" w:rsidRDefault="00FF7CE6">
            <w:r>
              <w:rPr>
                <w:sz w:val="24"/>
                <w:szCs w:val="24"/>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00BEDDD"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54B0F9BF" w14:textId="77777777" w:rsidR="00FF7CE6" w:rsidRDefault="00FF7CE6">
            <w:r>
              <w:t>SICAK YEMEK SERVİS TEZGAHI NÖTÜR</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469F2A6" w14:textId="77777777" w:rsidR="00FF7CE6" w:rsidRDefault="00FF7CE6">
            <w:pPr>
              <w:snapToGri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8E911D" w14:textId="77777777" w:rsidR="00FF7CE6" w:rsidRDefault="00FF7CE6">
            <w:r>
              <w:t>1</w:t>
            </w:r>
          </w:p>
        </w:tc>
      </w:tr>
      <w:tr w:rsidR="00FF7CE6" w14:paraId="31DE545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AEB3" w14:textId="77777777" w:rsidR="00FF7CE6" w:rsidRDefault="00FF7CE6">
            <w:r>
              <w:rPr>
                <w:sz w:val="24"/>
                <w:szCs w:val="24"/>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4FAC4E5"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3360640D" w14:textId="77777777" w:rsidR="00FF7CE6" w:rsidRDefault="00FF7CE6">
            <w:r>
              <w:t>SICAK YEMEK SERVİS TEZGAHI TEK GÖZLÜ</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3EB1EEB" w14:textId="77777777" w:rsidR="00FF7CE6" w:rsidRDefault="00FF7CE6">
            <w:pPr>
              <w:snapToGri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0DC8D4" w14:textId="77777777" w:rsidR="00FF7CE6" w:rsidRDefault="00FF7CE6">
            <w:r>
              <w:t>1</w:t>
            </w:r>
          </w:p>
        </w:tc>
      </w:tr>
      <w:tr w:rsidR="00FF7CE6" w14:paraId="027ADF4F"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79F4" w14:textId="77777777" w:rsidR="00FF7CE6" w:rsidRDefault="00FF7CE6">
            <w:r>
              <w:rPr>
                <w:sz w:val="24"/>
                <w:szCs w:val="24"/>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5915224"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73091A5F" w14:textId="77777777" w:rsidR="00FF7CE6" w:rsidRDefault="00FF7CE6">
            <w:r>
              <w:t>SALATA BÜFESİ NEFESLİKLİ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F45B2E9" w14:textId="77777777" w:rsidR="00FF7CE6" w:rsidRDefault="00FF7CE6">
            <w:r>
              <w:t>150*85*70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ED6CFB" w14:textId="77777777" w:rsidR="00FF7CE6" w:rsidRDefault="00FF7CE6">
            <w:r>
              <w:t>1</w:t>
            </w:r>
          </w:p>
        </w:tc>
      </w:tr>
      <w:tr w:rsidR="00FF7CE6" w14:paraId="0F99B32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9292" w14:textId="77777777" w:rsidR="00FF7CE6" w:rsidRDefault="00FF7CE6">
            <w:r>
              <w:rPr>
                <w:sz w:val="24"/>
                <w:szCs w:val="24"/>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264BFB6"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0E1B7D57" w14:textId="77777777" w:rsidR="00FF7CE6" w:rsidRDefault="00FF7CE6">
            <w:r>
              <w:t>4 GÖZLÜ SICAK SERVİS ÜNİTESİ BENMARİ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FA42C60" w14:textId="77777777" w:rsidR="00FF7CE6" w:rsidRDefault="00FF7CE6">
            <w:pPr>
              <w:snapToGri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473A6F" w14:textId="77777777" w:rsidR="00FF7CE6" w:rsidRDefault="00FF7CE6">
            <w:r>
              <w:t>1</w:t>
            </w:r>
          </w:p>
        </w:tc>
      </w:tr>
      <w:tr w:rsidR="00FF7CE6" w14:paraId="4B30D6A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B30C" w14:textId="77777777" w:rsidR="00FF7CE6" w:rsidRDefault="00FF7CE6">
            <w:r>
              <w:rPr>
                <w:sz w:val="24"/>
                <w:szCs w:val="24"/>
              </w:rP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29083D7"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1D1E9697" w14:textId="77777777" w:rsidR="00FF7CE6" w:rsidRDefault="00FF7CE6">
            <w:r>
              <w:t>3 BÖLMELİ IZGARALI İSTİF RAFI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983DD45" w14:textId="77777777" w:rsidR="00FF7CE6" w:rsidRDefault="00FF7CE6">
            <w:r>
              <w:t>120*60*150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CC85AC" w14:textId="77777777" w:rsidR="00FF7CE6" w:rsidRDefault="00FF7CE6">
            <w:r>
              <w:t>5</w:t>
            </w:r>
          </w:p>
        </w:tc>
      </w:tr>
      <w:tr w:rsidR="00FF7CE6" w14:paraId="22F1D25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7CDE" w14:textId="77777777" w:rsidR="00FF7CE6" w:rsidRDefault="00FF7CE6">
            <w:r>
              <w:rPr>
                <w:sz w:val="24"/>
                <w:szCs w:val="24"/>
              </w:rP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36E0CF7"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3FF44209" w14:textId="77777777" w:rsidR="00FF7CE6" w:rsidRDefault="00FF7CE6">
            <w:r>
              <w:t>ÇİFTLİ TEPSİ TAŞIMA ARABASI TEKERLEKLİ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896391A" w14:textId="77777777" w:rsidR="00FF7CE6" w:rsidRDefault="00FF7CE6">
            <w:r>
              <w:t>150*83*55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194827" w14:textId="77777777" w:rsidR="00FF7CE6" w:rsidRDefault="00FF7CE6">
            <w:r>
              <w:t>2</w:t>
            </w:r>
          </w:p>
        </w:tc>
      </w:tr>
      <w:tr w:rsidR="00FF7CE6" w14:paraId="675B428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1D97" w14:textId="77777777" w:rsidR="00FF7CE6" w:rsidRDefault="00FF7CE6">
            <w:r>
              <w:rPr>
                <w:sz w:val="24"/>
                <w:szCs w:val="24"/>
              </w:rPr>
              <w:t>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51C0199"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E7618F4" w14:textId="77777777" w:rsidR="00FF7CE6" w:rsidRDefault="00FF7CE6">
            <w:r>
              <w:t>SERVİS ARABASI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3A848B1" w14:textId="77777777" w:rsidR="00FF7CE6" w:rsidRDefault="00FF7CE6">
            <w:r>
              <w:t>100*75*55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F9987A" w14:textId="77777777" w:rsidR="00FF7CE6" w:rsidRDefault="00FF7CE6">
            <w:r>
              <w:t>1</w:t>
            </w:r>
          </w:p>
        </w:tc>
      </w:tr>
      <w:tr w:rsidR="00FF7CE6" w14:paraId="0DC4B59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314E" w14:textId="77777777" w:rsidR="00FF7CE6" w:rsidRDefault="00FF7CE6">
            <w:r>
              <w:rPr>
                <w:sz w:val="24"/>
                <w:szCs w:val="24"/>
              </w:rPr>
              <w:t>10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F115081"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64A5687" w14:textId="77777777" w:rsidR="00FF7CE6" w:rsidRDefault="00FF7CE6">
            <w:r>
              <w:t>TABAK TAŞIMA ARABASI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CE667F0" w14:textId="77777777" w:rsidR="00FF7CE6" w:rsidRDefault="00FF7CE6">
            <w:r>
              <w:t>70*60*90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2E356F" w14:textId="77777777" w:rsidR="00FF7CE6" w:rsidRDefault="00FF7CE6">
            <w:r>
              <w:t>1</w:t>
            </w:r>
          </w:p>
        </w:tc>
      </w:tr>
      <w:tr w:rsidR="00FF7CE6" w14:paraId="0D5DD1C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72FE" w14:textId="77777777" w:rsidR="00FF7CE6" w:rsidRDefault="00FF7CE6">
            <w:r>
              <w:rPr>
                <w:sz w:val="24"/>
                <w:szCs w:val="24"/>
              </w:rPr>
              <w:t>11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7834DE4" w14:textId="77777777" w:rsidR="00FF7CE6" w:rsidRDefault="00FF7CE6">
            <w:r>
              <w:t>255.3.1/17/2427-</w:t>
            </w:r>
            <w:r>
              <w:lastRenderedPageBreak/>
              <w:t>255.3.1/17/2486</w:t>
            </w: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35018F0" w14:textId="77777777" w:rsidR="00FF7CE6" w:rsidRDefault="00FF7CE6">
            <w:r>
              <w:lastRenderedPageBreak/>
              <w:t>YEMEK MASASI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2D9ABB9" w14:textId="77777777" w:rsidR="00FF7CE6" w:rsidRDefault="00FF7CE6">
            <w:r>
              <w:t>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9D8756" w14:textId="77777777" w:rsidR="00FF7CE6" w:rsidRDefault="00FF7CE6">
            <w:r>
              <w:t>47</w:t>
            </w:r>
          </w:p>
        </w:tc>
      </w:tr>
      <w:tr w:rsidR="00FF7CE6" w14:paraId="60EA763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6E9E" w14:textId="77777777" w:rsidR="00FF7CE6" w:rsidRDefault="00FF7CE6">
            <w:r>
              <w:rPr>
                <w:sz w:val="24"/>
                <w:szCs w:val="24"/>
              </w:rPr>
              <w:t>12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3548242" w14:textId="77777777" w:rsidR="00FF7CE6" w:rsidRDefault="00FF7CE6">
            <w:r>
              <w:t>255.3.1/17/2526-255.3.1/17/2765</w:t>
            </w: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6C15F62A" w14:textId="77777777" w:rsidR="00FF7CE6" w:rsidRDefault="00FF7CE6">
            <w:r>
              <w:t>YEMEK SANDALYESİ-AHŞAP MARE</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191A172" w14:textId="77777777" w:rsidR="00FF7CE6" w:rsidRDefault="00FF7CE6">
            <w:r>
              <w:t>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EB5360" w14:textId="77777777" w:rsidR="00FF7CE6" w:rsidRDefault="00FF7CE6">
            <w:r>
              <w:t>143</w:t>
            </w:r>
          </w:p>
        </w:tc>
      </w:tr>
      <w:tr w:rsidR="00FF7CE6" w14:paraId="07A06129"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355C" w14:textId="77777777" w:rsidR="00FF7CE6" w:rsidRDefault="00FF7CE6">
            <w:r>
              <w:rPr>
                <w:sz w:val="24"/>
                <w:szCs w:val="24"/>
              </w:rPr>
              <w:t>13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7F9DD4B"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27AB5C0A" w14:textId="77777777" w:rsidR="00FF7CE6" w:rsidRDefault="00FF7CE6">
            <w:r>
              <w:t>PLASTİK MASA</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3F6C4A5" w14:textId="77777777" w:rsidR="00FF7CE6" w:rsidRDefault="00FF7CE6">
            <w:r>
              <w:t>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E2E60D" w14:textId="77777777" w:rsidR="00FF7CE6" w:rsidRDefault="00FF7CE6">
            <w:r>
              <w:t>6</w:t>
            </w:r>
          </w:p>
        </w:tc>
      </w:tr>
      <w:tr w:rsidR="00FF7CE6" w14:paraId="5002EDE6"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0C9B" w14:textId="77777777" w:rsidR="00FF7CE6" w:rsidRDefault="00FF7CE6">
            <w:r>
              <w:rPr>
                <w:sz w:val="24"/>
                <w:szCs w:val="24"/>
              </w:rPr>
              <w:t>14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F3C5E50" w14:textId="77777777" w:rsidR="00FF7CE6" w:rsidRDefault="00FF7CE6">
            <w:pPr>
              <w:snapToGrid w:val="0"/>
              <w:rPr>
                <w:sz w:val="24"/>
                <w:szCs w:val="24"/>
              </w:rPr>
            </w:pPr>
          </w:p>
        </w:tc>
        <w:tc>
          <w:tcPr>
            <w:tcW w:w="4780" w:type="dxa"/>
            <w:tcBorders>
              <w:top w:val="single" w:sz="4" w:space="0" w:color="000000"/>
              <w:left w:val="single" w:sz="4" w:space="0" w:color="000000"/>
              <w:bottom w:val="single" w:sz="4" w:space="0" w:color="000000"/>
              <w:right w:val="single" w:sz="4" w:space="0" w:color="000000"/>
            </w:tcBorders>
            <w:shd w:val="clear" w:color="auto" w:fill="FFFFFF"/>
          </w:tcPr>
          <w:p w14:paraId="49FB1241" w14:textId="77777777" w:rsidR="00FF7CE6" w:rsidRDefault="00FF7CE6">
            <w:r>
              <w:t>ÇELİK DOLAP</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FF836BB" w14:textId="77777777" w:rsidR="00FF7CE6" w:rsidRDefault="00FF7CE6">
            <w:r>
              <w:t>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588C16" w14:textId="77777777" w:rsidR="00FF7CE6" w:rsidRDefault="00FF7CE6">
            <w:r>
              <w:t>1</w:t>
            </w:r>
          </w:p>
        </w:tc>
      </w:tr>
    </w:tbl>
    <w:p w14:paraId="1B6D7C74" w14:textId="77777777" w:rsidR="00FF7CE6" w:rsidRDefault="00FF7CE6"/>
    <w:tbl>
      <w:tblPr>
        <w:tblW w:w="0" w:type="auto"/>
        <w:tblInd w:w="-434" w:type="dxa"/>
        <w:tblLayout w:type="fixed"/>
        <w:tblLook w:val="0000" w:firstRow="0" w:lastRow="0" w:firstColumn="0" w:lastColumn="0" w:noHBand="0" w:noVBand="0"/>
      </w:tblPr>
      <w:tblGrid>
        <w:gridCol w:w="710"/>
        <w:gridCol w:w="2125"/>
        <w:gridCol w:w="4780"/>
        <w:gridCol w:w="2024"/>
        <w:gridCol w:w="992"/>
        <w:gridCol w:w="10"/>
      </w:tblGrid>
      <w:tr w:rsidR="00FF7CE6" w14:paraId="50EE56D3" w14:textId="77777777">
        <w:trPr>
          <w:trHeight w:val="449"/>
        </w:trPr>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4C3732" w14:textId="77777777" w:rsidR="00FF7CE6" w:rsidRDefault="00FF7CE6">
            <w:r>
              <w:rPr>
                <w:b/>
                <w:color w:val="000000"/>
                <w:sz w:val="24"/>
                <w:szCs w:val="24"/>
              </w:rPr>
              <w:t xml:space="preserve">DİŞ HASTANESİ YEMEKHANESİ </w:t>
            </w:r>
          </w:p>
        </w:tc>
      </w:tr>
      <w:tr w:rsidR="00FF7CE6" w14:paraId="3F018E15" w14:textId="77777777">
        <w:tc>
          <w:tcPr>
            <w:tcW w:w="10641" w:type="dxa"/>
            <w:gridSpan w:val="6"/>
            <w:tcBorders>
              <w:top w:val="single" w:sz="4" w:space="0" w:color="000000"/>
              <w:left w:val="single" w:sz="4" w:space="0" w:color="000000"/>
              <w:bottom w:val="single" w:sz="4" w:space="0" w:color="000000"/>
              <w:right w:val="single" w:sz="4" w:space="0" w:color="000000"/>
            </w:tcBorders>
            <w:shd w:val="clear" w:color="auto" w:fill="auto"/>
          </w:tcPr>
          <w:p w14:paraId="6285B870" w14:textId="77777777" w:rsidR="00FF7CE6" w:rsidRDefault="00FF7CE6">
            <w:r>
              <w:rPr>
                <w:b/>
                <w:color w:val="000000"/>
                <w:sz w:val="24"/>
                <w:szCs w:val="24"/>
              </w:rPr>
              <w:t>YEMEKHANE BÖLÜMÜ</w:t>
            </w:r>
          </w:p>
        </w:tc>
      </w:tr>
      <w:tr w:rsidR="00FF7CE6" w14:paraId="3ED097BE"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9B49CF6" w14:textId="77777777" w:rsidR="00FF7CE6" w:rsidRDefault="00FF7CE6">
            <w:r>
              <w:rPr>
                <w:sz w:val="24"/>
                <w:szCs w:val="24"/>
              </w:rPr>
              <w:t>C.S.NO</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0F66155" w14:textId="77777777" w:rsidR="00FF7CE6" w:rsidRDefault="00FF7CE6">
            <w:r>
              <w:rPr>
                <w:sz w:val="24"/>
                <w:szCs w:val="24"/>
              </w:rPr>
              <w:t>POZ 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6700DD28" w14:textId="77777777" w:rsidR="00FF7CE6" w:rsidRDefault="00FF7CE6">
            <w:r>
              <w:rPr>
                <w:sz w:val="24"/>
                <w:szCs w:val="24"/>
              </w:rPr>
              <w:t>MUTFAK TESİSATI İMALAT CİNSİ</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7313B39" w14:textId="77777777" w:rsidR="00FF7CE6" w:rsidRDefault="00FF7CE6">
            <w:r>
              <w:rPr>
                <w:sz w:val="24"/>
                <w:szCs w:val="24"/>
              </w:rPr>
              <w:t>ÖLÇÜ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B9BE91" w14:textId="77777777" w:rsidR="00FF7CE6" w:rsidRDefault="00FF7CE6">
            <w:r>
              <w:rPr>
                <w:sz w:val="24"/>
                <w:szCs w:val="24"/>
              </w:rPr>
              <w:t>ADET</w:t>
            </w:r>
          </w:p>
        </w:tc>
      </w:tr>
      <w:tr w:rsidR="00FF7CE6" w14:paraId="7851996B"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A3068" w14:textId="77777777" w:rsidR="00FF7CE6" w:rsidRDefault="00FF7CE6">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00490" w14:textId="77777777" w:rsidR="00FF7CE6" w:rsidRDefault="00FF7CE6">
            <w:r>
              <w:rPr>
                <w:rFonts w:ascii="Calibri" w:hAnsi="Calibri" w:cs="Calibri"/>
                <w:color w:val="000000"/>
                <w:sz w:val="22"/>
                <w:szCs w:val="22"/>
              </w:rPr>
              <w:t> </w:t>
            </w:r>
          </w:p>
        </w:tc>
        <w:tc>
          <w:tcPr>
            <w:tcW w:w="4780" w:type="dxa"/>
            <w:tcBorders>
              <w:top w:val="single" w:sz="4" w:space="0" w:color="000000"/>
              <w:bottom w:val="single" w:sz="4" w:space="0" w:color="000000"/>
              <w:right w:val="single" w:sz="4" w:space="0" w:color="000000"/>
            </w:tcBorders>
            <w:shd w:val="clear" w:color="auto" w:fill="auto"/>
            <w:vAlign w:val="center"/>
          </w:tcPr>
          <w:p w14:paraId="19BBC8AE" w14:textId="77777777" w:rsidR="00FF7CE6" w:rsidRDefault="00FF7CE6">
            <w:r>
              <w:rPr>
                <w:rFonts w:ascii="Calibri" w:hAnsi="Calibri" w:cs="Calibri"/>
                <w:color w:val="000000"/>
                <w:sz w:val="22"/>
                <w:szCs w:val="22"/>
              </w:rPr>
              <w:t>SICAK YEMEK TEVZİ BANKOSU</w:t>
            </w:r>
          </w:p>
        </w:tc>
        <w:tc>
          <w:tcPr>
            <w:tcW w:w="2024" w:type="dxa"/>
            <w:tcBorders>
              <w:top w:val="single" w:sz="4" w:space="0" w:color="000000"/>
              <w:bottom w:val="single" w:sz="4" w:space="0" w:color="000000"/>
              <w:right w:val="single" w:sz="4" w:space="0" w:color="000000"/>
            </w:tcBorders>
            <w:shd w:val="clear" w:color="auto" w:fill="auto"/>
            <w:vAlign w:val="center"/>
          </w:tcPr>
          <w:p w14:paraId="540E6FCF" w14:textId="77777777" w:rsidR="00FF7CE6" w:rsidRDefault="00FF7CE6">
            <w:r>
              <w:rPr>
                <w:rFonts w:ascii="Calibri" w:hAnsi="Calibri" w:cs="Calibri"/>
                <w:color w:val="000000"/>
                <w:sz w:val="22"/>
                <w:szCs w:val="22"/>
              </w:rPr>
              <w:t>2M.</w:t>
            </w:r>
          </w:p>
        </w:tc>
        <w:tc>
          <w:tcPr>
            <w:tcW w:w="992" w:type="dxa"/>
            <w:tcBorders>
              <w:top w:val="single" w:sz="4" w:space="0" w:color="000000"/>
              <w:bottom w:val="single" w:sz="4" w:space="0" w:color="000000"/>
              <w:right w:val="single" w:sz="4" w:space="0" w:color="000000"/>
            </w:tcBorders>
            <w:shd w:val="clear" w:color="auto" w:fill="auto"/>
            <w:vAlign w:val="center"/>
          </w:tcPr>
          <w:p w14:paraId="48E445AB" w14:textId="77777777" w:rsidR="00FF7CE6" w:rsidRDefault="00FF7CE6">
            <w:r>
              <w:rPr>
                <w:rFonts w:ascii="Calibri" w:hAnsi="Calibri" w:cs="Calibri"/>
                <w:color w:val="000000"/>
                <w:sz w:val="22"/>
                <w:szCs w:val="22"/>
              </w:rPr>
              <w:t>1</w:t>
            </w:r>
          </w:p>
        </w:tc>
      </w:tr>
      <w:tr w:rsidR="00FF7CE6" w14:paraId="3B173F6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9814" w14:textId="77777777" w:rsidR="00FF7CE6" w:rsidRDefault="00FF7CE6">
            <w:r>
              <w:rPr>
                <w:sz w:val="24"/>
                <w:szCs w:val="24"/>
              </w:rPr>
              <w:t>2</w:t>
            </w:r>
          </w:p>
        </w:tc>
        <w:tc>
          <w:tcPr>
            <w:tcW w:w="2125" w:type="dxa"/>
            <w:tcBorders>
              <w:left w:val="single" w:sz="4" w:space="0" w:color="000000"/>
              <w:bottom w:val="single" w:sz="4" w:space="0" w:color="000000"/>
              <w:right w:val="single" w:sz="4" w:space="0" w:color="000000"/>
            </w:tcBorders>
            <w:shd w:val="clear" w:color="auto" w:fill="FFFFFF"/>
            <w:vAlign w:val="center"/>
          </w:tcPr>
          <w:p w14:paraId="20121AFF"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71A2797B" w14:textId="77777777" w:rsidR="00FF7CE6" w:rsidRDefault="00FF7CE6">
            <w:r>
              <w:rPr>
                <w:rFonts w:ascii="Calibri" w:hAnsi="Calibri" w:cs="Calibri"/>
                <w:color w:val="000000"/>
                <w:sz w:val="22"/>
                <w:szCs w:val="22"/>
              </w:rPr>
              <w:t xml:space="preserve">ÇALIŞMA </w:t>
            </w:r>
            <w:proofErr w:type="spellStart"/>
            <w:r>
              <w:rPr>
                <w:rFonts w:ascii="Calibri" w:hAnsi="Calibri" w:cs="Calibri"/>
                <w:color w:val="000000"/>
                <w:sz w:val="22"/>
                <w:szCs w:val="22"/>
              </w:rPr>
              <w:t>TEZGâHI</w:t>
            </w:r>
            <w:proofErr w:type="spellEnd"/>
          </w:p>
        </w:tc>
        <w:tc>
          <w:tcPr>
            <w:tcW w:w="2024" w:type="dxa"/>
            <w:tcBorders>
              <w:bottom w:val="single" w:sz="4" w:space="0" w:color="000000"/>
              <w:right w:val="single" w:sz="4" w:space="0" w:color="000000"/>
            </w:tcBorders>
            <w:shd w:val="clear" w:color="auto" w:fill="auto"/>
            <w:vAlign w:val="center"/>
          </w:tcPr>
          <w:p w14:paraId="011B6384" w14:textId="77777777" w:rsidR="00FF7CE6" w:rsidRDefault="00FF7CE6">
            <w:r>
              <w:rPr>
                <w:rFonts w:ascii="Calibri" w:hAnsi="Calibri" w:cs="Calibri"/>
                <w:color w:val="000000"/>
                <w:sz w:val="22"/>
                <w:szCs w:val="22"/>
              </w:rPr>
              <w:t>100*90*70</w:t>
            </w:r>
          </w:p>
        </w:tc>
        <w:tc>
          <w:tcPr>
            <w:tcW w:w="992" w:type="dxa"/>
            <w:tcBorders>
              <w:bottom w:val="single" w:sz="4" w:space="0" w:color="000000"/>
              <w:right w:val="single" w:sz="4" w:space="0" w:color="000000"/>
            </w:tcBorders>
            <w:shd w:val="clear" w:color="auto" w:fill="auto"/>
            <w:vAlign w:val="center"/>
          </w:tcPr>
          <w:p w14:paraId="12C56DF0" w14:textId="77777777" w:rsidR="00FF7CE6" w:rsidRDefault="00FF7CE6">
            <w:r>
              <w:rPr>
                <w:rFonts w:ascii="Calibri" w:hAnsi="Calibri" w:cs="Calibri"/>
                <w:color w:val="000000"/>
                <w:sz w:val="22"/>
                <w:szCs w:val="22"/>
              </w:rPr>
              <w:t>1</w:t>
            </w:r>
          </w:p>
        </w:tc>
      </w:tr>
      <w:tr w:rsidR="00FF7CE6" w14:paraId="7C6784F0"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D54E" w14:textId="77777777" w:rsidR="00FF7CE6" w:rsidRDefault="00FF7CE6">
            <w:r>
              <w:rPr>
                <w:sz w:val="24"/>
                <w:szCs w:val="24"/>
              </w:rPr>
              <w:t>3</w:t>
            </w:r>
          </w:p>
        </w:tc>
        <w:tc>
          <w:tcPr>
            <w:tcW w:w="2125" w:type="dxa"/>
            <w:tcBorders>
              <w:left w:val="single" w:sz="4" w:space="0" w:color="000000"/>
              <w:bottom w:val="single" w:sz="4" w:space="0" w:color="000000"/>
              <w:right w:val="single" w:sz="4" w:space="0" w:color="000000"/>
            </w:tcBorders>
            <w:shd w:val="clear" w:color="auto" w:fill="FFFFFF"/>
            <w:vAlign w:val="center"/>
          </w:tcPr>
          <w:p w14:paraId="29EED7C5"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4AD87084" w14:textId="77777777" w:rsidR="00FF7CE6" w:rsidRDefault="00FF7CE6">
            <w:r>
              <w:rPr>
                <w:rFonts w:ascii="Calibri" w:hAnsi="Calibri" w:cs="Calibri"/>
                <w:color w:val="000000"/>
                <w:sz w:val="22"/>
                <w:szCs w:val="22"/>
              </w:rPr>
              <w:t>GİYOTİN TİPİ BULAŞIK MAKİNASI 1000 TB/SAAT</w:t>
            </w:r>
          </w:p>
        </w:tc>
        <w:tc>
          <w:tcPr>
            <w:tcW w:w="2024" w:type="dxa"/>
            <w:tcBorders>
              <w:bottom w:val="single" w:sz="4" w:space="0" w:color="000000"/>
              <w:right w:val="single" w:sz="4" w:space="0" w:color="000000"/>
            </w:tcBorders>
            <w:shd w:val="clear" w:color="auto" w:fill="auto"/>
            <w:vAlign w:val="center"/>
          </w:tcPr>
          <w:p w14:paraId="6C614A86"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6B74D6F6" w14:textId="77777777" w:rsidR="00FF7CE6" w:rsidRDefault="00FF7CE6">
            <w:r>
              <w:rPr>
                <w:rFonts w:ascii="Calibri" w:hAnsi="Calibri" w:cs="Calibri"/>
                <w:color w:val="000000"/>
                <w:sz w:val="22"/>
                <w:szCs w:val="22"/>
              </w:rPr>
              <w:t>1</w:t>
            </w:r>
          </w:p>
        </w:tc>
      </w:tr>
      <w:tr w:rsidR="00FF7CE6" w14:paraId="47BE4548"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E8D8" w14:textId="77777777" w:rsidR="00FF7CE6" w:rsidRDefault="00FF7CE6">
            <w:r>
              <w:rPr>
                <w:sz w:val="24"/>
                <w:szCs w:val="24"/>
              </w:rPr>
              <w:t>4</w:t>
            </w:r>
          </w:p>
        </w:tc>
        <w:tc>
          <w:tcPr>
            <w:tcW w:w="2125" w:type="dxa"/>
            <w:tcBorders>
              <w:left w:val="single" w:sz="4" w:space="0" w:color="000000"/>
              <w:bottom w:val="single" w:sz="4" w:space="0" w:color="000000"/>
              <w:right w:val="single" w:sz="4" w:space="0" w:color="000000"/>
            </w:tcBorders>
            <w:shd w:val="clear" w:color="auto" w:fill="FFFFFF"/>
            <w:vAlign w:val="center"/>
          </w:tcPr>
          <w:p w14:paraId="55E87179" w14:textId="77777777" w:rsidR="00FF7CE6" w:rsidRDefault="00FF7CE6">
            <w:r>
              <w:rPr>
                <w:rFonts w:ascii="Calibri" w:hAnsi="Calibri" w:cs="Calibri"/>
                <w:color w:val="000000"/>
                <w:sz w:val="22"/>
                <w:szCs w:val="22"/>
              </w:rPr>
              <w:t> </w:t>
            </w:r>
          </w:p>
        </w:tc>
        <w:tc>
          <w:tcPr>
            <w:tcW w:w="4780" w:type="dxa"/>
            <w:tcBorders>
              <w:bottom w:val="single" w:sz="4" w:space="0" w:color="000000"/>
              <w:right w:val="single" w:sz="4" w:space="0" w:color="000000"/>
            </w:tcBorders>
            <w:shd w:val="clear" w:color="auto" w:fill="auto"/>
            <w:vAlign w:val="center"/>
          </w:tcPr>
          <w:p w14:paraId="515601FA" w14:textId="77777777" w:rsidR="00FF7CE6" w:rsidRDefault="00FF7CE6">
            <w:r>
              <w:rPr>
                <w:rFonts w:ascii="Calibri" w:hAnsi="Calibri" w:cs="Calibri"/>
                <w:color w:val="000000"/>
                <w:sz w:val="22"/>
                <w:szCs w:val="22"/>
              </w:rPr>
              <w:t>SIYIRMA TEZGAHI</w:t>
            </w:r>
          </w:p>
        </w:tc>
        <w:tc>
          <w:tcPr>
            <w:tcW w:w="2024" w:type="dxa"/>
            <w:tcBorders>
              <w:bottom w:val="single" w:sz="4" w:space="0" w:color="000000"/>
              <w:right w:val="single" w:sz="4" w:space="0" w:color="000000"/>
            </w:tcBorders>
            <w:shd w:val="clear" w:color="auto" w:fill="auto"/>
            <w:vAlign w:val="center"/>
          </w:tcPr>
          <w:p w14:paraId="6B96B78C"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100C6D00" w14:textId="77777777" w:rsidR="00FF7CE6" w:rsidRDefault="00FF7CE6">
            <w:r>
              <w:rPr>
                <w:rFonts w:ascii="Calibri" w:hAnsi="Calibri" w:cs="Calibri"/>
                <w:color w:val="000000"/>
                <w:sz w:val="22"/>
                <w:szCs w:val="22"/>
              </w:rPr>
              <w:t>1</w:t>
            </w:r>
          </w:p>
        </w:tc>
      </w:tr>
      <w:tr w:rsidR="00FF7CE6" w14:paraId="17287135"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C268" w14:textId="77777777" w:rsidR="00FF7CE6" w:rsidRDefault="00FF7CE6">
            <w:r>
              <w:rPr>
                <w:sz w:val="24"/>
                <w:szCs w:val="24"/>
              </w:rPr>
              <w:t>5</w:t>
            </w:r>
          </w:p>
        </w:tc>
        <w:tc>
          <w:tcPr>
            <w:tcW w:w="2125" w:type="dxa"/>
            <w:tcBorders>
              <w:left w:val="single" w:sz="4" w:space="0" w:color="000000"/>
              <w:bottom w:val="single" w:sz="4" w:space="0" w:color="000000"/>
              <w:right w:val="single" w:sz="4" w:space="0" w:color="000000"/>
            </w:tcBorders>
            <w:shd w:val="clear" w:color="auto" w:fill="FFFFFF"/>
            <w:vAlign w:val="center"/>
          </w:tcPr>
          <w:p w14:paraId="3F52F529" w14:textId="77777777" w:rsidR="00FF7CE6" w:rsidRDefault="00FF7CE6">
            <w:pPr>
              <w:snapToGrid w:val="0"/>
              <w:rPr>
                <w:rFonts w:ascii="Calibri" w:hAnsi="Calibri" w:cs="Calibri"/>
                <w:color w:val="000000"/>
                <w:sz w:val="22"/>
                <w:szCs w:val="22"/>
              </w:rPr>
            </w:pPr>
          </w:p>
        </w:tc>
        <w:tc>
          <w:tcPr>
            <w:tcW w:w="4780" w:type="dxa"/>
            <w:tcBorders>
              <w:bottom w:val="single" w:sz="4" w:space="0" w:color="000000"/>
              <w:right w:val="single" w:sz="4" w:space="0" w:color="000000"/>
            </w:tcBorders>
            <w:shd w:val="clear" w:color="auto" w:fill="auto"/>
            <w:vAlign w:val="center"/>
          </w:tcPr>
          <w:p w14:paraId="6C93F684" w14:textId="77777777" w:rsidR="00FF7CE6" w:rsidRDefault="00FF7CE6">
            <w:r>
              <w:rPr>
                <w:rFonts w:ascii="Calibri" w:hAnsi="Calibri" w:cs="Calibri"/>
                <w:color w:val="000000"/>
                <w:sz w:val="22"/>
                <w:szCs w:val="22"/>
              </w:rPr>
              <w:t>3 BÖLMELİ İSTİF RAF</w:t>
            </w:r>
          </w:p>
        </w:tc>
        <w:tc>
          <w:tcPr>
            <w:tcW w:w="2024" w:type="dxa"/>
            <w:tcBorders>
              <w:bottom w:val="single" w:sz="4" w:space="0" w:color="000000"/>
              <w:right w:val="single" w:sz="4" w:space="0" w:color="000000"/>
            </w:tcBorders>
            <w:shd w:val="clear" w:color="auto" w:fill="auto"/>
            <w:vAlign w:val="center"/>
          </w:tcPr>
          <w:p w14:paraId="036510E1" w14:textId="77777777" w:rsidR="00FF7CE6" w:rsidRDefault="00FF7CE6">
            <w:r>
              <w:rPr>
                <w:rFonts w:ascii="Calibri" w:hAnsi="Calibri" w:cs="Calibri"/>
                <w:color w:val="000000"/>
                <w:sz w:val="22"/>
                <w:szCs w:val="22"/>
              </w:rPr>
              <w:t>110*150*60</w:t>
            </w:r>
          </w:p>
        </w:tc>
        <w:tc>
          <w:tcPr>
            <w:tcW w:w="992" w:type="dxa"/>
            <w:tcBorders>
              <w:bottom w:val="single" w:sz="4" w:space="0" w:color="000000"/>
              <w:right w:val="single" w:sz="4" w:space="0" w:color="000000"/>
            </w:tcBorders>
            <w:shd w:val="clear" w:color="auto" w:fill="auto"/>
            <w:vAlign w:val="center"/>
          </w:tcPr>
          <w:p w14:paraId="57454301" w14:textId="77777777" w:rsidR="00FF7CE6" w:rsidRDefault="00FF7CE6">
            <w:r>
              <w:rPr>
                <w:rFonts w:ascii="Calibri" w:hAnsi="Calibri" w:cs="Calibri"/>
                <w:color w:val="000000"/>
                <w:sz w:val="22"/>
                <w:szCs w:val="22"/>
              </w:rPr>
              <w:t>1</w:t>
            </w:r>
          </w:p>
        </w:tc>
      </w:tr>
      <w:tr w:rsidR="00FF7CE6" w14:paraId="48C241EC"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BAAB1" w14:textId="77777777" w:rsidR="00FF7CE6" w:rsidRDefault="00FF7CE6">
            <w:r>
              <w:rPr>
                <w:sz w:val="24"/>
                <w:szCs w:val="24"/>
              </w:rPr>
              <w:t>6</w:t>
            </w:r>
          </w:p>
        </w:tc>
        <w:tc>
          <w:tcPr>
            <w:tcW w:w="2125" w:type="dxa"/>
            <w:tcBorders>
              <w:left w:val="single" w:sz="4" w:space="0" w:color="000000"/>
              <w:bottom w:val="single" w:sz="4" w:space="0" w:color="000000"/>
              <w:right w:val="single" w:sz="4" w:space="0" w:color="000000"/>
            </w:tcBorders>
            <w:shd w:val="clear" w:color="auto" w:fill="FFFFFF"/>
            <w:vAlign w:val="center"/>
          </w:tcPr>
          <w:p w14:paraId="5A1FF0C3" w14:textId="77777777" w:rsidR="00FF7CE6" w:rsidRDefault="00FF7CE6">
            <w:r>
              <w:rPr>
                <w:rFonts w:ascii="Calibri" w:hAnsi="Calibri" w:cs="Calibri"/>
                <w:color w:val="000000"/>
                <w:sz w:val="22"/>
                <w:szCs w:val="22"/>
              </w:rPr>
              <w:t>255.3.3/14/10949-255.3.3/14/11048</w:t>
            </w:r>
          </w:p>
        </w:tc>
        <w:tc>
          <w:tcPr>
            <w:tcW w:w="4780" w:type="dxa"/>
            <w:tcBorders>
              <w:bottom w:val="single" w:sz="4" w:space="0" w:color="000000"/>
              <w:right w:val="single" w:sz="4" w:space="0" w:color="000000"/>
            </w:tcBorders>
            <w:shd w:val="clear" w:color="auto" w:fill="auto"/>
            <w:vAlign w:val="center"/>
          </w:tcPr>
          <w:p w14:paraId="166445FB" w14:textId="77777777" w:rsidR="00FF7CE6" w:rsidRDefault="00FF7CE6">
            <w:r>
              <w:rPr>
                <w:rFonts w:ascii="Calibri" w:hAnsi="Calibri" w:cs="Calibri"/>
                <w:color w:val="000000"/>
                <w:sz w:val="22"/>
                <w:szCs w:val="22"/>
              </w:rPr>
              <w:t>ÖĞRENCİ YEMEK SANDALYESİ BÜRO TİPİ (MAVİ)</w:t>
            </w:r>
          </w:p>
        </w:tc>
        <w:tc>
          <w:tcPr>
            <w:tcW w:w="2024" w:type="dxa"/>
            <w:tcBorders>
              <w:bottom w:val="single" w:sz="4" w:space="0" w:color="000000"/>
              <w:right w:val="single" w:sz="4" w:space="0" w:color="000000"/>
            </w:tcBorders>
            <w:shd w:val="clear" w:color="auto" w:fill="auto"/>
            <w:vAlign w:val="center"/>
          </w:tcPr>
          <w:p w14:paraId="1FDD5932" w14:textId="77777777" w:rsidR="00FF7CE6" w:rsidRDefault="00FF7CE6">
            <w:r>
              <w:rPr>
                <w:rFonts w:ascii="Calibri" w:hAnsi="Calibri" w:cs="Calibri"/>
                <w:color w:val="000000"/>
                <w:sz w:val="22"/>
                <w:szCs w:val="22"/>
              </w:rPr>
              <w:t>AD</w:t>
            </w:r>
          </w:p>
        </w:tc>
        <w:tc>
          <w:tcPr>
            <w:tcW w:w="992" w:type="dxa"/>
            <w:tcBorders>
              <w:bottom w:val="single" w:sz="4" w:space="0" w:color="000000"/>
              <w:right w:val="single" w:sz="4" w:space="0" w:color="000000"/>
            </w:tcBorders>
            <w:shd w:val="clear" w:color="auto" w:fill="auto"/>
            <w:vAlign w:val="center"/>
          </w:tcPr>
          <w:p w14:paraId="09B390AF" w14:textId="77777777" w:rsidR="00FF7CE6" w:rsidRDefault="00FF7CE6">
            <w:r>
              <w:rPr>
                <w:rFonts w:ascii="Calibri" w:hAnsi="Calibri" w:cs="Calibri"/>
                <w:color w:val="000000"/>
                <w:sz w:val="22"/>
                <w:szCs w:val="22"/>
              </w:rPr>
              <w:t>48</w:t>
            </w:r>
          </w:p>
        </w:tc>
      </w:tr>
      <w:tr w:rsidR="00FF7CE6" w14:paraId="6C6B588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C4FD" w14:textId="77777777" w:rsidR="00FF7CE6" w:rsidRDefault="00FF7CE6">
            <w:r>
              <w:rPr>
                <w:sz w:val="24"/>
                <w:szCs w:val="24"/>
              </w:rPr>
              <w:t>7</w:t>
            </w:r>
          </w:p>
        </w:tc>
        <w:tc>
          <w:tcPr>
            <w:tcW w:w="2125" w:type="dxa"/>
            <w:tcBorders>
              <w:left w:val="single" w:sz="4" w:space="0" w:color="000000"/>
              <w:bottom w:val="single" w:sz="4" w:space="0" w:color="000000"/>
              <w:right w:val="single" w:sz="4" w:space="0" w:color="000000"/>
            </w:tcBorders>
            <w:shd w:val="clear" w:color="auto" w:fill="auto"/>
            <w:vAlign w:val="bottom"/>
          </w:tcPr>
          <w:p w14:paraId="2AFCF7FA" w14:textId="77777777" w:rsidR="00FF7CE6" w:rsidRDefault="00FF7CE6">
            <w:r>
              <w:rPr>
                <w:rFonts w:ascii="Calibri" w:hAnsi="Calibri" w:cs="Calibri"/>
                <w:color w:val="000000"/>
                <w:sz w:val="22"/>
                <w:szCs w:val="22"/>
              </w:rPr>
              <w:t>255.3.3/13/30403-255.3.3/13/30427</w:t>
            </w:r>
          </w:p>
        </w:tc>
        <w:tc>
          <w:tcPr>
            <w:tcW w:w="4780" w:type="dxa"/>
            <w:tcBorders>
              <w:bottom w:val="single" w:sz="4" w:space="0" w:color="000000"/>
              <w:right w:val="single" w:sz="4" w:space="0" w:color="000000"/>
            </w:tcBorders>
            <w:shd w:val="clear" w:color="auto" w:fill="auto"/>
            <w:vAlign w:val="bottom"/>
          </w:tcPr>
          <w:p w14:paraId="45C1F209" w14:textId="77777777" w:rsidR="00FF7CE6" w:rsidRDefault="00FF7CE6">
            <w:r>
              <w:rPr>
                <w:rFonts w:ascii="Calibri" w:hAnsi="Calibri" w:cs="Calibri"/>
                <w:color w:val="000000"/>
                <w:sz w:val="22"/>
                <w:szCs w:val="22"/>
              </w:rPr>
              <w:t>YEMEK MASASI</w:t>
            </w:r>
          </w:p>
        </w:tc>
        <w:tc>
          <w:tcPr>
            <w:tcW w:w="2024" w:type="dxa"/>
            <w:tcBorders>
              <w:bottom w:val="single" w:sz="4" w:space="0" w:color="000000"/>
              <w:right w:val="single" w:sz="4" w:space="0" w:color="000000"/>
            </w:tcBorders>
            <w:shd w:val="clear" w:color="auto" w:fill="auto"/>
            <w:vAlign w:val="bottom"/>
          </w:tcPr>
          <w:p w14:paraId="3C6F104C" w14:textId="77777777" w:rsidR="00FF7CE6" w:rsidRDefault="00FF7CE6">
            <w:r>
              <w:rPr>
                <w:rFonts w:ascii="Calibri" w:hAnsi="Calibri" w:cs="Calibri"/>
                <w:color w:val="000000"/>
                <w:sz w:val="22"/>
                <w:szCs w:val="22"/>
              </w:rPr>
              <w:t>140*80</w:t>
            </w:r>
          </w:p>
        </w:tc>
        <w:tc>
          <w:tcPr>
            <w:tcW w:w="992" w:type="dxa"/>
            <w:tcBorders>
              <w:bottom w:val="single" w:sz="4" w:space="0" w:color="000000"/>
              <w:right w:val="single" w:sz="4" w:space="0" w:color="000000"/>
            </w:tcBorders>
            <w:shd w:val="clear" w:color="auto" w:fill="auto"/>
            <w:vAlign w:val="center"/>
          </w:tcPr>
          <w:p w14:paraId="0BD102F6" w14:textId="77777777" w:rsidR="00FF7CE6" w:rsidRDefault="00FF7CE6">
            <w:r>
              <w:rPr>
                <w:rFonts w:ascii="Calibri" w:hAnsi="Calibri" w:cs="Calibri"/>
                <w:color w:val="000000"/>
                <w:sz w:val="22"/>
                <w:szCs w:val="22"/>
              </w:rPr>
              <w:t>12</w:t>
            </w:r>
          </w:p>
        </w:tc>
      </w:tr>
      <w:tr w:rsidR="00FF7CE6" w14:paraId="77175B2D" w14:textId="77777777">
        <w:trPr>
          <w:gridAfter w:val="1"/>
          <w:wAfter w:w="10" w:type="dxa"/>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1A79" w14:textId="77777777" w:rsidR="00FF7CE6" w:rsidRDefault="00FF7CE6">
            <w:pPr>
              <w:snapToGrid w:val="0"/>
              <w:rPr>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17A8A" w14:textId="77777777" w:rsidR="00FF7CE6" w:rsidRDefault="00FF7CE6">
            <w:pPr>
              <w:snapToGrid w:val="0"/>
              <w:rPr>
                <w:sz w:val="24"/>
                <w:szCs w:val="24"/>
              </w:rPr>
            </w:pPr>
          </w:p>
        </w:tc>
        <w:tc>
          <w:tcPr>
            <w:tcW w:w="4780" w:type="dxa"/>
            <w:tcBorders>
              <w:top w:val="single" w:sz="4" w:space="0" w:color="000000"/>
              <w:bottom w:val="single" w:sz="4" w:space="0" w:color="000000"/>
              <w:right w:val="single" w:sz="4" w:space="0" w:color="000000"/>
            </w:tcBorders>
            <w:shd w:val="clear" w:color="auto" w:fill="auto"/>
            <w:vAlign w:val="center"/>
          </w:tcPr>
          <w:p w14:paraId="7256A6DE" w14:textId="77777777" w:rsidR="00FF7CE6" w:rsidRDefault="00FF7CE6">
            <w:pPr>
              <w:snapToGrid w:val="0"/>
              <w:rPr>
                <w:sz w:val="24"/>
                <w:szCs w:val="24"/>
              </w:rPr>
            </w:pPr>
          </w:p>
        </w:tc>
        <w:tc>
          <w:tcPr>
            <w:tcW w:w="2024" w:type="dxa"/>
            <w:tcBorders>
              <w:top w:val="single" w:sz="4" w:space="0" w:color="000000"/>
              <w:bottom w:val="single" w:sz="4" w:space="0" w:color="000000"/>
              <w:right w:val="single" w:sz="4" w:space="0" w:color="000000"/>
            </w:tcBorders>
            <w:shd w:val="clear" w:color="auto" w:fill="auto"/>
            <w:vAlign w:val="center"/>
          </w:tcPr>
          <w:p w14:paraId="014C8F55" w14:textId="77777777" w:rsidR="00FF7CE6" w:rsidRDefault="00FF7CE6">
            <w:pPr>
              <w:snapToGrid w:val="0"/>
              <w:rPr>
                <w:sz w:val="24"/>
                <w:szCs w:val="24"/>
              </w:rPr>
            </w:pPr>
          </w:p>
        </w:tc>
        <w:tc>
          <w:tcPr>
            <w:tcW w:w="992" w:type="dxa"/>
            <w:tcBorders>
              <w:top w:val="single" w:sz="4" w:space="0" w:color="000000"/>
              <w:bottom w:val="single" w:sz="4" w:space="0" w:color="000000"/>
              <w:right w:val="single" w:sz="4" w:space="0" w:color="000000"/>
            </w:tcBorders>
            <w:shd w:val="clear" w:color="auto" w:fill="auto"/>
            <w:vAlign w:val="center"/>
          </w:tcPr>
          <w:p w14:paraId="71236CF1" w14:textId="77777777" w:rsidR="00FF7CE6" w:rsidRDefault="00FF7CE6">
            <w:pPr>
              <w:snapToGrid w:val="0"/>
              <w:rPr>
                <w:sz w:val="24"/>
                <w:szCs w:val="24"/>
              </w:rPr>
            </w:pPr>
          </w:p>
        </w:tc>
      </w:tr>
    </w:tbl>
    <w:p w14:paraId="5611BBDE" w14:textId="77777777" w:rsidR="00FF7CE6" w:rsidRDefault="00FF7CE6"/>
    <w:p w14:paraId="01610A7F" w14:textId="77777777" w:rsidR="00FF7CE6" w:rsidRDefault="00FF7CE6">
      <w:pPr>
        <w:pStyle w:val="GvdeMetniGirintisi21"/>
        <w:ind w:left="0" w:firstLine="851"/>
        <w:rPr>
          <w:sz w:val="24"/>
          <w:szCs w:val="24"/>
        </w:rPr>
      </w:pPr>
      <w:r>
        <w:rPr>
          <w:sz w:val="24"/>
          <w:szCs w:val="24"/>
        </w:rPr>
        <w:t>Yıl içerisinde idare tarafından alınacak malzemeler tutanakla Yüklenici firmaya teslim edilecektir.</w:t>
      </w:r>
    </w:p>
    <w:p w14:paraId="02DC4B42" w14:textId="77777777" w:rsidR="00FF7CE6" w:rsidRDefault="00FF7CE6">
      <w:pPr>
        <w:pStyle w:val="GvdeMetniGirintisi21"/>
        <w:ind w:left="0" w:firstLine="851"/>
        <w:rPr>
          <w:sz w:val="24"/>
          <w:szCs w:val="24"/>
        </w:rPr>
      </w:pPr>
    </w:p>
    <w:p w14:paraId="583FE164" w14:textId="77777777" w:rsidR="00FF7CE6" w:rsidRDefault="00FF7CE6">
      <w:pPr>
        <w:pStyle w:val="GvdeMetniGirintisi21"/>
        <w:ind w:left="0"/>
        <w:rPr>
          <w:sz w:val="24"/>
          <w:szCs w:val="24"/>
        </w:rPr>
      </w:pPr>
      <w:r>
        <w:rPr>
          <w:b/>
          <w:bCs/>
          <w:sz w:val="24"/>
          <w:szCs w:val="24"/>
        </w:rPr>
        <w:t xml:space="preserve">Madde </w:t>
      </w:r>
      <w:r w:rsidR="003F39C2">
        <w:rPr>
          <w:b/>
          <w:bCs/>
          <w:sz w:val="24"/>
          <w:szCs w:val="24"/>
        </w:rPr>
        <w:t>30</w:t>
      </w:r>
      <w:r>
        <w:rPr>
          <w:b/>
          <w:bCs/>
          <w:sz w:val="24"/>
          <w:szCs w:val="24"/>
        </w:rPr>
        <w:t xml:space="preserve">: </w:t>
      </w:r>
      <w:r>
        <w:rPr>
          <w:b/>
          <w:sz w:val="24"/>
          <w:szCs w:val="24"/>
        </w:rPr>
        <w:t>EK- 2 YÜKLENİCİN TEMİN ETMEKLE YÜKÜMLÜ OLDUĞU MALZEME</w:t>
      </w:r>
      <w:r>
        <w:t xml:space="preserve"> </w:t>
      </w:r>
      <w:r w:rsidRPr="003F39C2">
        <w:rPr>
          <w:b/>
          <w:bCs/>
        </w:rPr>
        <w:t>LİSTESİ</w:t>
      </w:r>
    </w:p>
    <w:tbl>
      <w:tblPr>
        <w:tblW w:w="0" w:type="auto"/>
        <w:tblInd w:w="-8" w:type="dxa"/>
        <w:tblLayout w:type="fixed"/>
        <w:tblLook w:val="0000" w:firstRow="0" w:lastRow="0" w:firstColumn="0" w:lastColumn="0" w:noHBand="0" w:noVBand="0"/>
      </w:tblPr>
      <w:tblGrid>
        <w:gridCol w:w="1111"/>
        <w:gridCol w:w="2543"/>
        <w:gridCol w:w="2976"/>
        <w:gridCol w:w="1260"/>
        <w:gridCol w:w="898"/>
      </w:tblGrid>
      <w:tr w:rsidR="00FF7CE6" w14:paraId="1DE03F54" w14:textId="77777777">
        <w:tc>
          <w:tcPr>
            <w:tcW w:w="7890" w:type="dxa"/>
            <w:gridSpan w:val="4"/>
            <w:tcBorders>
              <w:top w:val="single" w:sz="4" w:space="0" w:color="000000"/>
              <w:left w:val="single" w:sz="4" w:space="0" w:color="000000"/>
              <w:bottom w:val="single" w:sz="4" w:space="0" w:color="000000"/>
              <w:right w:val="single" w:sz="4" w:space="0" w:color="000000"/>
            </w:tcBorders>
            <w:shd w:val="clear" w:color="auto" w:fill="auto"/>
          </w:tcPr>
          <w:p w14:paraId="25B6AA6F" w14:textId="77777777" w:rsidR="00FF7CE6" w:rsidRDefault="00FF7CE6">
            <w:pPr>
              <w:jc w:val="center"/>
            </w:pPr>
            <w:r>
              <w:rPr>
                <w:sz w:val="24"/>
                <w:szCs w:val="24"/>
              </w:rPr>
              <w:t>MALZEME LİSTESİ</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BB51B2B" w14:textId="77777777" w:rsidR="00FF7CE6" w:rsidRDefault="00FF7CE6">
            <w:pPr>
              <w:snapToGrid w:val="0"/>
              <w:jc w:val="center"/>
              <w:rPr>
                <w:sz w:val="24"/>
                <w:szCs w:val="24"/>
              </w:rPr>
            </w:pPr>
          </w:p>
        </w:tc>
      </w:tr>
      <w:tr w:rsidR="00FF7CE6" w14:paraId="47CB0CAB" w14:textId="77777777">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EEA32FC" w14:textId="77777777" w:rsidR="00FF7CE6" w:rsidRDefault="00FF7CE6">
            <w:pPr>
              <w:jc w:val="both"/>
            </w:pPr>
            <w:proofErr w:type="spellStart"/>
            <w:r>
              <w:rPr>
                <w:sz w:val="24"/>
                <w:szCs w:val="24"/>
              </w:rPr>
              <w:t>S.No</w:t>
            </w:r>
            <w:proofErr w:type="spellEnd"/>
            <w:r>
              <w:rPr>
                <w:sz w:val="24"/>
                <w:szCs w:val="24"/>
              </w:rPr>
              <w:t>.</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9B2D39A" w14:textId="77777777" w:rsidR="00FF7CE6" w:rsidRDefault="00FF7CE6">
            <w:pPr>
              <w:jc w:val="both"/>
            </w:pPr>
            <w:r>
              <w:rPr>
                <w:sz w:val="24"/>
                <w:szCs w:val="24"/>
              </w:rPr>
              <w:t>Malzeme Adı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C6C7D8F" w14:textId="77777777" w:rsidR="00FF7CE6" w:rsidRDefault="00FF7CE6">
            <w:pPr>
              <w:jc w:val="both"/>
            </w:pPr>
            <w:r>
              <w:rPr>
                <w:sz w:val="24"/>
                <w:szCs w:val="24"/>
              </w:rPr>
              <w:t>Açıklama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9199CC9" w14:textId="77777777" w:rsidR="00FF7CE6" w:rsidRDefault="00FF7CE6">
            <w:pPr>
              <w:jc w:val="both"/>
            </w:pPr>
            <w:r>
              <w:rPr>
                <w:sz w:val="24"/>
                <w:szCs w:val="24"/>
              </w:rPr>
              <w:t>Adedi</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6A08996" w14:textId="77777777" w:rsidR="00FF7CE6" w:rsidRDefault="00FF7CE6">
            <w:pPr>
              <w:snapToGrid w:val="0"/>
              <w:jc w:val="both"/>
              <w:rPr>
                <w:sz w:val="24"/>
                <w:szCs w:val="24"/>
              </w:rPr>
            </w:pPr>
          </w:p>
        </w:tc>
      </w:tr>
      <w:tr w:rsidR="00FF7CE6" w14:paraId="57B3B771"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3B1D968" w14:textId="77777777" w:rsidR="00FF7CE6" w:rsidRDefault="00FF7CE6">
            <w:pPr>
              <w:jc w:val="center"/>
            </w:pPr>
            <w:r>
              <w:rPr>
                <w:sz w:val="24"/>
                <w:szCs w:val="24"/>
              </w:rPr>
              <w:t>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8EE4A16" w14:textId="77777777" w:rsidR="00FF7CE6" w:rsidRDefault="00FF7CE6">
            <w:pPr>
              <w:jc w:val="both"/>
            </w:pPr>
            <w:r>
              <w:rPr>
                <w:sz w:val="24"/>
                <w:szCs w:val="24"/>
              </w:rPr>
              <w:t>Kepçe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9D2FFF" w14:textId="77777777" w:rsidR="00FF7CE6" w:rsidRDefault="00FF7CE6">
            <w:pPr>
              <w:jc w:val="both"/>
            </w:pPr>
            <w:r>
              <w:rPr>
                <w:sz w:val="24"/>
                <w:szCs w:val="24"/>
              </w:rPr>
              <w:t>1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14702BB" w14:textId="77777777" w:rsidR="00FF7CE6" w:rsidRDefault="00FF7CE6">
            <w:pPr>
              <w:jc w:val="center"/>
            </w:pPr>
            <w:r>
              <w:rPr>
                <w:sz w:val="24"/>
                <w:szCs w:val="24"/>
              </w:rPr>
              <w:t>14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C40A981" w14:textId="77777777" w:rsidR="00FF7CE6" w:rsidRDefault="00FF7CE6">
            <w:pPr>
              <w:snapToGrid w:val="0"/>
              <w:jc w:val="center"/>
              <w:rPr>
                <w:sz w:val="24"/>
                <w:szCs w:val="24"/>
              </w:rPr>
            </w:pPr>
          </w:p>
        </w:tc>
      </w:tr>
      <w:tr w:rsidR="00FF7CE6" w14:paraId="14D3286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24915460" w14:textId="77777777" w:rsidR="00FF7CE6" w:rsidRDefault="00FF7CE6">
            <w:pPr>
              <w:jc w:val="center"/>
            </w:pPr>
            <w:r>
              <w:rPr>
                <w:sz w:val="24"/>
                <w:szCs w:val="24"/>
              </w:rPr>
              <w:t>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65EB70C" w14:textId="77777777" w:rsidR="00FF7CE6" w:rsidRDefault="00FF7CE6">
            <w:pPr>
              <w:jc w:val="both"/>
            </w:pPr>
            <w:r>
              <w:rPr>
                <w:sz w:val="24"/>
                <w:szCs w:val="24"/>
              </w:rPr>
              <w:t>Kepçe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AA12ED6" w14:textId="77777777" w:rsidR="00FF7CE6" w:rsidRDefault="00FF7CE6">
            <w:pPr>
              <w:jc w:val="both"/>
            </w:pPr>
            <w:r>
              <w:rPr>
                <w:sz w:val="24"/>
                <w:szCs w:val="24"/>
              </w:rPr>
              <w:t>2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48E9BBE" w14:textId="77777777" w:rsidR="00FF7CE6" w:rsidRDefault="00FF7CE6">
            <w:pPr>
              <w:jc w:val="center"/>
            </w:pPr>
            <w:r>
              <w:rPr>
                <w:sz w:val="24"/>
                <w:szCs w:val="24"/>
              </w:rPr>
              <w:t>28</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DF96CE3" w14:textId="77777777" w:rsidR="00FF7CE6" w:rsidRDefault="00FF7CE6">
            <w:pPr>
              <w:snapToGrid w:val="0"/>
              <w:jc w:val="center"/>
              <w:rPr>
                <w:sz w:val="24"/>
                <w:szCs w:val="24"/>
              </w:rPr>
            </w:pPr>
          </w:p>
        </w:tc>
      </w:tr>
      <w:tr w:rsidR="00FF7CE6" w14:paraId="37F959CF"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3C15BC6" w14:textId="77777777" w:rsidR="00FF7CE6" w:rsidRDefault="00FF7CE6">
            <w:pPr>
              <w:jc w:val="center"/>
            </w:pPr>
            <w:r>
              <w:rPr>
                <w:sz w:val="24"/>
                <w:szCs w:val="24"/>
              </w:rPr>
              <w:t>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BEA6D6F" w14:textId="77777777" w:rsidR="00FF7CE6" w:rsidRDefault="00FF7CE6">
            <w:pPr>
              <w:jc w:val="both"/>
            </w:pPr>
            <w:r>
              <w:rPr>
                <w:sz w:val="24"/>
                <w:szCs w:val="24"/>
              </w:rPr>
              <w:t>Kepçe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B74FF22" w14:textId="77777777" w:rsidR="00FF7CE6" w:rsidRDefault="00FF7CE6">
            <w:pPr>
              <w:jc w:val="both"/>
            </w:pPr>
            <w:r>
              <w:rPr>
                <w:sz w:val="24"/>
                <w:szCs w:val="24"/>
              </w:rPr>
              <w:t>3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26CA3F4" w14:textId="77777777" w:rsidR="00FF7CE6" w:rsidRDefault="00FF7CE6">
            <w:pPr>
              <w:jc w:val="center"/>
            </w:pPr>
            <w:r>
              <w:rPr>
                <w:sz w:val="24"/>
                <w:szCs w:val="24"/>
              </w:rPr>
              <w:t>14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CDA9100" w14:textId="77777777" w:rsidR="00FF7CE6" w:rsidRDefault="00FF7CE6">
            <w:pPr>
              <w:snapToGrid w:val="0"/>
              <w:jc w:val="center"/>
              <w:rPr>
                <w:sz w:val="24"/>
                <w:szCs w:val="24"/>
              </w:rPr>
            </w:pPr>
          </w:p>
        </w:tc>
      </w:tr>
      <w:tr w:rsidR="00FF7CE6" w14:paraId="3D02304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3F72580" w14:textId="77777777" w:rsidR="00FF7CE6" w:rsidRDefault="00FF7CE6">
            <w:pPr>
              <w:jc w:val="center"/>
            </w:pPr>
            <w:r>
              <w:rPr>
                <w:sz w:val="24"/>
                <w:szCs w:val="24"/>
              </w:rPr>
              <w:t>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B668E64" w14:textId="77777777" w:rsidR="00FF7CE6" w:rsidRDefault="00FF7CE6">
            <w:pPr>
              <w:jc w:val="both"/>
            </w:pPr>
            <w:r>
              <w:rPr>
                <w:sz w:val="24"/>
                <w:szCs w:val="24"/>
              </w:rPr>
              <w:t>Kepçe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8718BF0" w14:textId="77777777" w:rsidR="00FF7CE6" w:rsidRDefault="00FF7CE6">
            <w:pPr>
              <w:jc w:val="both"/>
            </w:pPr>
            <w:r>
              <w:rPr>
                <w:sz w:val="24"/>
                <w:szCs w:val="24"/>
              </w:rPr>
              <w:t>4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124889" w14:textId="77777777" w:rsidR="00FF7CE6" w:rsidRDefault="00FF7CE6">
            <w:pPr>
              <w:jc w:val="center"/>
            </w:pPr>
            <w:r>
              <w:rPr>
                <w:sz w:val="24"/>
                <w:szCs w:val="24"/>
              </w:rPr>
              <w:t>14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3757B26" w14:textId="77777777" w:rsidR="00FF7CE6" w:rsidRDefault="00FF7CE6">
            <w:pPr>
              <w:snapToGrid w:val="0"/>
              <w:jc w:val="center"/>
              <w:rPr>
                <w:sz w:val="24"/>
                <w:szCs w:val="24"/>
              </w:rPr>
            </w:pPr>
          </w:p>
        </w:tc>
      </w:tr>
      <w:tr w:rsidR="00FF7CE6" w14:paraId="0B3A3D0C"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803EF77" w14:textId="77777777" w:rsidR="00FF7CE6" w:rsidRDefault="00FF7CE6">
            <w:pPr>
              <w:jc w:val="center"/>
            </w:pPr>
            <w:r>
              <w:rPr>
                <w:sz w:val="24"/>
                <w:szCs w:val="24"/>
              </w:rPr>
              <w:t>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A065483"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E50CD8" w14:textId="77777777" w:rsidR="00FF7CE6" w:rsidRDefault="00FF7CE6">
            <w:pPr>
              <w:jc w:val="both"/>
            </w:pPr>
            <w:r>
              <w:rPr>
                <w:sz w:val="24"/>
                <w:szCs w:val="24"/>
              </w:rPr>
              <w:t>3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12A797B" w14:textId="77777777" w:rsidR="00FF7CE6" w:rsidRDefault="00FF7CE6">
            <w:pPr>
              <w:jc w:val="center"/>
            </w:pPr>
            <w:r>
              <w:rPr>
                <w:sz w:val="24"/>
                <w:szCs w:val="24"/>
              </w:rPr>
              <w:t>30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5835AAC" w14:textId="77777777" w:rsidR="00FF7CE6" w:rsidRDefault="00FF7CE6">
            <w:pPr>
              <w:snapToGrid w:val="0"/>
              <w:jc w:val="center"/>
              <w:rPr>
                <w:sz w:val="24"/>
                <w:szCs w:val="24"/>
              </w:rPr>
            </w:pPr>
          </w:p>
        </w:tc>
      </w:tr>
      <w:tr w:rsidR="00FF7CE6" w14:paraId="0582567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444B08D" w14:textId="77777777" w:rsidR="00FF7CE6" w:rsidRDefault="00FF7CE6">
            <w:pPr>
              <w:jc w:val="center"/>
            </w:pPr>
            <w:r>
              <w:rPr>
                <w:sz w:val="24"/>
                <w:szCs w:val="24"/>
              </w:rPr>
              <w:t>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A35FE17"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461B5A3" w14:textId="77777777" w:rsidR="00FF7CE6" w:rsidRDefault="00FF7CE6">
            <w:pPr>
              <w:jc w:val="both"/>
            </w:pPr>
            <w:r>
              <w:rPr>
                <w:sz w:val="24"/>
                <w:szCs w:val="24"/>
              </w:rPr>
              <w:t>2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381FCAB"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CC6E66A" w14:textId="77777777" w:rsidR="00FF7CE6" w:rsidRDefault="00FF7CE6">
            <w:pPr>
              <w:snapToGrid w:val="0"/>
              <w:jc w:val="center"/>
              <w:rPr>
                <w:sz w:val="24"/>
                <w:szCs w:val="24"/>
              </w:rPr>
            </w:pPr>
          </w:p>
        </w:tc>
      </w:tr>
      <w:tr w:rsidR="00FF7CE6" w14:paraId="049F842A"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43CB50D" w14:textId="77777777" w:rsidR="00FF7CE6" w:rsidRDefault="00FF7CE6">
            <w:pPr>
              <w:jc w:val="center"/>
            </w:pPr>
            <w:r>
              <w:rPr>
                <w:sz w:val="24"/>
                <w:szCs w:val="24"/>
              </w:rPr>
              <w:t>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7FAA40A" w14:textId="77777777" w:rsidR="00FF7CE6" w:rsidRDefault="00FF7CE6">
            <w:pPr>
              <w:jc w:val="both"/>
            </w:pPr>
            <w:r>
              <w:rPr>
                <w:sz w:val="24"/>
                <w:szCs w:val="24"/>
              </w:rPr>
              <w:t>Deliksiz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73F843" w14:textId="77777777" w:rsidR="00FF7CE6" w:rsidRDefault="00FF7CE6">
            <w:pPr>
              <w:jc w:val="both"/>
            </w:pPr>
            <w:r>
              <w:rPr>
                <w:sz w:val="24"/>
                <w:szCs w:val="24"/>
              </w:rPr>
              <w:t>2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D07FA02"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60EE623" w14:textId="77777777" w:rsidR="00FF7CE6" w:rsidRDefault="00FF7CE6">
            <w:pPr>
              <w:snapToGrid w:val="0"/>
              <w:jc w:val="center"/>
              <w:rPr>
                <w:sz w:val="24"/>
                <w:szCs w:val="24"/>
              </w:rPr>
            </w:pPr>
          </w:p>
        </w:tc>
      </w:tr>
      <w:tr w:rsidR="00FF7CE6" w14:paraId="5EE7C59F"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69E029E" w14:textId="77777777" w:rsidR="00FF7CE6" w:rsidRDefault="00FF7CE6">
            <w:pPr>
              <w:jc w:val="center"/>
            </w:pPr>
            <w:r>
              <w:rPr>
                <w:sz w:val="24"/>
                <w:szCs w:val="24"/>
              </w:rPr>
              <w:t>7</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6D74C8E" w14:textId="77777777" w:rsidR="00FF7CE6" w:rsidRDefault="00FF7CE6">
            <w:pPr>
              <w:jc w:val="both"/>
            </w:pPr>
            <w:proofErr w:type="spellStart"/>
            <w:r>
              <w:rPr>
                <w:sz w:val="24"/>
                <w:szCs w:val="24"/>
              </w:rPr>
              <w:t>Spatula</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CA09F75"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9120400"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3304C31" w14:textId="77777777" w:rsidR="00FF7CE6" w:rsidRDefault="00FF7CE6">
            <w:pPr>
              <w:snapToGrid w:val="0"/>
              <w:jc w:val="center"/>
              <w:rPr>
                <w:sz w:val="24"/>
                <w:szCs w:val="24"/>
              </w:rPr>
            </w:pPr>
          </w:p>
        </w:tc>
      </w:tr>
      <w:tr w:rsidR="00FF7CE6" w14:paraId="62ABAD2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C954C16" w14:textId="77777777" w:rsidR="00FF7CE6" w:rsidRDefault="00FF7CE6">
            <w:pPr>
              <w:jc w:val="center"/>
            </w:pPr>
            <w:r>
              <w:rPr>
                <w:sz w:val="24"/>
                <w:szCs w:val="24"/>
              </w:rPr>
              <w:t>8</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694D458" w14:textId="77777777" w:rsidR="00FF7CE6" w:rsidRDefault="00FF7CE6">
            <w:pPr>
              <w:jc w:val="both"/>
            </w:pPr>
            <w:r>
              <w:rPr>
                <w:sz w:val="24"/>
                <w:szCs w:val="24"/>
              </w:rPr>
              <w:t>Makarna Kaşığı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6A2DA43"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9BE8DA"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840A29F" w14:textId="77777777" w:rsidR="00FF7CE6" w:rsidRDefault="00FF7CE6">
            <w:pPr>
              <w:snapToGrid w:val="0"/>
              <w:jc w:val="center"/>
              <w:rPr>
                <w:sz w:val="24"/>
                <w:szCs w:val="24"/>
              </w:rPr>
            </w:pPr>
          </w:p>
        </w:tc>
      </w:tr>
      <w:tr w:rsidR="00FF7CE6" w14:paraId="33291D27"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F1E1B5C" w14:textId="77777777" w:rsidR="00FF7CE6" w:rsidRDefault="00FF7CE6">
            <w:pPr>
              <w:jc w:val="center"/>
            </w:pPr>
            <w:r>
              <w:rPr>
                <w:sz w:val="24"/>
                <w:szCs w:val="24"/>
              </w:rPr>
              <w:t>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10C9E17" w14:textId="77777777" w:rsidR="00FF7CE6" w:rsidRDefault="00FF7CE6">
            <w:pPr>
              <w:jc w:val="both"/>
            </w:pPr>
            <w:r>
              <w:rPr>
                <w:sz w:val="24"/>
                <w:szCs w:val="24"/>
              </w:rPr>
              <w:t>Maşa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C19DA5C"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DAB497"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F4EF566" w14:textId="77777777" w:rsidR="00FF7CE6" w:rsidRDefault="00FF7CE6">
            <w:pPr>
              <w:snapToGrid w:val="0"/>
              <w:jc w:val="center"/>
              <w:rPr>
                <w:sz w:val="24"/>
                <w:szCs w:val="24"/>
              </w:rPr>
            </w:pPr>
          </w:p>
        </w:tc>
      </w:tr>
      <w:tr w:rsidR="00FF7CE6" w14:paraId="74AF0BB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B502581" w14:textId="77777777" w:rsidR="00FF7CE6" w:rsidRDefault="00FF7CE6">
            <w:pPr>
              <w:jc w:val="center"/>
            </w:pPr>
            <w:r>
              <w:rPr>
                <w:sz w:val="24"/>
                <w:szCs w:val="24"/>
              </w:rPr>
              <w:t>10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CBB9283" w14:textId="77777777" w:rsidR="00FF7CE6" w:rsidRDefault="00FF7CE6">
            <w:pPr>
              <w:jc w:val="both"/>
            </w:pPr>
            <w:r>
              <w:rPr>
                <w:sz w:val="24"/>
                <w:szCs w:val="24"/>
              </w:rPr>
              <w:t>Tel Süzgeç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2F0A4D3"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4F00873" w14:textId="77777777" w:rsidR="00FF7CE6" w:rsidRDefault="00FF7CE6">
            <w:pPr>
              <w:jc w:val="center"/>
            </w:pPr>
            <w:r>
              <w:rPr>
                <w:sz w:val="24"/>
                <w:szCs w:val="24"/>
              </w:rPr>
              <w:t>10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780D66F" w14:textId="77777777" w:rsidR="00FF7CE6" w:rsidRDefault="00FF7CE6">
            <w:pPr>
              <w:snapToGrid w:val="0"/>
              <w:jc w:val="center"/>
              <w:rPr>
                <w:sz w:val="24"/>
                <w:szCs w:val="24"/>
              </w:rPr>
            </w:pPr>
          </w:p>
        </w:tc>
      </w:tr>
      <w:tr w:rsidR="00FF7CE6" w14:paraId="0899BF5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A60FF1C" w14:textId="77777777" w:rsidR="00FF7CE6" w:rsidRDefault="00FF7CE6">
            <w:pPr>
              <w:jc w:val="center"/>
            </w:pPr>
            <w:r>
              <w:rPr>
                <w:sz w:val="24"/>
                <w:szCs w:val="24"/>
              </w:rPr>
              <w:t>11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627C5C9" w14:textId="77777777" w:rsidR="00FF7CE6" w:rsidRDefault="00FF7CE6">
            <w:pPr>
              <w:jc w:val="both"/>
            </w:pPr>
            <w:r>
              <w:rPr>
                <w:sz w:val="24"/>
                <w:szCs w:val="24"/>
              </w:rPr>
              <w:t>Fırın Tepsisi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EDBB085"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0FCBEF" w14:textId="77777777" w:rsidR="00FF7CE6" w:rsidRDefault="00FF7CE6">
            <w:pPr>
              <w:jc w:val="center"/>
            </w:pPr>
            <w:r>
              <w:rPr>
                <w:sz w:val="24"/>
                <w:szCs w:val="24"/>
              </w:rPr>
              <w:t>40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20F8622" w14:textId="77777777" w:rsidR="00FF7CE6" w:rsidRDefault="00FF7CE6">
            <w:pPr>
              <w:snapToGrid w:val="0"/>
              <w:jc w:val="center"/>
              <w:rPr>
                <w:sz w:val="24"/>
                <w:szCs w:val="24"/>
              </w:rPr>
            </w:pPr>
          </w:p>
        </w:tc>
      </w:tr>
      <w:tr w:rsidR="00FF7CE6" w14:paraId="1C28BD70"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D4F13AD" w14:textId="77777777" w:rsidR="00FF7CE6" w:rsidRDefault="00FF7CE6">
            <w:pPr>
              <w:jc w:val="center"/>
            </w:pPr>
            <w:r>
              <w:rPr>
                <w:sz w:val="24"/>
                <w:szCs w:val="24"/>
              </w:rPr>
              <w:t>12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DB292DD" w14:textId="77777777" w:rsidR="00FF7CE6" w:rsidRDefault="00FF7CE6">
            <w:pPr>
              <w:jc w:val="both"/>
            </w:pPr>
            <w:r>
              <w:rPr>
                <w:sz w:val="24"/>
                <w:szCs w:val="24"/>
              </w:rPr>
              <w:t xml:space="preserve">Karavana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6B8F8E9" w14:textId="77777777" w:rsidR="00FF7CE6" w:rsidRDefault="00FF7CE6">
            <w:pPr>
              <w:jc w:val="both"/>
            </w:pPr>
            <w:r>
              <w:rPr>
                <w:sz w:val="24"/>
                <w:szCs w:val="24"/>
              </w:rPr>
              <w:t>Büyük boy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131C734"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DB3F773" w14:textId="77777777" w:rsidR="00FF7CE6" w:rsidRDefault="00FF7CE6">
            <w:pPr>
              <w:snapToGrid w:val="0"/>
              <w:jc w:val="center"/>
              <w:rPr>
                <w:sz w:val="24"/>
                <w:szCs w:val="24"/>
              </w:rPr>
            </w:pPr>
          </w:p>
        </w:tc>
      </w:tr>
      <w:tr w:rsidR="00FF7CE6" w14:paraId="4AA5A022"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1F8302D" w14:textId="77777777" w:rsidR="00FF7CE6" w:rsidRDefault="00FF7CE6">
            <w:pPr>
              <w:jc w:val="center"/>
            </w:pPr>
            <w:r>
              <w:rPr>
                <w:sz w:val="24"/>
                <w:szCs w:val="24"/>
              </w:rPr>
              <w:t>13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95D1AEC" w14:textId="77777777" w:rsidR="00FF7CE6" w:rsidRDefault="00FF7CE6">
            <w:pPr>
              <w:jc w:val="both"/>
            </w:pPr>
            <w:r>
              <w:rPr>
                <w:sz w:val="24"/>
                <w:szCs w:val="24"/>
              </w:rPr>
              <w:t>Karavana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3DE8AC7" w14:textId="77777777" w:rsidR="00FF7CE6" w:rsidRDefault="00FF7CE6">
            <w:pPr>
              <w:jc w:val="both"/>
            </w:pPr>
            <w:r>
              <w:rPr>
                <w:sz w:val="24"/>
                <w:szCs w:val="24"/>
              </w:rPr>
              <w:t>Orta boy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B7ED33B"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B7A373A" w14:textId="77777777" w:rsidR="00FF7CE6" w:rsidRDefault="00FF7CE6">
            <w:pPr>
              <w:snapToGrid w:val="0"/>
              <w:jc w:val="center"/>
              <w:rPr>
                <w:sz w:val="24"/>
                <w:szCs w:val="24"/>
              </w:rPr>
            </w:pPr>
          </w:p>
        </w:tc>
      </w:tr>
      <w:tr w:rsidR="00FF7CE6" w14:paraId="3F9C64F7"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EFD2020" w14:textId="77777777" w:rsidR="00FF7CE6" w:rsidRDefault="00FF7CE6">
            <w:pPr>
              <w:jc w:val="center"/>
            </w:pPr>
            <w:r>
              <w:rPr>
                <w:sz w:val="24"/>
                <w:szCs w:val="24"/>
              </w:rPr>
              <w:t>14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FC65B6B" w14:textId="77777777" w:rsidR="00FF7CE6" w:rsidRDefault="00FF7CE6">
            <w:pPr>
              <w:jc w:val="both"/>
            </w:pPr>
            <w:r>
              <w:rPr>
                <w:sz w:val="24"/>
                <w:szCs w:val="24"/>
              </w:rPr>
              <w:t>Karavana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ADF202" w14:textId="77777777" w:rsidR="00FF7CE6" w:rsidRDefault="00FF7CE6">
            <w:pPr>
              <w:jc w:val="both"/>
            </w:pPr>
            <w:r>
              <w:rPr>
                <w:sz w:val="24"/>
                <w:szCs w:val="24"/>
              </w:rPr>
              <w:t>Küçük boy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72A2446" w14:textId="77777777" w:rsidR="00FF7CE6" w:rsidRDefault="00FF7CE6">
            <w:pPr>
              <w:jc w:val="center"/>
            </w:pPr>
            <w:r>
              <w:rPr>
                <w:sz w:val="24"/>
                <w:szCs w:val="24"/>
              </w:rPr>
              <w:t>8</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6BE5A56" w14:textId="77777777" w:rsidR="00FF7CE6" w:rsidRDefault="00FF7CE6">
            <w:pPr>
              <w:snapToGrid w:val="0"/>
              <w:jc w:val="center"/>
              <w:rPr>
                <w:sz w:val="24"/>
                <w:szCs w:val="24"/>
              </w:rPr>
            </w:pPr>
          </w:p>
        </w:tc>
      </w:tr>
      <w:tr w:rsidR="00FF7CE6" w14:paraId="0CEB3CDB"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DDA3BC2" w14:textId="77777777" w:rsidR="00FF7CE6" w:rsidRDefault="00FF7CE6">
            <w:pPr>
              <w:jc w:val="center"/>
            </w:pPr>
            <w:r>
              <w:rPr>
                <w:sz w:val="24"/>
                <w:szCs w:val="24"/>
              </w:rPr>
              <w:t>15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8336E1F" w14:textId="77777777" w:rsidR="00FF7CE6" w:rsidRDefault="00FF7CE6">
            <w:pPr>
              <w:jc w:val="both"/>
            </w:pPr>
            <w:r>
              <w:rPr>
                <w:sz w:val="24"/>
                <w:szCs w:val="24"/>
              </w:rPr>
              <w:t>Süzgeç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1483CA"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109EC4" w14:textId="77777777" w:rsidR="00FF7CE6" w:rsidRDefault="00FF7CE6">
            <w:pPr>
              <w:jc w:val="center"/>
            </w:pPr>
            <w:r>
              <w:rPr>
                <w:sz w:val="24"/>
                <w:szCs w:val="24"/>
              </w:rPr>
              <w:t>8</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6A7C2DC" w14:textId="77777777" w:rsidR="00FF7CE6" w:rsidRDefault="00FF7CE6">
            <w:pPr>
              <w:snapToGrid w:val="0"/>
              <w:jc w:val="center"/>
              <w:rPr>
                <w:sz w:val="24"/>
                <w:szCs w:val="24"/>
              </w:rPr>
            </w:pPr>
          </w:p>
        </w:tc>
      </w:tr>
      <w:tr w:rsidR="00FF7CE6" w14:paraId="2F897F8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78A4340" w14:textId="77777777" w:rsidR="00FF7CE6" w:rsidRDefault="00FF7CE6">
            <w:pPr>
              <w:jc w:val="center"/>
            </w:pPr>
            <w:r>
              <w:rPr>
                <w:sz w:val="24"/>
                <w:szCs w:val="24"/>
              </w:rPr>
              <w:t>16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4E42AFBD" w14:textId="77777777" w:rsidR="00FF7CE6" w:rsidRDefault="00FF7CE6">
            <w:pPr>
              <w:jc w:val="both"/>
            </w:pPr>
            <w:r>
              <w:rPr>
                <w:sz w:val="24"/>
                <w:szCs w:val="24"/>
              </w:rPr>
              <w:t>Çırpma Teli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5CB60E"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2C13377" w14:textId="77777777" w:rsidR="00FF7CE6" w:rsidRDefault="00FF7CE6">
            <w:pPr>
              <w:jc w:val="center"/>
            </w:pPr>
            <w:r>
              <w:rPr>
                <w:sz w:val="24"/>
                <w:szCs w:val="24"/>
              </w:rPr>
              <w:t>8</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8E04A26" w14:textId="77777777" w:rsidR="00FF7CE6" w:rsidRDefault="00FF7CE6">
            <w:pPr>
              <w:snapToGrid w:val="0"/>
              <w:jc w:val="center"/>
              <w:rPr>
                <w:sz w:val="24"/>
                <w:szCs w:val="24"/>
              </w:rPr>
            </w:pPr>
          </w:p>
        </w:tc>
      </w:tr>
      <w:tr w:rsidR="00FF7CE6" w14:paraId="546D3246"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8EF25B4" w14:textId="77777777" w:rsidR="00FF7CE6" w:rsidRDefault="00FF7CE6">
            <w:pPr>
              <w:jc w:val="center"/>
            </w:pPr>
            <w:r>
              <w:rPr>
                <w:sz w:val="24"/>
                <w:szCs w:val="24"/>
              </w:rPr>
              <w:t>17</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1986504C" w14:textId="77777777" w:rsidR="00FF7CE6" w:rsidRDefault="00FF7CE6">
            <w:pPr>
              <w:jc w:val="both"/>
            </w:pPr>
            <w:proofErr w:type="spellStart"/>
            <w:r>
              <w:rPr>
                <w:sz w:val="24"/>
                <w:szCs w:val="24"/>
              </w:rPr>
              <w:t>Termobax</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C32849"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ED4698" w14:textId="77777777" w:rsidR="00FF7CE6" w:rsidRDefault="00FF7CE6">
            <w:pPr>
              <w:jc w:val="center"/>
            </w:pPr>
            <w:r>
              <w:rPr>
                <w:sz w:val="24"/>
                <w:szCs w:val="24"/>
              </w:rPr>
              <w:t>25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EBA1966" w14:textId="77777777" w:rsidR="00FF7CE6" w:rsidRDefault="00FF7CE6">
            <w:pPr>
              <w:snapToGrid w:val="0"/>
              <w:jc w:val="center"/>
              <w:rPr>
                <w:sz w:val="24"/>
                <w:szCs w:val="24"/>
              </w:rPr>
            </w:pPr>
          </w:p>
        </w:tc>
      </w:tr>
      <w:tr w:rsidR="00FF7CE6" w14:paraId="2564E282"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C2E878F" w14:textId="77777777" w:rsidR="00FF7CE6" w:rsidRDefault="00FF7CE6">
            <w:pPr>
              <w:jc w:val="center"/>
            </w:pPr>
            <w:r>
              <w:rPr>
                <w:sz w:val="24"/>
                <w:szCs w:val="24"/>
              </w:rPr>
              <w:t>18</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0137AE1" w14:textId="77777777" w:rsidR="00FF7CE6" w:rsidRDefault="00FF7CE6">
            <w:pPr>
              <w:jc w:val="both"/>
            </w:pPr>
            <w:proofErr w:type="spellStart"/>
            <w:r>
              <w:rPr>
                <w:sz w:val="24"/>
                <w:szCs w:val="24"/>
              </w:rPr>
              <w:t>Termobax</w:t>
            </w:r>
            <w:proofErr w:type="spellEnd"/>
            <w:r>
              <w:rPr>
                <w:sz w:val="24"/>
                <w:szCs w:val="24"/>
              </w:rPr>
              <w:t xml:space="preserve"> Küveti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5DBC04" w14:textId="77777777" w:rsidR="00FF7CE6" w:rsidRDefault="00FF7CE6">
            <w:pPr>
              <w:jc w:val="both"/>
            </w:pPr>
            <w:r>
              <w:rPr>
                <w:sz w:val="24"/>
                <w:szCs w:val="24"/>
              </w:rPr>
              <w:t xml:space="preserve">Büyük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502BAB8" w14:textId="77777777" w:rsidR="00FF7CE6" w:rsidRDefault="00FF7CE6">
            <w:pPr>
              <w:jc w:val="center"/>
            </w:pPr>
            <w:r>
              <w:rPr>
                <w:sz w:val="24"/>
                <w:szCs w:val="24"/>
              </w:rPr>
              <w:t>12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4C219D0" w14:textId="77777777" w:rsidR="00FF7CE6" w:rsidRDefault="00FF7CE6">
            <w:pPr>
              <w:snapToGrid w:val="0"/>
              <w:jc w:val="center"/>
              <w:rPr>
                <w:sz w:val="24"/>
                <w:szCs w:val="24"/>
              </w:rPr>
            </w:pPr>
          </w:p>
        </w:tc>
      </w:tr>
      <w:tr w:rsidR="00FF7CE6" w14:paraId="1931591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2A525392" w14:textId="77777777" w:rsidR="00FF7CE6" w:rsidRDefault="00FF7CE6">
            <w:pPr>
              <w:jc w:val="center"/>
            </w:pPr>
            <w:r>
              <w:rPr>
                <w:sz w:val="24"/>
                <w:szCs w:val="24"/>
              </w:rPr>
              <w:t>19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35CC050" w14:textId="77777777" w:rsidR="00FF7CE6" w:rsidRDefault="00FF7CE6">
            <w:pPr>
              <w:jc w:val="both"/>
            </w:pPr>
            <w:proofErr w:type="spellStart"/>
            <w:r>
              <w:rPr>
                <w:sz w:val="24"/>
                <w:szCs w:val="24"/>
              </w:rPr>
              <w:t>Termobax</w:t>
            </w:r>
            <w:proofErr w:type="spellEnd"/>
            <w:r>
              <w:rPr>
                <w:sz w:val="24"/>
                <w:szCs w:val="24"/>
              </w:rPr>
              <w:t xml:space="preserve"> Küveti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4A805A" w14:textId="77777777" w:rsidR="00FF7CE6" w:rsidRDefault="00FF7CE6">
            <w:pPr>
              <w:jc w:val="both"/>
            </w:pPr>
            <w:r>
              <w:rPr>
                <w:sz w:val="24"/>
                <w:szCs w:val="24"/>
              </w:rPr>
              <w:t>Küçük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D2AB485" w14:textId="77777777" w:rsidR="00FF7CE6" w:rsidRDefault="00FF7CE6">
            <w:pPr>
              <w:jc w:val="center"/>
            </w:pPr>
            <w:r>
              <w:rPr>
                <w:sz w:val="24"/>
                <w:szCs w:val="24"/>
              </w:rPr>
              <w:t>36</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A5C1227" w14:textId="77777777" w:rsidR="00FF7CE6" w:rsidRDefault="00FF7CE6">
            <w:pPr>
              <w:snapToGrid w:val="0"/>
              <w:jc w:val="center"/>
              <w:rPr>
                <w:sz w:val="24"/>
                <w:szCs w:val="24"/>
              </w:rPr>
            </w:pPr>
          </w:p>
        </w:tc>
      </w:tr>
      <w:tr w:rsidR="00FF7CE6" w14:paraId="72E0C05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5333839" w14:textId="77777777" w:rsidR="00FF7CE6" w:rsidRDefault="00FF7CE6">
            <w:pPr>
              <w:jc w:val="center"/>
            </w:pPr>
            <w:r>
              <w:rPr>
                <w:sz w:val="24"/>
                <w:szCs w:val="24"/>
              </w:rPr>
              <w:t>20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900A205" w14:textId="77777777" w:rsidR="00FF7CE6" w:rsidRDefault="00FF7CE6">
            <w:pPr>
              <w:jc w:val="both"/>
            </w:pPr>
            <w:r>
              <w:rPr>
                <w:sz w:val="24"/>
                <w:szCs w:val="24"/>
              </w:rPr>
              <w:t>Kazan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8548650" w14:textId="77777777" w:rsidR="00FF7CE6" w:rsidRDefault="00FF7CE6">
            <w:pPr>
              <w:jc w:val="both"/>
            </w:pPr>
            <w:r>
              <w:rPr>
                <w:sz w:val="24"/>
                <w:szCs w:val="24"/>
              </w:rPr>
              <w:t>1000’lik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DB18580"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E5B628E" w14:textId="77777777" w:rsidR="00FF7CE6" w:rsidRDefault="00FF7CE6">
            <w:pPr>
              <w:snapToGrid w:val="0"/>
              <w:jc w:val="center"/>
              <w:rPr>
                <w:sz w:val="24"/>
                <w:szCs w:val="24"/>
              </w:rPr>
            </w:pPr>
          </w:p>
        </w:tc>
      </w:tr>
      <w:tr w:rsidR="00FF7CE6" w14:paraId="7308701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340CDBC" w14:textId="77777777" w:rsidR="00FF7CE6" w:rsidRDefault="00FF7CE6">
            <w:pPr>
              <w:jc w:val="center"/>
            </w:pPr>
            <w:r>
              <w:rPr>
                <w:sz w:val="24"/>
                <w:szCs w:val="24"/>
              </w:rPr>
              <w:t>21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8217B3D" w14:textId="77777777" w:rsidR="00FF7CE6" w:rsidRDefault="00FF7CE6">
            <w:pPr>
              <w:jc w:val="both"/>
            </w:pPr>
            <w:r>
              <w:rPr>
                <w:sz w:val="24"/>
                <w:szCs w:val="24"/>
              </w:rPr>
              <w:t xml:space="preserve">Kazan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781BA1D" w14:textId="77777777" w:rsidR="00FF7CE6" w:rsidRDefault="00FF7CE6">
            <w:pPr>
              <w:jc w:val="both"/>
            </w:pPr>
            <w:r>
              <w:rPr>
                <w:sz w:val="24"/>
                <w:szCs w:val="24"/>
              </w:rPr>
              <w:t>700’lük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CDB40A" w14:textId="77777777" w:rsidR="00FF7CE6" w:rsidRDefault="00FF7CE6">
            <w:pPr>
              <w:jc w:val="center"/>
            </w:pPr>
            <w:r>
              <w:rPr>
                <w:sz w:val="24"/>
                <w:szCs w:val="24"/>
              </w:rPr>
              <w:t>7</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C80C4BD" w14:textId="77777777" w:rsidR="00FF7CE6" w:rsidRDefault="00FF7CE6">
            <w:pPr>
              <w:snapToGrid w:val="0"/>
              <w:jc w:val="center"/>
              <w:rPr>
                <w:sz w:val="24"/>
                <w:szCs w:val="24"/>
              </w:rPr>
            </w:pPr>
          </w:p>
        </w:tc>
      </w:tr>
      <w:tr w:rsidR="00FF7CE6" w14:paraId="04FC82EF"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25C0C559" w14:textId="77777777" w:rsidR="00FF7CE6" w:rsidRDefault="00FF7CE6">
            <w:pPr>
              <w:jc w:val="center"/>
            </w:pPr>
            <w:r>
              <w:rPr>
                <w:sz w:val="24"/>
                <w:szCs w:val="24"/>
              </w:rPr>
              <w:t>22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F5FBA93" w14:textId="77777777" w:rsidR="00FF7CE6" w:rsidRDefault="00FF7CE6">
            <w:pPr>
              <w:jc w:val="both"/>
            </w:pPr>
            <w:r>
              <w:rPr>
                <w:sz w:val="24"/>
                <w:szCs w:val="24"/>
              </w:rPr>
              <w:t>Kazan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6859209" w14:textId="77777777" w:rsidR="00FF7CE6" w:rsidRDefault="00FF7CE6">
            <w:pPr>
              <w:jc w:val="both"/>
            </w:pPr>
            <w:r>
              <w:rPr>
                <w:sz w:val="24"/>
                <w:szCs w:val="24"/>
              </w:rPr>
              <w:t>400’lük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D404E32"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7048F5B" w14:textId="77777777" w:rsidR="00FF7CE6" w:rsidRDefault="00FF7CE6">
            <w:pPr>
              <w:snapToGrid w:val="0"/>
              <w:jc w:val="center"/>
              <w:rPr>
                <w:sz w:val="24"/>
                <w:szCs w:val="24"/>
              </w:rPr>
            </w:pPr>
          </w:p>
        </w:tc>
      </w:tr>
      <w:tr w:rsidR="00FF7CE6" w14:paraId="1852382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637BB73" w14:textId="77777777" w:rsidR="00FF7CE6" w:rsidRDefault="00FF7CE6">
            <w:pPr>
              <w:jc w:val="center"/>
            </w:pPr>
            <w:r>
              <w:rPr>
                <w:sz w:val="24"/>
                <w:szCs w:val="24"/>
              </w:rPr>
              <w:t>23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31F2690" w14:textId="77777777" w:rsidR="00FF7CE6" w:rsidRDefault="00FF7CE6">
            <w:pPr>
              <w:jc w:val="both"/>
            </w:pPr>
            <w:r>
              <w:rPr>
                <w:sz w:val="24"/>
                <w:szCs w:val="24"/>
              </w:rPr>
              <w:t>Kazan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17187C" w14:textId="77777777" w:rsidR="00FF7CE6" w:rsidRDefault="00FF7CE6">
            <w:pPr>
              <w:jc w:val="both"/>
            </w:pPr>
            <w:r>
              <w:rPr>
                <w:sz w:val="24"/>
                <w:szCs w:val="24"/>
              </w:rPr>
              <w:t>300’lük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133366"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DA7C58B" w14:textId="77777777" w:rsidR="00FF7CE6" w:rsidRDefault="00FF7CE6">
            <w:pPr>
              <w:snapToGrid w:val="0"/>
              <w:jc w:val="center"/>
              <w:rPr>
                <w:sz w:val="24"/>
                <w:szCs w:val="24"/>
              </w:rPr>
            </w:pPr>
          </w:p>
        </w:tc>
      </w:tr>
      <w:tr w:rsidR="00FF7CE6" w14:paraId="273708D1"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2540A455" w14:textId="77777777" w:rsidR="00FF7CE6" w:rsidRDefault="00FF7CE6">
            <w:pPr>
              <w:jc w:val="center"/>
            </w:pPr>
            <w:r>
              <w:rPr>
                <w:sz w:val="24"/>
                <w:szCs w:val="24"/>
              </w:rPr>
              <w:t>24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BED0FE5" w14:textId="77777777" w:rsidR="00FF7CE6" w:rsidRDefault="00FF7CE6">
            <w:pPr>
              <w:jc w:val="both"/>
            </w:pPr>
            <w:r>
              <w:rPr>
                <w:sz w:val="24"/>
                <w:szCs w:val="24"/>
              </w:rPr>
              <w:t xml:space="preserve">Kazan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8794D1" w14:textId="77777777" w:rsidR="00FF7CE6" w:rsidRDefault="00FF7CE6">
            <w:pPr>
              <w:jc w:val="both"/>
            </w:pPr>
            <w:r>
              <w:rPr>
                <w:sz w:val="24"/>
                <w:szCs w:val="24"/>
              </w:rPr>
              <w:t>200’lük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C64DA7C"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41EA89C" w14:textId="77777777" w:rsidR="00FF7CE6" w:rsidRDefault="00FF7CE6">
            <w:pPr>
              <w:snapToGrid w:val="0"/>
              <w:jc w:val="center"/>
              <w:rPr>
                <w:sz w:val="24"/>
                <w:szCs w:val="24"/>
              </w:rPr>
            </w:pPr>
          </w:p>
        </w:tc>
      </w:tr>
      <w:tr w:rsidR="00FF7CE6" w14:paraId="0074D3E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55A10D9" w14:textId="77777777" w:rsidR="00FF7CE6" w:rsidRDefault="00FF7CE6">
            <w:pPr>
              <w:jc w:val="center"/>
            </w:pPr>
            <w:r>
              <w:rPr>
                <w:sz w:val="24"/>
                <w:szCs w:val="24"/>
              </w:rPr>
              <w:t>25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B44FCEB" w14:textId="77777777" w:rsidR="00FF7CE6" w:rsidRDefault="00FF7CE6">
            <w:pPr>
              <w:jc w:val="both"/>
            </w:pPr>
            <w:r>
              <w:rPr>
                <w:sz w:val="24"/>
                <w:szCs w:val="24"/>
              </w:rPr>
              <w:t>Kazan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A7A407" w14:textId="77777777" w:rsidR="00FF7CE6" w:rsidRDefault="00FF7CE6">
            <w:pPr>
              <w:jc w:val="both"/>
            </w:pPr>
            <w:r>
              <w:rPr>
                <w:sz w:val="24"/>
                <w:szCs w:val="24"/>
              </w:rPr>
              <w:t>100’lük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A4C86AC"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4D73E10" w14:textId="77777777" w:rsidR="00FF7CE6" w:rsidRDefault="00FF7CE6">
            <w:pPr>
              <w:snapToGrid w:val="0"/>
              <w:jc w:val="center"/>
              <w:rPr>
                <w:sz w:val="24"/>
                <w:szCs w:val="24"/>
              </w:rPr>
            </w:pPr>
          </w:p>
        </w:tc>
      </w:tr>
      <w:tr w:rsidR="00FF7CE6" w14:paraId="5D0D9BC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CF190D8" w14:textId="77777777" w:rsidR="00FF7CE6" w:rsidRDefault="00FF7CE6">
            <w:pPr>
              <w:jc w:val="center"/>
            </w:pPr>
            <w:r>
              <w:rPr>
                <w:sz w:val="24"/>
                <w:szCs w:val="24"/>
              </w:rPr>
              <w:t>26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A4E7F17" w14:textId="77777777" w:rsidR="00FF7CE6" w:rsidRDefault="00FF7CE6">
            <w:pPr>
              <w:jc w:val="both"/>
            </w:pPr>
            <w:r>
              <w:rPr>
                <w:sz w:val="24"/>
                <w:szCs w:val="24"/>
              </w:rPr>
              <w:t>Benmari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6E8BC8"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BF5419D" w14:textId="77777777" w:rsidR="00FF7CE6" w:rsidRDefault="00FF7CE6">
            <w:pPr>
              <w:jc w:val="center"/>
            </w:pPr>
            <w:r>
              <w:rPr>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AE2E23A" w14:textId="77777777" w:rsidR="00FF7CE6" w:rsidRDefault="00FF7CE6">
            <w:pPr>
              <w:snapToGrid w:val="0"/>
              <w:jc w:val="center"/>
              <w:rPr>
                <w:sz w:val="24"/>
                <w:szCs w:val="24"/>
              </w:rPr>
            </w:pPr>
          </w:p>
        </w:tc>
      </w:tr>
      <w:tr w:rsidR="00FF7CE6" w14:paraId="0E546C8C"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E1DA017" w14:textId="77777777" w:rsidR="00FF7CE6" w:rsidRDefault="00FF7CE6">
            <w:pPr>
              <w:jc w:val="center"/>
            </w:pPr>
            <w:r>
              <w:rPr>
                <w:sz w:val="24"/>
                <w:szCs w:val="24"/>
              </w:rPr>
              <w:lastRenderedPageBreak/>
              <w:t>28</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1939629"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5F4437E" w14:textId="77777777" w:rsidR="00FF7CE6" w:rsidRDefault="00FF7CE6">
            <w:pPr>
              <w:jc w:val="both"/>
            </w:pPr>
            <w:r>
              <w:rPr>
                <w:sz w:val="24"/>
                <w:szCs w:val="24"/>
              </w:rPr>
              <w:t>9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CDECC6" w14:textId="77777777" w:rsidR="00FF7CE6" w:rsidRDefault="00FF7CE6">
            <w:pPr>
              <w:jc w:val="center"/>
            </w:pPr>
            <w:r>
              <w:rPr>
                <w:sz w:val="24"/>
                <w:szCs w:val="24"/>
              </w:rPr>
              <w:t>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5014F85" w14:textId="77777777" w:rsidR="00FF7CE6" w:rsidRDefault="00FF7CE6">
            <w:pPr>
              <w:snapToGrid w:val="0"/>
              <w:jc w:val="center"/>
              <w:rPr>
                <w:sz w:val="24"/>
                <w:szCs w:val="24"/>
              </w:rPr>
            </w:pPr>
          </w:p>
        </w:tc>
      </w:tr>
      <w:tr w:rsidR="00FF7CE6" w14:paraId="511D311B"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7D4F86C" w14:textId="77777777" w:rsidR="00FF7CE6" w:rsidRDefault="00FF7CE6">
            <w:pPr>
              <w:jc w:val="center"/>
            </w:pPr>
            <w:r>
              <w:rPr>
                <w:sz w:val="24"/>
                <w:szCs w:val="24"/>
              </w:rPr>
              <w:t>29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04B1E9A"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E1CBD7" w14:textId="77777777" w:rsidR="00FF7CE6" w:rsidRDefault="00FF7CE6">
            <w:pPr>
              <w:jc w:val="both"/>
            </w:pPr>
            <w:r>
              <w:rPr>
                <w:sz w:val="24"/>
                <w:szCs w:val="24"/>
              </w:rPr>
              <w:t>8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55E566" w14:textId="77777777" w:rsidR="00FF7CE6" w:rsidRDefault="00FF7CE6">
            <w:pPr>
              <w:jc w:val="center"/>
            </w:pPr>
            <w:r>
              <w:rPr>
                <w:sz w:val="24"/>
                <w:szCs w:val="24"/>
              </w:rPr>
              <w:t>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34E6247" w14:textId="77777777" w:rsidR="00FF7CE6" w:rsidRDefault="00FF7CE6">
            <w:pPr>
              <w:snapToGrid w:val="0"/>
              <w:jc w:val="center"/>
              <w:rPr>
                <w:sz w:val="24"/>
                <w:szCs w:val="24"/>
              </w:rPr>
            </w:pPr>
          </w:p>
        </w:tc>
      </w:tr>
      <w:tr w:rsidR="00FF7CE6" w14:paraId="11972B96"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7F1C78D" w14:textId="77777777" w:rsidR="00FF7CE6" w:rsidRDefault="00FF7CE6">
            <w:pPr>
              <w:jc w:val="center"/>
            </w:pPr>
            <w:r>
              <w:rPr>
                <w:sz w:val="24"/>
                <w:szCs w:val="24"/>
              </w:rPr>
              <w:t>30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418157E5" w14:textId="77777777" w:rsidR="00FF7CE6" w:rsidRDefault="00FF7CE6">
            <w:pPr>
              <w:jc w:val="both"/>
            </w:pPr>
            <w:r>
              <w:rPr>
                <w:sz w:val="24"/>
                <w:szCs w:val="24"/>
              </w:rPr>
              <w:t>Delikli Kevgir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15C6B5" w14:textId="77777777" w:rsidR="00FF7CE6" w:rsidRDefault="00FF7CE6">
            <w:pPr>
              <w:jc w:val="both"/>
            </w:pPr>
            <w:r>
              <w:rPr>
                <w:sz w:val="24"/>
                <w:szCs w:val="24"/>
              </w:rPr>
              <w:t>7 no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074D16A" w14:textId="77777777" w:rsidR="00FF7CE6" w:rsidRDefault="00FF7CE6">
            <w:pPr>
              <w:jc w:val="center"/>
            </w:pPr>
            <w:r>
              <w:rPr>
                <w:sz w:val="24"/>
                <w:szCs w:val="24"/>
              </w:rPr>
              <w:t>6</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C92AA2C" w14:textId="77777777" w:rsidR="00FF7CE6" w:rsidRDefault="00FF7CE6">
            <w:pPr>
              <w:snapToGrid w:val="0"/>
              <w:jc w:val="center"/>
              <w:rPr>
                <w:sz w:val="24"/>
                <w:szCs w:val="24"/>
              </w:rPr>
            </w:pPr>
          </w:p>
        </w:tc>
      </w:tr>
      <w:tr w:rsidR="00FF7CE6" w14:paraId="6EB906C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F6FC58C" w14:textId="77777777" w:rsidR="00FF7CE6" w:rsidRDefault="00FF7CE6">
            <w:pPr>
              <w:jc w:val="center"/>
            </w:pPr>
            <w:r>
              <w:rPr>
                <w:sz w:val="24"/>
                <w:szCs w:val="24"/>
              </w:rPr>
              <w:t>31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DFA8492" w14:textId="77777777" w:rsidR="00FF7CE6" w:rsidRDefault="00FF7CE6">
            <w:pPr>
              <w:jc w:val="both"/>
            </w:pPr>
            <w:r>
              <w:rPr>
                <w:sz w:val="24"/>
                <w:szCs w:val="24"/>
              </w:rPr>
              <w:t>Contalı Küvet Kapağı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EBCA07D"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565D83E" w14:textId="77777777" w:rsidR="00FF7CE6" w:rsidRDefault="00FF7CE6">
            <w:pPr>
              <w:jc w:val="center"/>
            </w:pPr>
            <w:r>
              <w:rPr>
                <w:sz w:val="24"/>
                <w:szCs w:val="24"/>
              </w:rPr>
              <w:t>17</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F258DAD" w14:textId="77777777" w:rsidR="00FF7CE6" w:rsidRDefault="00FF7CE6">
            <w:pPr>
              <w:snapToGrid w:val="0"/>
              <w:jc w:val="center"/>
              <w:rPr>
                <w:sz w:val="24"/>
                <w:szCs w:val="24"/>
              </w:rPr>
            </w:pPr>
          </w:p>
        </w:tc>
      </w:tr>
      <w:tr w:rsidR="00FF7CE6" w14:paraId="1567267A"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B46E853" w14:textId="77777777" w:rsidR="00FF7CE6" w:rsidRDefault="00FF7CE6">
            <w:pPr>
              <w:jc w:val="center"/>
            </w:pPr>
            <w:r>
              <w:rPr>
                <w:sz w:val="24"/>
                <w:szCs w:val="24"/>
              </w:rPr>
              <w:t>32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A4B89BF" w14:textId="77777777" w:rsidR="00FF7CE6" w:rsidRDefault="00FF7CE6">
            <w:pPr>
              <w:jc w:val="both"/>
            </w:pPr>
            <w:proofErr w:type="spellStart"/>
            <w:r>
              <w:rPr>
                <w:sz w:val="24"/>
                <w:szCs w:val="24"/>
              </w:rPr>
              <w:t>Contasız</w:t>
            </w:r>
            <w:proofErr w:type="spellEnd"/>
            <w:r>
              <w:rPr>
                <w:sz w:val="24"/>
                <w:szCs w:val="24"/>
              </w:rPr>
              <w:t xml:space="preserve"> Küvet Kapağı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EF05D2C"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6333355" w14:textId="77777777" w:rsidR="00FF7CE6" w:rsidRDefault="00FF7CE6">
            <w:pPr>
              <w:jc w:val="center"/>
            </w:pPr>
            <w:r>
              <w:rPr>
                <w:sz w:val="24"/>
                <w:szCs w:val="24"/>
              </w:rPr>
              <w:t>20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5450F42" w14:textId="77777777" w:rsidR="00FF7CE6" w:rsidRDefault="00FF7CE6">
            <w:pPr>
              <w:snapToGrid w:val="0"/>
              <w:jc w:val="center"/>
              <w:rPr>
                <w:sz w:val="24"/>
                <w:szCs w:val="24"/>
              </w:rPr>
            </w:pPr>
          </w:p>
        </w:tc>
      </w:tr>
      <w:tr w:rsidR="00FF7CE6" w14:paraId="29F60758"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13BE572" w14:textId="77777777" w:rsidR="00FF7CE6" w:rsidRDefault="00FF7CE6">
            <w:pPr>
              <w:jc w:val="center"/>
            </w:pPr>
            <w:r>
              <w:rPr>
                <w:sz w:val="24"/>
                <w:szCs w:val="24"/>
              </w:rPr>
              <w:t>33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1DE190F" w14:textId="77777777" w:rsidR="00FF7CE6" w:rsidRDefault="00FF7CE6">
            <w:pPr>
              <w:jc w:val="both"/>
            </w:pPr>
            <w:r>
              <w:rPr>
                <w:sz w:val="24"/>
                <w:szCs w:val="24"/>
              </w:rPr>
              <w:t>Makarna Süzgeci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0743BB4" w14:textId="77777777" w:rsidR="00FF7CE6" w:rsidRDefault="00FF7CE6">
            <w:pPr>
              <w:jc w:val="both"/>
            </w:pPr>
            <w:r>
              <w:rPr>
                <w:sz w:val="24"/>
                <w:szCs w:val="24"/>
              </w:rPr>
              <w:t>büyük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6232768" w14:textId="77777777" w:rsidR="00FF7CE6" w:rsidRDefault="00FF7CE6">
            <w:pPr>
              <w:jc w:val="center"/>
            </w:pPr>
            <w:r>
              <w:rPr>
                <w:sz w:val="24"/>
                <w:szCs w:val="24"/>
              </w:rPr>
              <w:t>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DAB9168" w14:textId="77777777" w:rsidR="00FF7CE6" w:rsidRDefault="00FF7CE6">
            <w:pPr>
              <w:snapToGrid w:val="0"/>
              <w:jc w:val="center"/>
              <w:rPr>
                <w:sz w:val="24"/>
                <w:szCs w:val="24"/>
              </w:rPr>
            </w:pPr>
          </w:p>
        </w:tc>
      </w:tr>
      <w:tr w:rsidR="00FF7CE6" w14:paraId="43B2D7E8"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E847629" w14:textId="77777777" w:rsidR="00FF7CE6" w:rsidRDefault="00FF7CE6">
            <w:pPr>
              <w:jc w:val="center"/>
            </w:pPr>
            <w:r>
              <w:rPr>
                <w:sz w:val="24"/>
                <w:szCs w:val="24"/>
              </w:rPr>
              <w:t>34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1AB5EFC5" w14:textId="77777777" w:rsidR="00FF7CE6" w:rsidRDefault="00FF7CE6">
            <w:pPr>
              <w:jc w:val="both"/>
            </w:pPr>
            <w:r>
              <w:rPr>
                <w:sz w:val="24"/>
                <w:szCs w:val="24"/>
              </w:rPr>
              <w:t>Patates Soyma Makinesi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BC091F"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8B6B8B6"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4D8FEC6" w14:textId="77777777" w:rsidR="00FF7CE6" w:rsidRDefault="00FF7CE6">
            <w:pPr>
              <w:snapToGrid w:val="0"/>
              <w:jc w:val="center"/>
              <w:rPr>
                <w:sz w:val="24"/>
                <w:szCs w:val="24"/>
              </w:rPr>
            </w:pPr>
          </w:p>
        </w:tc>
      </w:tr>
      <w:tr w:rsidR="00FF7CE6" w14:paraId="12B9DA6A"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F11C15D" w14:textId="77777777" w:rsidR="00FF7CE6" w:rsidRDefault="00FF7CE6">
            <w:pPr>
              <w:jc w:val="center"/>
            </w:pPr>
            <w:r>
              <w:rPr>
                <w:sz w:val="24"/>
                <w:szCs w:val="24"/>
              </w:rPr>
              <w:t>35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733DDB6" w14:textId="77777777" w:rsidR="00FF7CE6" w:rsidRDefault="00FF7CE6">
            <w:pPr>
              <w:jc w:val="both"/>
            </w:pPr>
            <w:r>
              <w:rPr>
                <w:sz w:val="24"/>
                <w:szCs w:val="24"/>
              </w:rPr>
              <w:t>Kıyma Çekme Makinesi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CD4931"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D7D8782"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3C47499" w14:textId="77777777" w:rsidR="00FF7CE6" w:rsidRDefault="00FF7CE6">
            <w:pPr>
              <w:snapToGrid w:val="0"/>
              <w:jc w:val="center"/>
              <w:rPr>
                <w:sz w:val="24"/>
                <w:szCs w:val="24"/>
              </w:rPr>
            </w:pPr>
          </w:p>
        </w:tc>
      </w:tr>
      <w:tr w:rsidR="00FF7CE6" w14:paraId="51910323"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EFCDD42" w14:textId="77777777" w:rsidR="00FF7CE6" w:rsidRDefault="00FF7CE6">
            <w:pPr>
              <w:jc w:val="center"/>
            </w:pPr>
            <w:r>
              <w:rPr>
                <w:sz w:val="24"/>
                <w:szCs w:val="24"/>
              </w:rPr>
              <w:t>36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45C13B7D" w14:textId="77777777" w:rsidR="00FF7CE6" w:rsidRDefault="00FF7CE6">
            <w:pPr>
              <w:jc w:val="both"/>
            </w:pPr>
            <w:r>
              <w:rPr>
                <w:sz w:val="24"/>
                <w:szCs w:val="24"/>
              </w:rPr>
              <w:t>Termosifon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1416D5" w14:textId="77777777" w:rsidR="00FF7CE6" w:rsidRDefault="00FF7CE6">
            <w:pPr>
              <w:jc w:val="both"/>
            </w:pPr>
            <w:r>
              <w:rPr>
                <w:sz w:val="24"/>
                <w:szCs w:val="24"/>
              </w:rPr>
              <w:t>50lt’lik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ABCBCDA" w14:textId="77777777" w:rsidR="00FF7CE6" w:rsidRDefault="00FF7CE6">
            <w:pPr>
              <w:jc w:val="center"/>
            </w:pPr>
            <w:r>
              <w:rPr>
                <w:sz w:val="24"/>
                <w:szCs w:val="24"/>
              </w:rPr>
              <w:t>3</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5A5B802" w14:textId="77777777" w:rsidR="00FF7CE6" w:rsidRDefault="00FF7CE6">
            <w:pPr>
              <w:snapToGrid w:val="0"/>
              <w:jc w:val="center"/>
              <w:rPr>
                <w:sz w:val="24"/>
                <w:szCs w:val="24"/>
              </w:rPr>
            </w:pPr>
          </w:p>
        </w:tc>
      </w:tr>
      <w:tr w:rsidR="00FF7CE6" w14:paraId="015EE7B9"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3322A75" w14:textId="77777777" w:rsidR="00FF7CE6" w:rsidRDefault="00FF7CE6">
            <w:pPr>
              <w:jc w:val="center"/>
            </w:pPr>
            <w:r>
              <w:rPr>
                <w:sz w:val="24"/>
                <w:szCs w:val="24"/>
              </w:rPr>
              <w:t>37</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693B50D" w14:textId="77777777" w:rsidR="00FF7CE6" w:rsidRDefault="00FF7CE6">
            <w:pPr>
              <w:jc w:val="both"/>
            </w:pPr>
            <w:r>
              <w:rPr>
                <w:sz w:val="24"/>
                <w:szCs w:val="24"/>
              </w:rPr>
              <w:t>Yemek Taşıma arabası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B9598CE" w14:textId="77777777" w:rsidR="00FF7CE6" w:rsidRDefault="00FF7CE6">
            <w:pPr>
              <w:jc w:val="both"/>
            </w:pPr>
            <w:r>
              <w:rPr>
                <w:sz w:val="24"/>
                <w:szCs w:val="24"/>
              </w:rPr>
              <w:t>Tekerlekli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513CBA9"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378EE67" w14:textId="77777777" w:rsidR="00FF7CE6" w:rsidRDefault="00FF7CE6">
            <w:pPr>
              <w:snapToGrid w:val="0"/>
              <w:jc w:val="center"/>
              <w:rPr>
                <w:sz w:val="24"/>
                <w:szCs w:val="24"/>
              </w:rPr>
            </w:pPr>
          </w:p>
        </w:tc>
      </w:tr>
      <w:tr w:rsidR="00FF7CE6" w14:paraId="069AAD78"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0EC52E3" w14:textId="77777777" w:rsidR="00FF7CE6" w:rsidRDefault="00FF7CE6">
            <w:pPr>
              <w:jc w:val="center"/>
            </w:pPr>
            <w:r>
              <w:rPr>
                <w:sz w:val="24"/>
                <w:szCs w:val="24"/>
              </w:rPr>
              <w:t>33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534AE85" w14:textId="77777777" w:rsidR="00FF7CE6" w:rsidRDefault="00FF7CE6">
            <w:pPr>
              <w:jc w:val="both"/>
            </w:pPr>
            <w:r>
              <w:rPr>
                <w:sz w:val="24"/>
                <w:szCs w:val="24"/>
              </w:rPr>
              <w:t>Baharat Takımı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182AC8"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2DD94E" w14:textId="77777777" w:rsidR="00FF7CE6" w:rsidRDefault="00FF7CE6">
            <w:pPr>
              <w:jc w:val="center"/>
            </w:pPr>
            <w:r>
              <w:rPr>
                <w:sz w:val="24"/>
                <w:szCs w:val="24"/>
              </w:rPr>
              <w:t>600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4F643FA" w14:textId="77777777" w:rsidR="00FF7CE6" w:rsidRDefault="00FF7CE6">
            <w:pPr>
              <w:snapToGrid w:val="0"/>
              <w:jc w:val="center"/>
              <w:rPr>
                <w:sz w:val="24"/>
                <w:szCs w:val="24"/>
              </w:rPr>
            </w:pPr>
          </w:p>
        </w:tc>
      </w:tr>
      <w:tr w:rsidR="00FF7CE6" w14:paraId="1881BF4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6FD9614" w14:textId="77777777" w:rsidR="00FF7CE6" w:rsidRDefault="00FF7CE6">
            <w:pPr>
              <w:jc w:val="center"/>
            </w:pPr>
            <w:r>
              <w:rPr>
                <w:sz w:val="24"/>
                <w:szCs w:val="24"/>
              </w:rPr>
              <w:t>39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9737406" w14:textId="77777777" w:rsidR="00FF7CE6" w:rsidRDefault="00FF7CE6">
            <w:pPr>
              <w:jc w:val="both"/>
            </w:pPr>
            <w:r>
              <w:rPr>
                <w:sz w:val="24"/>
                <w:szCs w:val="24"/>
              </w:rPr>
              <w:t>Yemek Çatalı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3706A2"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30669D1"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8163F28" w14:textId="77777777" w:rsidR="00FF7CE6" w:rsidRDefault="00FF7CE6">
            <w:pPr>
              <w:snapToGrid w:val="0"/>
              <w:jc w:val="center"/>
              <w:rPr>
                <w:sz w:val="24"/>
                <w:szCs w:val="24"/>
              </w:rPr>
            </w:pPr>
          </w:p>
        </w:tc>
      </w:tr>
      <w:tr w:rsidR="00FF7CE6" w14:paraId="054D8C8F"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4937675" w14:textId="77777777" w:rsidR="00FF7CE6" w:rsidRDefault="00FF7CE6">
            <w:pPr>
              <w:jc w:val="center"/>
            </w:pPr>
            <w:r>
              <w:rPr>
                <w:sz w:val="24"/>
                <w:szCs w:val="24"/>
              </w:rPr>
              <w:t>40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8344FC7" w14:textId="77777777" w:rsidR="00FF7CE6" w:rsidRDefault="00FF7CE6">
            <w:pPr>
              <w:jc w:val="both"/>
            </w:pPr>
            <w:r>
              <w:rPr>
                <w:sz w:val="24"/>
                <w:szCs w:val="24"/>
              </w:rPr>
              <w:t>Yemek Kaşığı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E56700"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0AD3F72"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167C718" w14:textId="77777777" w:rsidR="00FF7CE6" w:rsidRDefault="00FF7CE6">
            <w:pPr>
              <w:snapToGrid w:val="0"/>
              <w:jc w:val="center"/>
              <w:rPr>
                <w:sz w:val="24"/>
                <w:szCs w:val="24"/>
              </w:rPr>
            </w:pPr>
          </w:p>
        </w:tc>
      </w:tr>
      <w:tr w:rsidR="00FF7CE6" w14:paraId="27844B5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B15FD34" w14:textId="77777777" w:rsidR="00FF7CE6" w:rsidRDefault="00FF7CE6">
            <w:pPr>
              <w:snapToGrid w:val="0"/>
              <w:jc w:val="center"/>
              <w:rPr>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59F7C27" w14:textId="77777777" w:rsidR="00FF7CE6" w:rsidRDefault="00FF7CE6">
            <w:pPr>
              <w:jc w:val="both"/>
            </w:pPr>
            <w:r>
              <w:rPr>
                <w:sz w:val="24"/>
                <w:szCs w:val="24"/>
              </w:rPr>
              <w:t>Tatlı kaşığı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26AD0F2"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6DEABBB" w14:textId="77777777" w:rsidR="00FF7CE6" w:rsidRDefault="00FF7CE6">
            <w:pPr>
              <w:jc w:val="center"/>
            </w:pPr>
            <w:r>
              <w:rPr>
                <w:sz w:val="24"/>
                <w:szCs w:val="24"/>
              </w:rPr>
              <w:t>350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76EFA46" w14:textId="77777777" w:rsidR="00FF7CE6" w:rsidRDefault="00FF7CE6">
            <w:pPr>
              <w:snapToGrid w:val="0"/>
              <w:jc w:val="center"/>
              <w:rPr>
                <w:sz w:val="24"/>
                <w:szCs w:val="24"/>
              </w:rPr>
            </w:pPr>
          </w:p>
        </w:tc>
      </w:tr>
      <w:tr w:rsidR="00FF7CE6" w14:paraId="18036602"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94BF2E6" w14:textId="77777777" w:rsidR="00FF7CE6" w:rsidRDefault="00FF7CE6">
            <w:pPr>
              <w:snapToGrid w:val="0"/>
              <w:jc w:val="center"/>
              <w:rPr>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11B2194E" w14:textId="77777777" w:rsidR="00FF7CE6" w:rsidRDefault="00FF7CE6">
            <w:pPr>
              <w:jc w:val="both"/>
            </w:pPr>
            <w:r>
              <w:rPr>
                <w:sz w:val="24"/>
                <w:szCs w:val="24"/>
              </w:rPr>
              <w:t>Tatlı çatalı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8817E34"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AD38BED" w14:textId="77777777" w:rsidR="00FF7CE6" w:rsidRDefault="00FF7CE6">
            <w:pPr>
              <w:jc w:val="center"/>
            </w:pPr>
            <w:r>
              <w:rPr>
                <w:sz w:val="24"/>
                <w:szCs w:val="24"/>
              </w:rPr>
              <w:t>350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0ABC077" w14:textId="77777777" w:rsidR="00FF7CE6" w:rsidRDefault="00FF7CE6">
            <w:pPr>
              <w:snapToGrid w:val="0"/>
              <w:jc w:val="center"/>
              <w:rPr>
                <w:sz w:val="24"/>
                <w:szCs w:val="24"/>
              </w:rPr>
            </w:pPr>
          </w:p>
        </w:tc>
      </w:tr>
      <w:tr w:rsidR="00FF7CE6" w14:paraId="2DF2AE51"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56D06DC" w14:textId="77777777" w:rsidR="00FF7CE6" w:rsidRDefault="00FF7CE6">
            <w:pPr>
              <w:jc w:val="center"/>
            </w:pPr>
            <w:r>
              <w:rPr>
                <w:sz w:val="24"/>
                <w:szCs w:val="24"/>
              </w:rPr>
              <w:t>41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52ACFF3C" w14:textId="77777777" w:rsidR="00FF7CE6" w:rsidRDefault="00FF7CE6">
            <w:pPr>
              <w:jc w:val="both"/>
            </w:pPr>
            <w:r>
              <w:rPr>
                <w:sz w:val="24"/>
                <w:szCs w:val="24"/>
              </w:rPr>
              <w:t xml:space="preserve">Kırılmaz Çorba Kasesi </w:t>
            </w:r>
            <w:r>
              <w:rPr>
                <w:sz w:val="22"/>
                <w:szCs w:val="22"/>
              </w:rPr>
              <w:t>(</w:t>
            </w:r>
            <w:r>
              <w:rPr>
                <w:bCs/>
                <w:sz w:val="22"/>
                <w:szCs w:val="22"/>
              </w:rPr>
              <w:t xml:space="preserve">TGK-Gıda ile Temas Eden Madde ve Malzemeler Yönetmeliği' ne uygun </w:t>
            </w:r>
            <w:proofErr w:type="spellStart"/>
            <w:r>
              <w:rPr>
                <w:bCs/>
                <w:sz w:val="22"/>
                <w:szCs w:val="22"/>
              </w:rPr>
              <w:t>thermo</w:t>
            </w:r>
            <w:proofErr w:type="spellEnd"/>
            <w:r>
              <w:rPr>
                <w:bCs/>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1C88E6B" w14:textId="77777777" w:rsidR="00FF7CE6" w:rsidRDefault="00FF7CE6">
            <w:pPr>
              <w:jc w:val="both"/>
            </w:pPr>
            <w:r>
              <w:rPr>
                <w:sz w:val="24"/>
                <w:szCs w:val="24"/>
              </w:rPr>
              <w:t>12 cm çapında 5 cm derinliğinde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60C6EBF"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60160FD" w14:textId="77777777" w:rsidR="00FF7CE6" w:rsidRDefault="00FF7CE6">
            <w:pPr>
              <w:snapToGrid w:val="0"/>
              <w:jc w:val="center"/>
              <w:rPr>
                <w:sz w:val="24"/>
                <w:szCs w:val="24"/>
              </w:rPr>
            </w:pPr>
          </w:p>
        </w:tc>
      </w:tr>
      <w:tr w:rsidR="00FF7CE6" w14:paraId="2ABEDBC7"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2161C30" w14:textId="77777777" w:rsidR="00FF7CE6" w:rsidRDefault="00FF7CE6">
            <w:pPr>
              <w:jc w:val="center"/>
            </w:pPr>
            <w:r>
              <w:rPr>
                <w:sz w:val="24"/>
                <w:szCs w:val="24"/>
              </w:rPr>
              <w:t>42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5443135" w14:textId="77777777" w:rsidR="00FF7CE6" w:rsidRDefault="00FF7CE6">
            <w:pPr>
              <w:jc w:val="both"/>
            </w:pPr>
            <w:r>
              <w:rPr>
                <w:sz w:val="24"/>
                <w:szCs w:val="24"/>
              </w:rPr>
              <w:t>Kırılmaz Çukur Yemek Tabağı</w:t>
            </w:r>
            <w:r>
              <w:rPr>
                <w:sz w:val="22"/>
                <w:szCs w:val="22"/>
              </w:rPr>
              <w:t xml:space="preserve">(TGK-Gıda ile Temas Eden Madde ve Malzemeler Yönetmeliği' ne uygun </w:t>
            </w:r>
            <w:proofErr w:type="spellStart"/>
            <w:r>
              <w:rPr>
                <w:sz w:val="22"/>
                <w:szCs w:val="22"/>
              </w:rPr>
              <w:t>thermo</w:t>
            </w:r>
            <w:proofErr w:type="spellEnd"/>
            <w:r>
              <w:rPr>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4209AF1" w14:textId="77777777" w:rsidR="00FF7CE6" w:rsidRDefault="00FF7CE6">
            <w:pPr>
              <w:jc w:val="both"/>
            </w:pPr>
            <w:r>
              <w:rPr>
                <w:sz w:val="24"/>
                <w:szCs w:val="24"/>
              </w:rPr>
              <w:t>18-20 cm çapında 3-3,5 cm derinliğinde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1E4DD7A"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4116791" w14:textId="77777777" w:rsidR="00FF7CE6" w:rsidRDefault="00FF7CE6">
            <w:pPr>
              <w:snapToGrid w:val="0"/>
              <w:jc w:val="center"/>
              <w:rPr>
                <w:sz w:val="24"/>
                <w:szCs w:val="24"/>
              </w:rPr>
            </w:pPr>
          </w:p>
        </w:tc>
      </w:tr>
      <w:tr w:rsidR="00FF7CE6" w14:paraId="21FF3276"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7021A4F" w14:textId="77777777" w:rsidR="00FF7CE6" w:rsidRDefault="00FF7CE6">
            <w:pPr>
              <w:jc w:val="center"/>
            </w:pPr>
            <w:r>
              <w:rPr>
                <w:sz w:val="24"/>
                <w:szCs w:val="24"/>
              </w:rPr>
              <w:t>43</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6B851AC" w14:textId="77777777" w:rsidR="00FF7CE6" w:rsidRDefault="00FF7CE6">
            <w:pPr>
              <w:jc w:val="both"/>
            </w:pPr>
            <w:r>
              <w:rPr>
                <w:sz w:val="24"/>
                <w:szCs w:val="24"/>
              </w:rPr>
              <w:t>Kırılmaz Pilav Tabağı</w:t>
            </w:r>
            <w:r>
              <w:rPr>
                <w:sz w:val="22"/>
                <w:szCs w:val="22"/>
              </w:rPr>
              <w:t xml:space="preserve">(TGK-Gıda ile Temas Eden Madde ve Malzemeler Yönetmeliği' ne uygun </w:t>
            </w:r>
            <w:proofErr w:type="spellStart"/>
            <w:r>
              <w:rPr>
                <w:sz w:val="22"/>
                <w:szCs w:val="22"/>
              </w:rPr>
              <w:t>thermo</w:t>
            </w:r>
            <w:proofErr w:type="spellEnd"/>
            <w:r>
              <w:rPr>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21E876" w14:textId="77777777" w:rsidR="00FF7CE6" w:rsidRDefault="00FF7CE6">
            <w:pPr>
              <w:jc w:val="both"/>
            </w:pPr>
            <w:r>
              <w:rPr>
                <w:sz w:val="24"/>
                <w:szCs w:val="24"/>
              </w:rPr>
              <w:t>19-20 cm çapında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DFBA75"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D00C7D5" w14:textId="77777777" w:rsidR="00FF7CE6" w:rsidRDefault="00FF7CE6">
            <w:pPr>
              <w:snapToGrid w:val="0"/>
              <w:jc w:val="center"/>
              <w:rPr>
                <w:sz w:val="24"/>
                <w:szCs w:val="24"/>
              </w:rPr>
            </w:pPr>
          </w:p>
        </w:tc>
      </w:tr>
      <w:tr w:rsidR="00FF7CE6" w14:paraId="000C244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63FAAEA" w14:textId="77777777" w:rsidR="00FF7CE6" w:rsidRDefault="00FF7CE6">
            <w:pPr>
              <w:jc w:val="center"/>
            </w:pPr>
            <w:r>
              <w:rPr>
                <w:sz w:val="24"/>
                <w:szCs w:val="24"/>
              </w:rPr>
              <w:t>44</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38CA8E0" w14:textId="77777777" w:rsidR="00FF7CE6" w:rsidRDefault="00FF7CE6">
            <w:pPr>
              <w:jc w:val="both"/>
            </w:pPr>
            <w:r>
              <w:rPr>
                <w:sz w:val="24"/>
                <w:szCs w:val="24"/>
              </w:rPr>
              <w:t>Kırılmaz Tatlı Tabağı</w:t>
            </w:r>
            <w:r>
              <w:rPr>
                <w:sz w:val="22"/>
                <w:szCs w:val="22"/>
              </w:rPr>
              <w:t xml:space="preserve">(TGK-Gıda ile Temas Eden Madde ve Malzemeler Yönetmeliği' ne uygun </w:t>
            </w:r>
            <w:proofErr w:type="spellStart"/>
            <w:r>
              <w:rPr>
                <w:sz w:val="22"/>
                <w:szCs w:val="22"/>
              </w:rPr>
              <w:t>thermo</w:t>
            </w:r>
            <w:proofErr w:type="spellEnd"/>
            <w:r>
              <w:rPr>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37795C" w14:textId="77777777" w:rsidR="00FF7CE6" w:rsidRDefault="00FF7CE6">
            <w:pPr>
              <w:jc w:val="both"/>
            </w:pPr>
            <w:r>
              <w:rPr>
                <w:sz w:val="24"/>
                <w:szCs w:val="24"/>
              </w:rPr>
              <w:t>17-18 cm çapında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9378C0C"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3048918" w14:textId="77777777" w:rsidR="00FF7CE6" w:rsidRDefault="00FF7CE6">
            <w:pPr>
              <w:snapToGrid w:val="0"/>
              <w:jc w:val="center"/>
              <w:rPr>
                <w:sz w:val="24"/>
                <w:szCs w:val="24"/>
              </w:rPr>
            </w:pPr>
          </w:p>
        </w:tc>
      </w:tr>
      <w:tr w:rsidR="00FF7CE6" w14:paraId="28BECCB7"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CD97BDB" w14:textId="77777777" w:rsidR="00FF7CE6" w:rsidRDefault="00FF7CE6">
            <w:pPr>
              <w:snapToGrid w:val="0"/>
              <w:jc w:val="center"/>
              <w:rPr>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E717140" w14:textId="77777777" w:rsidR="00FF7CE6" w:rsidRDefault="00FF7CE6">
            <w:r>
              <w:rPr>
                <w:sz w:val="24"/>
                <w:szCs w:val="24"/>
              </w:rPr>
              <w:t>Kırılmaz ordövr Tabağı</w:t>
            </w:r>
            <w:r>
              <w:rPr>
                <w:sz w:val="22"/>
                <w:szCs w:val="22"/>
              </w:rPr>
              <w:t xml:space="preserve">(TGK-Gıda ile Temas Eden Madde ve Malzemeler Yönetmeliği' ne uygun </w:t>
            </w:r>
            <w:proofErr w:type="spellStart"/>
            <w:r>
              <w:rPr>
                <w:sz w:val="22"/>
                <w:szCs w:val="22"/>
              </w:rPr>
              <w:t>thermo</w:t>
            </w:r>
            <w:proofErr w:type="spellEnd"/>
            <w:r>
              <w:rPr>
                <w:sz w:val="22"/>
                <w:szCs w:val="22"/>
              </w:rPr>
              <w:t xml:space="preserve"> özellikte)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1129312" w14:textId="77777777" w:rsidR="00FF7CE6" w:rsidRDefault="00FF7CE6">
            <w:pPr>
              <w:jc w:val="both"/>
            </w:pPr>
            <w:r>
              <w:rPr>
                <w:sz w:val="24"/>
                <w:szCs w:val="24"/>
              </w:rPr>
              <w:t>25 cm çapında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A0E5E5" w14:textId="77777777" w:rsidR="00FF7CE6" w:rsidRDefault="00FF7CE6">
            <w:pPr>
              <w:jc w:val="center"/>
            </w:pPr>
            <w:r>
              <w:rPr>
                <w:sz w:val="24"/>
                <w:szCs w:val="24"/>
              </w:rPr>
              <w:t>350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7A03931" w14:textId="77777777" w:rsidR="00FF7CE6" w:rsidRDefault="00FF7CE6">
            <w:pPr>
              <w:snapToGrid w:val="0"/>
              <w:jc w:val="center"/>
              <w:rPr>
                <w:sz w:val="24"/>
                <w:szCs w:val="24"/>
              </w:rPr>
            </w:pPr>
          </w:p>
        </w:tc>
      </w:tr>
      <w:tr w:rsidR="00FF7CE6" w14:paraId="6CBE54E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AC05FFF" w14:textId="77777777" w:rsidR="00FF7CE6" w:rsidRDefault="00FF7CE6">
            <w:pPr>
              <w:jc w:val="center"/>
            </w:pPr>
            <w:r>
              <w:rPr>
                <w:sz w:val="24"/>
                <w:szCs w:val="24"/>
              </w:rPr>
              <w:t>45</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012F9979" w14:textId="77777777" w:rsidR="00FF7CE6" w:rsidRDefault="00FF7CE6">
            <w:pPr>
              <w:jc w:val="both"/>
            </w:pPr>
            <w:r>
              <w:rPr>
                <w:sz w:val="24"/>
                <w:szCs w:val="24"/>
              </w:rPr>
              <w:t>Meyve Bıçağı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1F76A6" w14:textId="77777777" w:rsidR="00FF7CE6" w:rsidRDefault="00FF7CE6">
            <w:pPr>
              <w:jc w:val="both"/>
            </w:pPr>
            <w:r>
              <w:rPr>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41780EB" w14:textId="77777777" w:rsidR="00FF7CE6" w:rsidRDefault="00FF7CE6">
            <w:pPr>
              <w:jc w:val="center"/>
            </w:pPr>
            <w:r>
              <w:rPr>
                <w:sz w:val="24"/>
                <w:szCs w:val="24"/>
              </w:rPr>
              <w:t>2000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4B988B4" w14:textId="77777777" w:rsidR="00FF7CE6" w:rsidRDefault="00FF7CE6">
            <w:pPr>
              <w:snapToGrid w:val="0"/>
              <w:jc w:val="center"/>
              <w:rPr>
                <w:sz w:val="24"/>
                <w:szCs w:val="24"/>
              </w:rPr>
            </w:pPr>
          </w:p>
        </w:tc>
      </w:tr>
      <w:tr w:rsidR="00FF7CE6" w14:paraId="139C0D5C"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CCD0BBF" w14:textId="77777777" w:rsidR="00FF7CE6" w:rsidRDefault="00FF7CE6">
            <w:pPr>
              <w:jc w:val="center"/>
            </w:pPr>
            <w:r>
              <w:rPr>
                <w:sz w:val="24"/>
                <w:szCs w:val="24"/>
              </w:rPr>
              <w:t>46</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41487DC5" w14:textId="77777777" w:rsidR="00FF7CE6" w:rsidRDefault="00FF7CE6">
            <w:pPr>
              <w:jc w:val="both"/>
            </w:pPr>
            <w:r>
              <w:rPr>
                <w:sz w:val="24"/>
                <w:szCs w:val="24"/>
              </w:rPr>
              <w:t>Doğrama Tahtası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50DD12D" w14:textId="77777777" w:rsidR="00FF7CE6" w:rsidRDefault="00FF7CE6">
            <w:pPr>
              <w:jc w:val="both"/>
            </w:pPr>
            <w:r>
              <w:rPr>
                <w:sz w:val="24"/>
                <w:szCs w:val="24"/>
              </w:rPr>
              <w:t xml:space="preserve">50*70*4 ölçülerinde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E1E6052" w14:textId="77777777" w:rsidR="00FF7CE6" w:rsidRDefault="00FF7CE6">
            <w:pPr>
              <w:jc w:val="center"/>
            </w:pPr>
            <w:r>
              <w:rPr>
                <w:sz w:val="24"/>
                <w:szCs w:val="24"/>
              </w:rPr>
              <w:t>Sebze doğrama için 3, kırmızı et için 3,beyaz et için 3 adet</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E6213BC" w14:textId="77777777" w:rsidR="00FF7CE6" w:rsidRDefault="00FF7CE6">
            <w:pPr>
              <w:snapToGrid w:val="0"/>
              <w:jc w:val="center"/>
              <w:rPr>
                <w:sz w:val="24"/>
                <w:szCs w:val="24"/>
              </w:rPr>
            </w:pPr>
          </w:p>
        </w:tc>
      </w:tr>
      <w:tr w:rsidR="00FF7CE6" w14:paraId="6329A5FD"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4B931D9" w14:textId="77777777" w:rsidR="00FF7CE6" w:rsidRDefault="00FF7CE6">
            <w:pPr>
              <w:jc w:val="center"/>
            </w:pPr>
            <w:r>
              <w:rPr>
                <w:sz w:val="24"/>
                <w:szCs w:val="24"/>
              </w:rPr>
              <w:t>47</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FBA5136" w14:textId="77777777" w:rsidR="00FF7CE6" w:rsidRDefault="00FF7CE6">
            <w:pPr>
              <w:jc w:val="both"/>
            </w:pPr>
            <w:r>
              <w:rPr>
                <w:sz w:val="24"/>
                <w:szCs w:val="24"/>
              </w:rPr>
              <w:t>Çay Otomatı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9CA565E" w14:textId="77777777" w:rsidR="00FF7CE6" w:rsidRDefault="00FF7CE6">
            <w:pPr>
              <w:jc w:val="both"/>
            </w:pPr>
            <w:r>
              <w:rPr>
                <w:sz w:val="24"/>
                <w:szCs w:val="24"/>
              </w:rPr>
              <w:t>250 bardaklık</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2600E26" w14:textId="77777777" w:rsidR="00FF7CE6" w:rsidRDefault="00FF7CE6">
            <w:pPr>
              <w:jc w:val="center"/>
            </w:pPr>
            <w:r>
              <w:rPr>
                <w:sz w:val="24"/>
                <w:szCs w:val="24"/>
              </w:rPr>
              <w:t>5</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A0B6B8C" w14:textId="77777777" w:rsidR="00FF7CE6" w:rsidRDefault="00FF7CE6">
            <w:pPr>
              <w:snapToGrid w:val="0"/>
              <w:jc w:val="center"/>
              <w:rPr>
                <w:sz w:val="24"/>
                <w:szCs w:val="24"/>
              </w:rPr>
            </w:pPr>
          </w:p>
        </w:tc>
      </w:tr>
      <w:tr w:rsidR="00FF7CE6" w14:paraId="13B2E4BE"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FD1BA5E" w14:textId="77777777" w:rsidR="00FF7CE6" w:rsidRDefault="00FF7CE6">
            <w:pPr>
              <w:jc w:val="center"/>
            </w:pPr>
            <w:r>
              <w:rPr>
                <w:sz w:val="24"/>
                <w:szCs w:val="24"/>
              </w:rPr>
              <w:t>48</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BE791B9" w14:textId="77777777" w:rsidR="00FF7CE6" w:rsidRDefault="00FF7CE6">
            <w:pPr>
              <w:jc w:val="both"/>
            </w:pPr>
            <w:r>
              <w:rPr>
                <w:sz w:val="24"/>
                <w:szCs w:val="24"/>
              </w:rPr>
              <w:t>Servis Tepsisi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DCE3D6D" w14:textId="77777777" w:rsidR="00FF7CE6" w:rsidRDefault="00FF7CE6">
            <w:pPr>
              <w:jc w:val="both"/>
            </w:pPr>
            <w:r>
              <w:rPr>
                <w:sz w:val="24"/>
                <w:szCs w:val="24"/>
              </w:rPr>
              <w:t>53*37 cm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C17428F" w14:textId="77777777" w:rsidR="00FF7CE6" w:rsidRDefault="00FF7CE6">
            <w:pPr>
              <w:jc w:val="center"/>
            </w:pPr>
            <w:r>
              <w:rPr>
                <w:sz w:val="24"/>
                <w:szCs w:val="24"/>
              </w:rPr>
              <w:t>7000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3613820" w14:textId="77777777" w:rsidR="00FF7CE6" w:rsidRDefault="00FF7CE6">
            <w:pPr>
              <w:snapToGrid w:val="0"/>
              <w:rPr>
                <w:sz w:val="24"/>
                <w:szCs w:val="24"/>
              </w:rPr>
            </w:pPr>
          </w:p>
        </w:tc>
      </w:tr>
      <w:tr w:rsidR="00FF7CE6" w14:paraId="6051C5E5"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0FDFA94" w14:textId="77777777" w:rsidR="00FF7CE6" w:rsidRDefault="00FF7CE6">
            <w:pPr>
              <w:jc w:val="center"/>
            </w:pPr>
            <w:r>
              <w:rPr>
                <w:sz w:val="24"/>
                <w:szCs w:val="24"/>
              </w:rPr>
              <w:lastRenderedPageBreak/>
              <w:t>49</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3A82EA64" w14:textId="77777777" w:rsidR="00FF7CE6" w:rsidRDefault="00FF7CE6">
            <w:r>
              <w:rPr>
                <w:bCs/>
                <w:sz w:val="24"/>
                <w:szCs w:val="24"/>
              </w:rPr>
              <w:t>Akülü Zemin Temizlime Arabası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66C403" w14:textId="77777777" w:rsidR="00FF7CE6" w:rsidRDefault="00FF7CE6">
            <w:pPr>
              <w:jc w:val="both"/>
            </w:pPr>
            <w:r>
              <w:rPr>
                <w:sz w:val="24"/>
                <w:szCs w:val="24"/>
              </w:rPr>
              <w:t>İtmeli, akülü, yer temizleme özellikli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07A7E15"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643C10C" w14:textId="77777777" w:rsidR="00FF7CE6" w:rsidRDefault="00FF7CE6">
            <w:pPr>
              <w:snapToGrid w:val="0"/>
              <w:rPr>
                <w:sz w:val="24"/>
                <w:szCs w:val="24"/>
              </w:rPr>
            </w:pPr>
          </w:p>
        </w:tc>
      </w:tr>
      <w:tr w:rsidR="00FF7CE6" w14:paraId="5ED28DC9"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C21C88B" w14:textId="77777777" w:rsidR="00FF7CE6" w:rsidRDefault="00FF7CE6">
            <w:pPr>
              <w:jc w:val="center"/>
            </w:pPr>
            <w:r>
              <w:rPr>
                <w:sz w:val="24"/>
                <w:szCs w:val="24"/>
              </w:rPr>
              <w:t>50</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7175AFA" w14:textId="77777777" w:rsidR="00FF7CE6" w:rsidRDefault="00FF7CE6">
            <w:pPr>
              <w:jc w:val="both"/>
            </w:pPr>
            <w:r>
              <w:rPr>
                <w:bCs/>
                <w:sz w:val="24"/>
                <w:szCs w:val="24"/>
              </w:rPr>
              <w:t xml:space="preserve">Profesyonel el Blenderi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60A2AE5" w14:textId="77777777" w:rsidR="00FF7CE6" w:rsidRDefault="00FF7CE6">
            <w:pPr>
              <w:jc w:val="both"/>
            </w:pPr>
            <w:r>
              <w:rPr>
                <w:sz w:val="24"/>
                <w:szCs w:val="24"/>
              </w:rPr>
              <w:t>400 W</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F1C799E"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27287D9" w14:textId="77777777" w:rsidR="00FF7CE6" w:rsidRDefault="00FF7CE6">
            <w:pPr>
              <w:snapToGrid w:val="0"/>
              <w:rPr>
                <w:sz w:val="24"/>
                <w:szCs w:val="24"/>
              </w:rPr>
            </w:pPr>
          </w:p>
        </w:tc>
      </w:tr>
      <w:tr w:rsidR="00FF7CE6" w14:paraId="74389824"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E963ED2" w14:textId="77777777" w:rsidR="00FF7CE6" w:rsidRDefault="00FF7CE6">
            <w:pPr>
              <w:jc w:val="center"/>
            </w:pPr>
            <w:r>
              <w:rPr>
                <w:sz w:val="24"/>
                <w:szCs w:val="24"/>
              </w:rPr>
              <w:t>51</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4F4E038" w14:textId="77777777" w:rsidR="00FF7CE6" w:rsidRDefault="00FF7CE6">
            <w:pPr>
              <w:jc w:val="both"/>
            </w:pPr>
            <w:r>
              <w:rPr>
                <w:bCs/>
                <w:sz w:val="24"/>
                <w:szCs w:val="24"/>
              </w:rPr>
              <w:t>Endüstriyel Rondo(doğrayıcı)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14AADB1" w14:textId="77777777" w:rsidR="00FF7CE6" w:rsidRDefault="00FF7CE6">
            <w:pPr>
              <w:jc w:val="both"/>
            </w:pPr>
            <w:r>
              <w:rPr>
                <w:sz w:val="24"/>
                <w:szCs w:val="24"/>
              </w:rPr>
              <w:t xml:space="preserve">8 </w:t>
            </w:r>
            <w:proofErr w:type="spellStart"/>
            <w:r>
              <w:rPr>
                <w:sz w:val="24"/>
                <w:szCs w:val="24"/>
              </w:rPr>
              <w:t>lt</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8F64820"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B39D1F5" w14:textId="77777777" w:rsidR="00FF7CE6" w:rsidRDefault="00FF7CE6">
            <w:pPr>
              <w:snapToGrid w:val="0"/>
              <w:rPr>
                <w:sz w:val="24"/>
                <w:szCs w:val="24"/>
              </w:rPr>
            </w:pPr>
          </w:p>
        </w:tc>
      </w:tr>
      <w:tr w:rsidR="00FF7CE6" w14:paraId="45B2859B" w14:textId="77777777">
        <w:trPr>
          <w:trHeight w:val="17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A318BE6" w14:textId="77777777" w:rsidR="00FF7CE6" w:rsidRDefault="00FF7CE6">
            <w:pPr>
              <w:jc w:val="center"/>
            </w:pPr>
            <w:r>
              <w:rPr>
                <w:sz w:val="24"/>
                <w:szCs w:val="24"/>
              </w:rPr>
              <w:t>52</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19D0C2E9" w14:textId="77777777" w:rsidR="00FF7CE6" w:rsidRDefault="00FF7CE6">
            <w:pPr>
              <w:jc w:val="both"/>
            </w:pPr>
            <w:r>
              <w:rPr>
                <w:bCs/>
                <w:sz w:val="24"/>
                <w:szCs w:val="24"/>
              </w:rPr>
              <w:t>Sebze Doğrama Makinesi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8D21BA4" w14:textId="77777777" w:rsidR="00FF7CE6" w:rsidRDefault="00FF7CE6">
            <w:pPr>
              <w:jc w:val="both"/>
            </w:pPr>
            <w:r>
              <w:rPr>
                <w:sz w:val="24"/>
                <w:szCs w:val="24"/>
              </w:rPr>
              <w:t>5*5,8*8,10*10,12*12,14*14 mm aparatlı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F7B48DB" w14:textId="77777777" w:rsidR="00FF7CE6" w:rsidRDefault="00FF7CE6">
            <w:pPr>
              <w:jc w:val="center"/>
            </w:pPr>
            <w:r>
              <w:rPr>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7A6D127" w14:textId="77777777" w:rsidR="00FF7CE6" w:rsidRDefault="00FF7CE6">
            <w:pPr>
              <w:snapToGrid w:val="0"/>
              <w:rPr>
                <w:sz w:val="24"/>
                <w:szCs w:val="24"/>
              </w:rPr>
            </w:pPr>
          </w:p>
        </w:tc>
      </w:tr>
    </w:tbl>
    <w:p w14:paraId="6CBC6D3D" w14:textId="77777777" w:rsidR="00FF7CE6" w:rsidRDefault="00FF7CE6">
      <w:pPr>
        <w:pStyle w:val="NormalWeb"/>
        <w:rPr>
          <w:b/>
        </w:rPr>
      </w:pPr>
    </w:p>
    <w:p w14:paraId="13B7A683" w14:textId="77777777" w:rsidR="00FF7CE6" w:rsidRDefault="00FF7CE6">
      <w:pPr>
        <w:pStyle w:val="NormalWeb"/>
      </w:pPr>
      <w:r>
        <w:rPr>
          <w:b/>
          <w:bCs/>
        </w:rPr>
        <w:t>Madde 3</w:t>
      </w:r>
      <w:r w:rsidR="003F39C2">
        <w:rPr>
          <w:b/>
          <w:bCs/>
        </w:rPr>
        <w:t>1</w:t>
      </w:r>
      <w:r>
        <w:rPr>
          <w:b/>
          <w:bCs/>
        </w:rPr>
        <w:t>:</w:t>
      </w:r>
      <w:r>
        <w:t xml:space="preserve"> </w:t>
      </w:r>
      <w:r>
        <w:rPr>
          <w:b/>
        </w:rPr>
        <w:t>YEMEKLERDE KULLANILACAK MALZEMELERİN ÖZELLİKLERİ</w:t>
      </w:r>
    </w:p>
    <w:p w14:paraId="077BB20E" w14:textId="77777777" w:rsidR="00FF7CE6" w:rsidRDefault="00FF7CE6">
      <w:pPr>
        <w:pStyle w:val="NormalWeb"/>
        <w:jc w:val="both"/>
        <w:rPr>
          <w:color w:val="000000"/>
        </w:rPr>
      </w:pPr>
      <w:r>
        <w:t>Yemek yapımında kullanılmak üzere;</w:t>
      </w:r>
    </w:p>
    <w:p w14:paraId="2F6A7AFC" w14:textId="77777777" w:rsidR="00FF7CE6" w:rsidRDefault="00FF7CE6">
      <w:pPr>
        <w:pStyle w:val="AralkYok"/>
        <w:numPr>
          <w:ilvl w:val="0"/>
          <w:numId w:val="4"/>
        </w:numPr>
        <w:overflowPunct/>
        <w:autoSpaceDE/>
        <w:jc w:val="both"/>
      </w:pPr>
      <w:r>
        <w:t>Kayıt onayı bulunmayan işletmelerden temin edilmiş,</w:t>
      </w:r>
    </w:p>
    <w:p w14:paraId="22FCDC5B" w14:textId="77777777" w:rsidR="00FF7CE6" w:rsidRDefault="00FF7CE6">
      <w:pPr>
        <w:pStyle w:val="AralkYok"/>
        <w:numPr>
          <w:ilvl w:val="0"/>
          <w:numId w:val="4"/>
        </w:numPr>
        <w:overflowPunct/>
        <w:autoSpaceDE/>
        <w:jc w:val="both"/>
      </w:pPr>
      <w:r>
        <w:t>Kullanma süresi geçmiş olan,</w:t>
      </w:r>
    </w:p>
    <w:p w14:paraId="599E5B7C" w14:textId="77777777" w:rsidR="00FF7CE6" w:rsidRDefault="00FF7CE6">
      <w:pPr>
        <w:pStyle w:val="AralkYok"/>
        <w:numPr>
          <w:ilvl w:val="0"/>
          <w:numId w:val="4"/>
        </w:numPr>
        <w:overflowPunct/>
        <w:autoSpaceDE/>
        <w:jc w:val="both"/>
      </w:pPr>
      <w:r>
        <w:t>Kırık, küflenmiş, böceklenmiş, taşlı ya da topraklı nohut, fasulye, pirinç vb gibi taneli gıda maddeleri,</w:t>
      </w:r>
    </w:p>
    <w:p w14:paraId="2B288861" w14:textId="77777777" w:rsidR="00FF7CE6" w:rsidRDefault="00FF7CE6">
      <w:pPr>
        <w:pStyle w:val="AralkYok"/>
        <w:numPr>
          <w:ilvl w:val="0"/>
          <w:numId w:val="4"/>
        </w:numPr>
        <w:overflowPunct/>
        <w:autoSpaceDE/>
        <w:jc w:val="both"/>
      </w:pPr>
      <w:r>
        <w:t>Ezik çürük, taze olmayan sebze ve meyveler,</w:t>
      </w:r>
    </w:p>
    <w:p w14:paraId="4D04AD08" w14:textId="77777777" w:rsidR="00FF7CE6" w:rsidRDefault="00FF7CE6">
      <w:pPr>
        <w:pStyle w:val="AralkYok"/>
        <w:numPr>
          <w:ilvl w:val="0"/>
          <w:numId w:val="4"/>
        </w:numPr>
        <w:overflowPunct/>
        <w:autoSpaceDE/>
        <w:jc w:val="both"/>
      </w:pPr>
      <w:r>
        <w:t>Kaliteli ve temiz olmayan her türlü yemek malzemeleri,</w:t>
      </w:r>
    </w:p>
    <w:p w14:paraId="476EE3CC" w14:textId="77777777" w:rsidR="00FF7CE6" w:rsidRDefault="00FF7CE6">
      <w:pPr>
        <w:pStyle w:val="AralkYok"/>
        <w:numPr>
          <w:ilvl w:val="0"/>
          <w:numId w:val="4"/>
        </w:numPr>
        <w:overflowPunct/>
        <w:autoSpaceDE/>
        <w:jc w:val="both"/>
      </w:pPr>
      <w:r>
        <w:t>Damgalı olmayan et ve tavuk ürünleri,</w:t>
      </w:r>
    </w:p>
    <w:p w14:paraId="0425E56D" w14:textId="77777777" w:rsidR="00FF7CE6" w:rsidRDefault="00FF7CE6">
      <w:pPr>
        <w:pStyle w:val="AralkYok"/>
        <w:numPr>
          <w:ilvl w:val="0"/>
          <w:numId w:val="4"/>
        </w:numPr>
        <w:overflowPunct/>
        <w:autoSpaceDE/>
        <w:jc w:val="both"/>
      </w:pPr>
      <w:r>
        <w:t>2 (iki) günlükten fazla balık ürünleri vs. kesinlikle alınmayacak ve yemek yapımında kullanılmayacaktır.</w:t>
      </w:r>
    </w:p>
    <w:p w14:paraId="3CDF31AF" w14:textId="77777777" w:rsidR="00FF7CE6" w:rsidRDefault="00FF7CE6">
      <w:pPr>
        <w:pStyle w:val="AralkYok"/>
        <w:numPr>
          <w:ilvl w:val="0"/>
          <w:numId w:val="4"/>
        </w:numPr>
        <w:overflowPunct/>
        <w:autoSpaceDE/>
        <w:jc w:val="both"/>
      </w:pPr>
      <w:r>
        <w:t>Malzemelerin taze, temiz ve doğal olmasına dikkat edilecek, en uygun hijyenik koşullarda saklanılması sağlanacaktır.</w:t>
      </w:r>
    </w:p>
    <w:p w14:paraId="5981CB0F" w14:textId="77777777" w:rsidR="00FF7CE6" w:rsidRDefault="00FF7CE6">
      <w:pPr>
        <w:pStyle w:val="AralkYok"/>
        <w:numPr>
          <w:ilvl w:val="0"/>
          <w:numId w:val="4"/>
        </w:numPr>
        <w:overflowPunct/>
        <w:autoSpaceDE/>
        <w:jc w:val="both"/>
      </w:pPr>
      <w:r>
        <w:t>Çiğ yenecek sebze ve meyveler uygun dezenfektanlarla temizlendikten sonra tüketime sunulacaktır.</w:t>
      </w:r>
    </w:p>
    <w:p w14:paraId="6357D909" w14:textId="77777777" w:rsidR="00FF7CE6" w:rsidRDefault="00FF7CE6">
      <w:pPr>
        <w:pStyle w:val="AralkYok"/>
        <w:numPr>
          <w:ilvl w:val="0"/>
          <w:numId w:val="4"/>
        </w:numPr>
        <w:overflowPunct/>
        <w:autoSpaceDE/>
        <w:jc w:val="both"/>
      </w:pPr>
      <w:r>
        <w:t>Gıda maddeleri ambalajlama ve etiket bilgileri bakımından Türk Gıda Kodeksi kriterlerine uygun olacaktır.</w:t>
      </w:r>
    </w:p>
    <w:p w14:paraId="3C2E1F43" w14:textId="77777777" w:rsidR="00FF7CE6" w:rsidRDefault="00FF7CE6">
      <w:pPr>
        <w:pStyle w:val="AralkYok"/>
        <w:numPr>
          <w:ilvl w:val="0"/>
          <w:numId w:val="4"/>
        </w:numPr>
        <w:overflowPunct/>
        <w:autoSpaceDE/>
        <w:jc w:val="both"/>
      </w:pPr>
      <w:r>
        <w:t xml:space="preserve">Yemekhane mutfağına gıda maddeleri alınırken yukarıda izah edilen maddelere harfiyen uyulacaktır. Bütün gıda maddelerinin evsafları </w:t>
      </w:r>
      <w:r w:rsidR="00732D5F">
        <w:t>Türk Gıda kodeksinin ilgili tebliğleri</w:t>
      </w:r>
      <w:r>
        <w:t>ne uygun olacaktır. T.S.E damgalı olacaktır</w:t>
      </w:r>
    </w:p>
    <w:p w14:paraId="507223E2" w14:textId="77777777" w:rsidR="00FF7CE6" w:rsidRDefault="00FF7CE6">
      <w:pPr>
        <w:pStyle w:val="AralkYok"/>
        <w:overflowPunct/>
        <w:autoSpaceDE/>
        <w:ind w:left="720"/>
        <w:jc w:val="both"/>
      </w:pPr>
    </w:p>
    <w:p w14:paraId="45D76713" w14:textId="77777777" w:rsidR="000D6893" w:rsidRDefault="00FF7CE6" w:rsidP="000D6893">
      <w:pPr>
        <w:pStyle w:val="NormalWeb"/>
        <w:jc w:val="both"/>
      </w:pPr>
      <w:r>
        <w:rPr>
          <w:b/>
          <w:bCs/>
        </w:rPr>
        <w:t>Madde 3</w:t>
      </w:r>
      <w:r w:rsidR="003F39C2">
        <w:rPr>
          <w:b/>
          <w:bCs/>
        </w:rPr>
        <w:t>2</w:t>
      </w:r>
      <w:r>
        <w:rPr>
          <w:b/>
          <w:bCs/>
        </w:rPr>
        <w:t xml:space="preserve">: </w:t>
      </w:r>
      <w:r>
        <w:rPr>
          <w:b/>
        </w:rPr>
        <w:t xml:space="preserve">ETLER </w:t>
      </w:r>
      <w:r>
        <w:t xml:space="preserve"> </w:t>
      </w:r>
    </w:p>
    <w:p w14:paraId="739A12CD" w14:textId="77777777" w:rsidR="00FF7CE6" w:rsidRPr="000D6893" w:rsidRDefault="00FF7CE6" w:rsidP="000D6893">
      <w:pPr>
        <w:pStyle w:val="NormalWeb"/>
        <w:jc w:val="both"/>
        <w:rPr>
          <w:b/>
        </w:rPr>
      </w:pPr>
      <w:r>
        <w:rPr>
          <w:b/>
        </w:rPr>
        <w:t xml:space="preserve">Kemiksiz Sığır Eti : </w:t>
      </w:r>
      <w:r>
        <w:t>Yemeklerde ithal dondurulmuş, şoklanmış veya mamul hale getirilmiş kırmızı et kullanılmayacaktır. Etler, Tarım ve Orman Bakanlığından izin almış kombinalardan alınacak olup etlerin alınacağı kombinaya ilişkin izin yazısı idareye ibraz edilecektir. Kullanılacak etler 12 aylıktan 3 yaşına veya damızlıkta kullanılana kadar ki enenmemiş erkek kasaplık hayvanlardan elde edilen, insan tüketimine uygun olan tüm parçalardan oluşacaktır. Etler TS 668, TS 669 standartlarına uygun olarak getirilecektir.</w:t>
      </w:r>
    </w:p>
    <w:p w14:paraId="78D02693" w14:textId="77777777" w:rsidR="00FF7CE6" w:rsidRDefault="00FF7CE6">
      <w:pPr>
        <w:jc w:val="both"/>
        <w:rPr>
          <w:sz w:val="24"/>
          <w:szCs w:val="24"/>
        </w:rPr>
      </w:pPr>
      <w:r>
        <w:rPr>
          <w:sz w:val="24"/>
          <w:szCs w:val="24"/>
        </w:rPr>
        <w:tab/>
        <w:t xml:space="preserve">Etler taze, kokusuz, temiz, orta yağlı, veteriner kontrol damgalı, Belediye ve Hıfzıssıhha kararları ile </w:t>
      </w:r>
      <w:r w:rsidR="00732D5F">
        <w:rPr>
          <w:sz w:val="24"/>
          <w:szCs w:val="24"/>
        </w:rPr>
        <w:t xml:space="preserve">Türk Gıda kodeksinin ilgili tebliğlerine </w:t>
      </w:r>
      <w:r>
        <w:rPr>
          <w:sz w:val="24"/>
          <w:szCs w:val="24"/>
        </w:rPr>
        <w:t xml:space="preserve">uygun ve yemeğin cinsine göre kısa but veya ön kol olarak getirilecektir. Etler kesimden sonra 0–1 derecede 24 saat dinlendirilmiş olarak kesim tarihi ve kesim yerindeki veteriner hekim onayını belirten rapor ile getirilecektir. </w:t>
      </w:r>
    </w:p>
    <w:p w14:paraId="6464C904" w14:textId="77777777" w:rsidR="00FF7CE6" w:rsidRDefault="00FF7CE6">
      <w:pPr>
        <w:jc w:val="both"/>
        <w:rPr>
          <w:sz w:val="24"/>
          <w:szCs w:val="24"/>
        </w:rPr>
      </w:pPr>
    </w:p>
    <w:p w14:paraId="098082C9" w14:textId="77777777" w:rsidR="00FF7CE6" w:rsidRDefault="00FF7CE6">
      <w:pPr>
        <w:pStyle w:val="Balk1"/>
        <w:numPr>
          <w:ilvl w:val="0"/>
          <w:numId w:val="19"/>
        </w:numPr>
        <w:rPr>
          <w:rFonts w:eastAsia="Calibri"/>
          <w:b w:val="0"/>
          <w:bCs/>
          <w:lang w:eastAsia="en-US"/>
        </w:rPr>
      </w:pPr>
      <w:r>
        <w:rPr>
          <w:rFonts w:eastAsia="Calibri"/>
          <w:b w:val="0"/>
          <w:bCs/>
          <w:lang w:eastAsia="en-US"/>
        </w:rPr>
        <w:lastRenderedPageBreak/>
        <w:t>Etlerde, derin ve yüzeysel kokuşma, kükürtlü ve amonyaklı kokuşma görülmeyecektir.</w:t>
      </w:r>
    </w:p>
    <w:p w14:paraId="222614D1" w14:textId="77777777" w:rsidR="00FF7CE6" w:rsidRDefault="00FF7CE6">
      <w:pPr>
        <w:pStyle w:val="Balk1"/>
        <w:numPr>
          <w:ilvl w:val="0"/>
          <w:numId w:val="19"/>
        </w:numPr>
        <w:rPr>
          <w:rFonts w:eastAsia="Calibri"/>
          <w:b w:val="0"/>
          <w:bCs/>
          <w:lang w:eastAsia="en-US"/>
        </w:rPr>
      </w:pPr>
      <w:r>
        <w:rPr>
          <w:rFonts w:eastAsia="Calibri"/>
          <w:b w:val="0"/>
          <w:bCs/>
          <w:lang w:eastAsia="en-US"/>
        </w:rPr>
        <w:t>Karkas et içerisinde etin yenilmeyen kısımları bulunmayacaktır.</w:t>
      </w:r>
    </w:p>
    <w:p w14:paraId="29F94774" w14:textId="77777777" w:rsidR="00FF7CE6" w:rsidRDefault="00FF7CE6">
      <w:pPr>
        <w:pStyle w:val="Balk1"/>
        <w:numPr>
          <w:ilvl w:val="0"/>
          <w:numId w:val="19"/>
        </w:numPr>
        <w:rPr>
          <w:rFonts w:eastAsia="Calibri"/>
          <w:b w:val="0"/>
          <w:bCs/>
          <w:lang w:eastAsia="en-US"/>
        </w:rPr>
      </w:pPr>
      <w:r>
        <w:rPr>
          <w:rFonts w:eastAsia="Calibri"/>
          <w:b w:val="0"/>
          <w:bCs/>
          <w:lang w:eastAsia="en-US"/>
        </w:rPr>
        <w:t>Sakatatlar, iç yağlar ve diz kapağından aşağı kısımlar et yerine alınmayacaktır.</w:t>
      </w:r>
    </w:p>
    <w:p w14:paraId="5B370973" w14:textId="77777777" w:rsidR="00FF7CE6" w:rsidRDefault="00FF7CE6">
      <w:pPr>
        <w:pStyle w:val="Balk1"/>
        <w:numPr>
          <w:ilvl w:val="0"/>
          <w:numId w:val="19"/>
        </w:numPr>
        <w:rPr>
          <w:rFonts w:eastAsia="Calibri"/>
          <w:b w:val="0"/>
          <w:bCs/>
          <w:lang w:eastAsia="en-US"/>
        </w:rPr>
      </w:pPr>
      <w:r>
        <w:rPr>
          <w:rFonts w:eastAsia="Calibri"/>
          <w:b w:val="0"/>
          <w:bCs/>
          <w:lang w:eastAsia="en-US"/>
        </w:rPr>
        <w:t>Dondurulmuş et alınmayacaktır.</w:t>
      </w:r>
    </w:p>
    <w:p w14:paraId="69727896" w14:textId="77777777" w:rsidR="00FF7CE6" w:rsidRDefault="00FF7CE6">
      <w:pPr>
        <w:pStyle w:val="Balk1"/>
        <w:numPr>
          <w:ilvl w:val="0"/>
          <w:numId w:val="19"/>
        </w:numPr>
        <w:rPr>
          <w:rFonts w:eastAsia="Calibri"/>
          <w:b w:val="0"/>
          <w:bCs/>
          <w:lang w:eastAsia="en-US"/>
        </w:rPr>
      </w:pPr>
      <w:r>
        <w:rPr>
          <w:rFonts w:eastAsia="Calibri"/>
          <w:b w:val="0"/>
          <w:bCs/>
          <w:lang w:eastAsia="en-US"/>
        </w:rPr>
        <w:t>Etler; Et entegre tesislerinde kesilmiş olacaktır. Yüklenici etlerin hangi tesiste kesilmiş olduğunu idareye ispatlamakla yükümlüdür.</w:t>
      </w:r>
    </w:p>
    <w:p w14:paraId="6788FD56" w14:textId="77777777" w:rsidR="00FF7CE6" w:rsidRDefault="00FF7CE6">
      <w:pPr>
        <w:pStyle w:val="Balk1"/>
        <w:numPr>
          <w:ilvl w:val="0"/>
          <w:numId w:val="19"/>
        </w:numPr>
        <w:rPr>
          <w:b w:val="0"/>
          <w:bCs/>
        </w:rPr>
      </w:pPr>
      <w:r>
        <w:rPr>
          <w:rFonts w:eastAsia="Calibri"/>
          <w:b w:val="0"/>
          <w:bCs/>
          <w:lang w:eastAsia="en-US"/>
        </w:rPr>
        <w:t xml:space="preserve">Etlere ait veteriner hekim raporu ile araç dezenfeksiyon raporu teslim mekanında komisyona verilecektir. </w:t>
      </w:r>
    </w:p>
    <w:p w14:paraId="0D6BCD32" w14:textId="77777777" w:rsidR="00FF7CE6" w:rsidRDefault="00FF7CE6">
      <w:pPr>
        <w:pStyle w:val="Balk1"/>
        <w:numPr>
          <w:ilvl w:val="0"/>
          <w:numId w:val="19"/>
        </w:numPr>
        <w:rPr>
          <w:szCs w:val="24"/>
        </w:rPr>
      </w:pPr>
      <w:r>
        <w:rPr>
          <w:b w:val="0"/>
          <w:bCs/>
        </w:rPr>
        <w:t>Etler erkek kasaplık hayvanlardan elde edilecektir.</w:t>
      </w:r>
    </w:p>
    <w:p w14:paraId="7BABC1CA" w14:textId="77777777" w:rsidR="00FF7CE6" w:rsidRDefault="00FF7CE6">
      <w:pPr>
        <w:numPr>
          <w:ilvl w:val="0"/>
          <w:numId w:val="19"/>
        </w:numPr>
        <w:jc w:val="both"/>
        <w:rPr>
          <w:sz w:val="24"/>
          <w:szCs w:val="24"/>
        </w:rPr>
      </w:pPr>
      <w:r>
        <w:rPr>
          <w:sz w:val="24"/>
          <w:szCs w:val="24"/>
        </w:rPr>
        <w:t xml:space="preserve">Etler soğuk hava zincirini devam ettirecek temiz ve hijyenik </w:t>
      </w:r>
      <w:proofErr w:type="spellStart"/>
      <w:r>
        <w:rPr>
          <w:sz w:val="24"/>
          <w:szCs w:val="24"/>
        </w:rPr>
        <w:t>termokingli</w:t>
      </w:r>
      <w:proofErr w:type="spellEnd"/>
      <w:r>
        <w:rPr>
          <w:sz w:val="24"/>
          <w:szCs w:val="24"/>
        </w:rPr>
        <w:t xml:space="preserve"> araçlarda soğutucusu çalışır şekilde teslim edilecektir. </w:t>
      </w:r>
    </w:p>
    <w:p w14:paraId="07365F4B" w14:textId="77777777" w:rsidR="00FF7CE6" w:rsidRDefault="00FF7CE6">
      <w:pPr>
        <w:numPr>
          <w:ilvl w:val="0"/>
          <w:numId w:val="19"/>
        </w:numPr>
        <w:jc w:val="both"/>
        <w:rPr>
          <w:sz w:val="24"/>
          <w:szCs w:val="24"/>
        </w:rPr>
      </w:pPr>
      <w:r>
        <w:rPr>
          <w:sz w:val="24"/>
          <w:szCs w:val="24"/>
        </w:rPr>
        <w:t xml:space="preserve">Kıymalar, Sığır etinden imal edilecek; mamul olarak satın alınmayacaktır. </w:t>
      </w:r>
    </w:p>
    <w:p w14:paraId="4BF26BEE" w14:textId="77777777" w:rsidR="00FF7CE6" w:rsidRDefault="00FF7CE6">
      <w:pPr>
        <w:pStyle w:val="NormalWeb"/>
        <w:spacing w:after="0"/>
        <w:jc w:val="both"/>
      </w:pPr>
    </w:p>
    <w:p w14:paraId="2E235F55" w14:textId="77777777" w:rsidR="00FF7CE6" w:rsidRDefault="00FF7CE6">
      <w:pPr>
        <w:ind w:firstLine="708"/>
        <w:jc w:val="both"/>
        <w:rPr>
          <w:b/>
          <w:sz w:val="24"/>
          <w:szCs w:val="24"/>
        </w:rPr>
      </w:pPr>
      <w:r>
        <w:rPr>
          <w:b/>
          <w:sz w:val="24"/>
          <w:szCs w:val="24"/>
        </w:rPr>
        <w:t xml:space="preserve">Tavuk Eti : </w:t>
      </w:r>
      <w:r>
        <w:rPr>
          <w:sz w:val="24"/>
          <w:szCs w:val="24"/>
        </w:rPr>
        <w:t xml:space="preserve">Tavuk bütün tavuk, but veya göğüs olarak; taze ve çok iyi temizlenmiş, veteriner hekimin düzenlemiş olduğu rapor ile günlük getirilecektir. Teslimatı yapan </w:t>
      </w:r>
      <w:proofErr w:type="spellStart"/>
      <w:r>
        <w:rPr>
          <w:sz w:val="24"/>
          <w:szCs w:val="24"/>
        </w:rPr>
        <w:t>termokingli</w:t>
      </w:r>
      <w:proofErr w:type="spellEnd"/>
      <w:r>
        <w:rPr>
          <w:sz w:val="24"/>
          <w:szCs w:val="24"/>
        </w:rPr>
        <w:t xml:space="preserve"> aracın soğutucusu çalışır şekilde iç yüzeyi temiz ve hijyenik olacaktır. Tavuk etleri dışarıdan görünmesini engellemeyecek nitelikte polietilen vb. malzemeden yapılan ambalajlar içerisinde temiz kasalara konmuş şekilde ve üzerinde firma adını, kesim tarihini, son kullanma tarihini, ağırlığını gösteren etiket bulunduracaktır. Alınan tavuk etleri TS 12325,TS 12326,TS 2409 standartlarına uygun olarak </w:t>
      </w:r>
      <w:proofErr w:type="spellStart"/>
      <w:r>
        <w:rPr>
          <w:sz w:val="24"/>
          <w:szCs w:val="24"/>
        </w:rPr>
        <w:t>getirtirilecektir</w:t>
      </w:r>
      <w:proofErr w:type="spellEnd"/>
      <w:r>
        <w:rPr>
          <w:sz w:val="24"/>
          <w:szCs w:val="24"/>
        </w:rPr>
        <w:t>.</w:t>
      </w:r>
    </w:p>
    <w:p w14:paraId="1E0CF980" w14:textId="77777777" w:rsidR="00FF7CE6" w:rsidRDefault="00FF7CE6">
      <w:pPr>
        <w:jc w:val="both"/>
      </w:pPr>
      <w:r>
        <w:rPr>
          <w:b/>
          <w:sz w:val="24"/>
          <w:szCs w:val="24"/>
        </w:rPr>
        <w:t xml:space="preserve"> </w:t>
      </w:r>
      <w:r>
        <w:rPr>
          <w:b/>
          <w:sz w:val="24"/>
          <w:szCs w:val="24"/>
        </w:rPr>
        <w:tab/>
        <w:t xml:space="preserve">Balık Eti : </w:t>
      </w:r>
      <w:r>
        <w:rPr>
          <w:sz w:val="24"/>
          <w:szCs w:val="24"/>
        </w:rPr>
        <w:t>Diri, gözleri parlak, solungaç altları kırmızı temizlenmiş ve yıkanmış olacaktır. Kış aylarında mutlaka taze, yaz aylarında ise dondurulmuş balık ürünleri verilebilecektir. Balıklar soğuk tertibatlı (</w:t>
      </w:r>
      <w:proofErr w:type="spellStart"/>
      <w:r>
        <w:rPr>
          <w:sz w:val="24"/>
          <w:szCs w:val="24"/>
        </w:rPr>
        <w:t>frigrofik</w:t>
      </w:r>
      <w:proofErr w:type="spellEnd"/>
      <w:r>
        <w:rPr>
          <w:sz w:val="24"/>
          <w:szCs w:val="24"/>
        </w:rPr>
        <w:t xml:space="preserve">) araçlarla teslim edilecektir. </w:t>
      </w:r>
    </w:p>
    <w:p w14:paraId="72CC711F" w14:textId="77777777" w:rsidR="00FF7CE6" w:rsidRDefault="00FF7CE6" w:rsidP="000D6893">
      <w:pPr>
        <w:pStyle w:val="NormalWeb"/>
        <w:spacing w:after="0"/>
        <w:ind w:firstLine="708"/>
        <w:jc w:val="both"/>
      </w:pPr>
      <w:r>
        <w:t>TS 6129</w:t>
      </w:r>
      <w:r w:rsidR="000D59B3">
        <w:t>,4869,6419,6400,6079,6700,11211</w:t>
      </w:r>
      <w:r>
        <w:t xml:space="preserve"> </w:t>
      </w:r>
      <w:r w:rsidR="000D59B3">
        <w:t xml:space="preserve">ve diğer </w:t>
      </w:r>
      <w:r w:rsidR="009D2801">
        <w:t xml:space="preserve">ilgili TS </w:t>
      </w:r>
      <w:r>
        <w:t>standar</w:t>
      </w:r>
      <w:r w:rsidR="000D59B3">
        <w:t>tlar</w:t>
      </w:r>
      <w:r>
        <w:t>ına uygun olmalıdır. Ürünün ithal ürün olması durumunda gümrük belgesi istenilecektir.</w:t>
      </w:r>
    </w:p>
    <w:p w14:paraId="281CB95C" w14:textId="77777777" w:rsidR="00FF7CE6" w:rsidRDefault="00FF7CE6">
      <w:pPr>
        <w:pStyle w:val="NormalWeb"/>
        <w:jc w:val="both"/>
      </w:pPr>
      <w:r>
        <w:rPr>
          <w:b/>
          <w:bCs/>
        </w:rPr>
        <w:t>Madde 3</w:t>
      </w:r>
      <w:r w:rsidR="003F39C2">
        <w:rPr>
          <w:b/>
          <w:bCs/>
        </w:rPr>
        <w:t>3</w:t>
      </w:r>
      <w:r>
        <w:rPr>
          <w:b/>
          <w:bCs/>
        </w:rPr>
        <w:t xml:space="preserve">: </w:t>
      </w:r>
      <w:r>
        <w:rPr>
          <w:b/>
        </w:rPr>
        <w:t xml:space="preserve">KURU GIDALAR </w:t>
      </w:r>
    </w:p>
    <w:p w14:paraId="70FFC514" w14:textId="77777777" w:rsidR="00FF7CE6" w:rsidRDefault="00FF7CE6">
      <w:pPr>
        <w:ind w:firstLine="708"/>
        <w:jc w:val="both"/>
        <w:rPr>
          <w:sz w:val="24"/>
          <w:szCs w:val="24"/>
        </w:rPr>
      </w:pPr>
      <w:r>
        <w:rPr>
          <w:sz w:val="24"/>
          <w:szCs w:val="24"/>
        </w:rPr>
        <w:t xml:space="preserve">Pirinç, bulgur, nohut, mercimek, kuru fasulye gibi kuru gıda maddeleri; yeni sene ürünü kendine özgü renk, koku, tat ve görünüşte temiz, </w:t>
      </w:r>
      <w:proofErr w:type="spellStart"/>
      <w:r>
        <w:rPr>
          <w:sz w:val="24"/>
          <w:szCs w:val="24"/>
        </w:rPr>
        <w:t>bityeniksiz</w:t>
      </w:r>
      <w:proofErr w:type="spellEnd"/>
      <w:r>
        <w:rPr>
          <w:sz w:val="24"/>
          <w:szCs w:val="24"/>
        </w:rPr>
        <w:t xml:space="preserve">, </w:t>
      </w:r>
      <w:proofErr w:type="spellStart"/>
      <w:r>
        <w:rPr>
          <w:sz w:val="24"/>
          <w:szCs w:val="24"/>
        </w:rPr>
        <w:t>küfsüz</w:t>
      </w:r>
      <w:proofErr w:type="spellEnd"/>
      <w:r>
        <w:rPr>
          <w:sz w:val="24"/>
          <w:szCs w:val="24"/>
        </w:rPr>
        <w:t xml:space="preserve">, kokusuz, </w:t>
      </w:r>
      <w:proofErr w:type="spellStart"/>
      <w:r>
        <w:rPr>
          <w:sz w:val="24"/>
          <w:szCs w:val="24"/>
        </w:rPr>
        <w:t>böceksiz</w:t>
      </w:r>
      <w:proofErr w:type="spellEnd"/>
      <w:r>
        <w:rPr>
          <w:sz w:val="24"/>
          <w:szCs w:val="24"/>
        </w:rPr>
        <w:t xml:space="preserve"> normal irilik ve dolgulukta olacak, kolay pişecek ve lezzetli olacaktır. İçerisinde taş, toprak, kum gibi yabancı maddeler bulunmayacaktır. </w:t>
      </w:r>
      <w:r w:rsidR="00732D5F">
        <w:rPr>
          <w:sz w:val="24"/>
          <w:szCs w:val="24"/>
        </w:rPr>
        <w:t>Türk Gıda kodeksinin ilgili tebliğlerine</w:t>
      </w:r>
      <w:r>
        <w:rPr>
          <w:sz w:val="24"/>
          <w:szCs w:val="24"/>
        </w:rPr>
        <w:t xml:space="preserve">, Belediye ve </w:t>
      </w:r>
      <w:proofErr w:type="spellStart"/>
      <w:r>
        <w:rPr>
          <w:sz w:val="24"/>
          <w:szCs w:val="24"/>
        </w:rPr>
        <w:t>Hıfzısıhha</w:t>
      </w:r>
      <w:proofErr w:type="spellEnd"/>
      <w:r>
        <w:rPr>
          <w:sz w:val="24"/>
          <w:szCs w:val="24"/>
        </w:rPr>
        <w:t xml:space="preserve"> kurallarına uygun olacaktır. Bu özelliği taşımayan kuru gıda maddeleri kullanılmayacaktır. </w:t>
      </w:r>
      <w:r>
        <w:rPr>
          <w:sz w:val="24"/>
          <w:szCs w:val="24"/>
        </w:rPr>
        <w:tab/>
      </w:r>
    </w:p>
    <w:p w14:paraId="1F38751F" w14:textId="77777777" w:rsidR="00FF7CE6" w:rsidRDefault="00FF7CE6">
      <w:pPr>
        <w:ind w:firstLine="708"/>
        <w:jc w:val="both"/>
        <w:rPr>
          <w:sz w:val="24"/>
          <w:szCs w:val="24"/>
        </w:rPr>
      </w:pPr>
    </w:p>
    <w:p w14:paraId="53F1EC9E" w14:textId="77777777" w:rsidR="00FF7CE6" w:rsidRDefault="00FF7CE6">
      <w:pPr>
        <w:jc w:val="both"/>
        <w:rPr>
          <w:sz w:val="24"/>
          <w:szCs w:val="24"/>
        </w:rPr>
      </w:pPr>
      <w:r>
        <w:rPr>
          <w:b/>
          <w:sz w:val="24"/>
          <w:szCs w:val="24"/>
        </w:rPr>
        <w:t>PİRİNÇ</w:t>
      </w:r>
    </w:p>
    <w:p w14:paraId="030F58BF"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 xml:space="preserve">Yeni sene ürünü ve de iyi pilav olma özelliğine sahip olmalıdır. </w:t>
      </w:r>
    </w:p>
    <w:p w14:paraId="7ECC47B6"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 xml:space="preserve">Pirinçlerde rutubet oranı %15’i geçmemelidir. Pirinçler de kirlenmiş, acımış, küflü ve kalıntı artıkları ve taş bulunmamalıdır. </w:t>
      </w:r>
    </w:p>
    <w:p w14:paraId="7DE81763"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Pirinçler kendine özgü renk, koku ve tat da olmalı yabancı kokusu ve tadı bulunmamalıdır. Kırık tane oranı % 5’ i geçmemelidir.</w:t>
      </w:r>
    </w:p>
    <w:p w14:paraId="4BD63510"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 xml:space="preserve">Taşıma ve saklama süresinde pirinçlerin iyi kurumasını sağlayacak nitelikte olmak üzere uygun malzemeden yapılmış 50 kg’ lık torbalarda alınır. </w:t>
      </w:r>
    </w:p>
    <w:p w14:paraId="73BE89A4" w14:textId="77777777" w:rsidR="00FF7CE6" w:rsidRDefault="00FF7CE6">
      <w:pPr>
        <w:pStyle w:val="GvdeMetni"/>
        <w:numPr>
          <w:ilvl w:val="0"/>
          <w:numId w:val="13"/>
        </w:numPr>
        <w:tabs>
          <w:tab w:val="left" w:pos="426"/>
          <w:tab w:val="left" w:pos="5400"/>
        </w:tabs>
        <w:spacing w:after="0"/>
        <w:jc w:val="both"/>
        <w:rPr>
          <w:sz w:val="24"/>
          <w:szCs w:val="24"/>
        </w:rPr>
      </w:pPr>
      <w:r>
        <w:rPr>
          <w:sz w:val="24"/>
          <w:szCs w:val="24"/>
        </w:rPr>
        <w:t>Yüklenicinin kısa adı veya tescilli markası ve adresi, malın adı (pirinç), çeşidi, grubu, sınıfı, parti numarası, net ağırlığı (kg olarak), imal ve son kullanma tarihi ile ilgili bilgiler pirinç ambalajları üzerinde okunaklı olarak, silinmeyecek ve bozulmayacak şekilde yazılmalı veya basılmalıdır.</w:t>
      </w:r>
    </w:p>
    <w:p w14:paraId="6FB348D1" w14:textId="77777777" w:rsidR="00FF7CE6" w:rsidRPr="009D2801" w:rsidRDefault="00FF7CE6" w:rsidP="009D2801">
      <w:pPr>
        <w:pStyle w:val="GvdeMetni"/>
        <w:numPr>
          <w:ilvl w:val="0"/>
          <w:numId w:val="13"/>
        </w:numPr>
        <w:tabs>
          <w:tab w:val="left" w:pos="426"/>
          <w:tab w:val="left" w:pos="5400"/>
        </w:tabs>
        <w:spacing w:after="0"/>
        <w:jc w:val="both"/>
        <w:rPr>
          <w:sz w:val="24"/>
          <w:szCs w:val="24"/>
        </w:rPr>
      </w:pPr>
      <w:r>
        <w:rPr>
          <w:sz w:val="24"/>
          <w:szCs w:val="24"/>
        </w:rPr>
        <w:t xml:space="preserve">Türk gıda kodeksi </w:t>
      </w:r>
      <w:r w:rsidR="009D2801">
        <w:rPr>
          <w:sz w:val="24"/>
          <w:szCs w:val="24"/>
        </w:rPr>
        <w:t>pirinç</w:t>
      </w:r>
      <w:r>
        <w:rPr>
          <w:sz w:val="24"/>
          <w:szCs w:val="24"/>
        </w:rPr>
        <w:t xml:space="preserve"> tebliğine uygun üretilmiş, ambalajlanmış, etiketlenmiş, işaretlemiş, taşınmış ve depolanmış olmalıdır.</w:t>
      </w:r>
    </w:p>
    <w:p w14:paraId="4BFD7E06" w14:textId="77777777" w:rsidR="00FF7CE6" w:rsidRDefault="00FF7CE6">
      <w:pPr>
        <w:pStyle w:val="GvdeMetni"/>
        <w:numPr>
          <w:ilvl w:val="0"/>
          <w:numId w:val="13"/>
        </w:numPr>
        <w:tabs>
          <w:tab w:val="left" w:pos="426"/>
        </w:tabs>
        <w:spacing w:after="0"/>
        <w:jc w:val="both"/>
        <w:rPr>
          <w:sz w:val="24"/>
          <w:szCs w:val="24"/>
        </w:rPr>
      </w:pPr>
      <w:r>
        <w:rPr>
          <w:sz w:val="24"/>
          <w:szCs w:val="24"/>
        </w:rPr>
        <w:t>T.C. Tarım ve Orman Bakanlığı kayıt numarası olmalıdır.</w:t>
      </w:r>
    </w:p>
    <w:p w14:paraId="56D88F02" w14:textId="77777777" w:rsidR="00FF7CE6" w:rsidRDefault="00FF7CE6">
      <w:pPr>
        <w:pStyle w:val="GvdeMetni"/>
        <w:numPr>
          <w:ilvl w:val="0"/>
          <w:numId w:val="13"/>
        </w:numPr>
        <w:tabs>
          <w:tab w:val="left" w:pos="426"/>
        </w:tabs>
        <w:spacing w:after="0"/>
        <w:jc w:val="both"/>
        <w:rPr>
          <w:b/>
          <w:bCs/>
          <w:sz w:val="24"/>
          <w:szCs w:val="24"/>
        </w:rPr>
      </w:pPr>
      <w:r>
        <w:rPr>
          <w:sz w:val="24"/>
          <w:szCs w:val="24"/>
        </w:rPr>
        <w:t>Menşe itibari ile ithal ürün kesinlikle kabul edilmeyecektir.</w:t>
      </w:r>
    </w:p>
    <w:p w14:paraId="4CF32FF8" w14:textId="77777777" w:rsidR="00FF7CE6" w:rsidRDefault="00FF7CE6">
      <w:pPr>
        <w:ind w:firstLine="708"/>
        <w:jc w:val="both"/>
        <w:rPr>
          <w:b/>
          <w:bCs/>
          <w:sz w:val="24"/>
          <w:szCs w:val="24"/>
        </w:rPr>
      </w:pPr>
    </w:p>
    <w:p w14:paraId="28841AAE" w14:textId="77777777" w:rsidR="00FF7CE6" w:rsidRDefault="00FF7CE6">
      <w:pPr>
        <w:pStyle w:val="NormalWeb"/>
        <w:jc w:val="both"/>
        <w:rPr>
          <w:b/>
        </w:rPr>
      </w:pPr>
      <w:r>
        <w:rPr>
          <w:b/>
          <w:bCs/>
        </w:rPr>
        <w:t>Madde 3</w:t>
      </w:r>
      <w:r w:rsidR="003F39C2">
        <w:rPr>
          <w:b/>
          <w:bCs/>
        </w:rPr>
        <w:t>4</w:t>
      </w:r>
      <w:r>
        <w:rPr>
          <w:b/>
          <w:bCs/>
        </w:rPr>
        <w:t xml:space="preserve">: </w:t>
      </w:r>
      <w:r>
        <w:rPr>
          <w:b/>
        </w:rPr>
        <w:t>SEBZELER:</w:t>
      </w:r>
    </w:p>
    <w:p w14:paraId="6F005A07" w14:textId="77777777" w:rsidR="00FF7CE6" w:rsidRDefault="00FF7CE6">
      <w:pPr>
        <w:tabs>
          <w:tab w:val="left" w:pos="709"/>
          <w:tab w:val="left" w:pos="1440"/>
        </w:tabs>
        <w:jc w:val="both"/>
        <w:rPr>
          <w:sz w:val="24"/>
          <w:szCs w:val="24"/>
        </w:rPr>
      </w:pPr>
      <w:r>
        <w:rPr>
          <w:b/>
          <w:sz w:val="24"/>
          <w:szCs w:val="24"/>
        </w:rPr>
        <w:tab/>
      </w:r>
      <w:r>
        <w:rPr>
          <w:sz w:val="24"/>
          <w:szCs w:val="24"/>
        </w:rPr>
        <w:t xml:space="preserve">Mevsimine göre; taze (ıspanak </w:t>
      </w:r>
      <w:proofErr w:type="spellStart"/>
      <w:r>
        <w:rPr>
          <w:sz w:val="24"/>
          <w:szCs w:val="24"/>
        </w:rPr>
        <w:t>v.b</w:t>
      </w:r>
      <w:proofErr w:type="spellEnd"/>
      <w:r>
        <w:rPr>
          <w:sz w:val="24"/>
          <w:szCs w:val="24"/>
        </w:rPr>
        <w:t xml:space="preserve">. sebzeler hariç), olgun ve normal büyüklükte piyasada satılanın en iyisi olacak; ezik, çürük, küflü, kurtlu, çamurlu, buruşmuş, sararmış, kartlaşmış olmayacak, </w:t>
      </w:r>
      <w:r w:rsidR="00732D5F">
        <w:rPr>
          <w:sz w:val="24"/>
          <w:szCs w:val="24"/>
        </w:rPr>
        <w:t xml:space="preserve">Türk Gıda kodeksinin ilgili tebliğlerine </w:t>
      </w:r>
      <w:r>
        <w:rPr>
          <w:sz w:val="24"/>
          <w:szCs w:val="24"/>
        </w:rPr>
        <w:t xml:space="preserve">ile Belediye ve Hıfzıssıhha Kurallarına uygun ve </w:t>
      </w:r>
      <w:r>
        <w:rPr>
          <w:sz w:val="24"/>
          <w:szCs w:val="24"/>
        </w:rPr>
        <w:lastRenderedPageBreak/>
        <w:t>1. kalite olacak, aksi takdirde kullanılmasına müsaade edilmeyecektir. Depolama esnasında tahta kasa kullanılmayacaktır.</w:t>
      </w:r>
    </w:p>
    <w:p w14:paraId="7B8AB00E" w14:textId="77777777" w:rsidR="00FF7CE6" w:rsidRDefault="00FF7CE6">
      <w:pPr>
        <w:tabs>
          <w:tab w:val="left" w:pos="709"/>
          <w:tab w:val="left" w:pos="1440"/>
        </w:tabs>
        <w:jc w:val="both"/>
        <w:rPr>
          <w:sz w:val="24"/>
          <w:szCs w:val="24"/>
        </w:rPr>
      </w:pPr>
    </w:p>
    <w:p w14:paraId="1291107C" w14:textId="77777777" w:rsidR="00FF7CE6" w:rsidRDefault="00FF7CE6">
      <w:pPr>
        <w:pStyle w:val="NormalWeb"/>
        <w:jc w:val="both"/>
        <w:rPr>
          <w:b/>
        </w:rPr>
      </w:pPr>
      <w:r>
        <w:rPr>
          <w:b/>
          <w:bCs/>
        </w:rPr>
        <w:t>Madde 3</w:t>
      </w:r>
      <w:r w:rsidR="003F39C2">
        <w:rPr>
          <w:b/>
          <w:bCs/>
        </w:rPr>
        <w:t>5</w:t>
      </w:r>
      <w:r>
        <w:rPr>
          <w:b/>
          <w:bCs/>
        </w:rPr>
        <w:t xml:space="preserve">: </w:t>
      </w:r>
      <w:r>
        <w:rPr>
          <w:b/>
        </w:rPr>
        <w:t>MEYVELER</w:t>
      </w:r>
    </w:p>
    <w:p w14:paraId="62322136" w14:textId="77777777" w:rsidR="00FF7CE6" w:rsidRDefault="00FF7CE6">
      <w:pPr>
        <w:tabs>
          <w:tab w:val="left" w:pos="709"/>
          <w:tab w:val="left" w:pos="1440"/>
        </w:tabs>
        <w:jc w:val="both"/>
        <w:rPr>
          <w:sz w:val="24"/>
          <w:szCs w:val="24"/>
        </w:rPr>
      </w:pPr>
      <w:r>
        <w:rPr>
          <w:b/>
          <w:sz w:val="24"/>
          <w:szCs w:val="24"/>
        </w:rPr>
        <w:tab/>
        <w:t xml:space="preserve"> </w:t>
      </w:r>
      <w:r>
        <w:rPr>
          <w:sz w:val="24"/>
          <w:szCs w:val="24"/>
        </w:rPr>
        <w:t xml:space="preserve">Mevsimine göre; taze, olgun ve normal büyüklükte, piyasada satılanın en iyi cinsi tatlı, lezzetli ve renk olarak uygun renkte olacak; Çürük, kurtlu, küflü, ezik, ekşi, buruk, normalden daha yumuşak veya sert, kurumuş, buruşmuş, kirli, çamurlu, lekeli, kelek veya ham olmayacak (standart ve birinci kalite olacak), </w:t>
      </w:r>
      <w:r w:rsidR="00732D5F">
        <w:rPr>
          <w:sz w:val="24"/>
          <w:szCs w:val="24"/>
        </w:rPr>
        <w:t xml:space="preserve">Türk Gıda kodeksinin ilgili tebliğleri </w:t>
      </w:r>
      <w:r>
        <w:rPr>
          <w:sz w:val="24"/>
          <w:szCs w:val="24"/>
        </w:rPr>
        <w:t>ile Belediye ve Hıfzıssıhha Kurallarına uygun olacak, belirtilen özellikleri taşımayanların servis yapılmasına izin verilmeyecektir.</w:t>
      </w:r>
    </w:p>
    <w:p w14:paraId="38310F5A" w14:textId="77777777" w:rsidR="00FF7CE6" w:rsidRDefault="00FF7CE6">
      <w:pPr>
        <w:tabs>
          <w:tab w:val="left" w:pos="709"/>
          <w:tab w:val="left" w:pos="1440"/>
        </w:tabs>
        <w:jc w:val="both"/>
        <w:rPr>
          <w:sz w:val="24"/>
          <w:szCs w:val="24"/>
        </w:rPr>
      </w:pPr>
    </w:p>
    <w:p w14:paraId="4D26B767" w14:textId="77777777" w:rsidR="00FF7CE6" w:rsidRDefault="00FF7CE6">
      <w:pPr>
        <w:pStyle w:val="NormalWeb"/>
        <w:jc w:val="both"/>
        <w:rPr>
          <w:b/>
        </w:rPr>
      </w:pPr>
      <w:r>
        <w:rPr>
          <w:b/>
          <w:bCs/>
        </w:rPr>
        <w:t>Madde 3</w:t>
      </w:r>
      <w:r w:rsidR="003F39C2">
        <w:rPr>
          <w:b/>
          <w:bCs/>
        </w:rPr>
        <w:t>6</w:t>
      </w:r>
      <w:r>
        <w:rPr>
          <w:b/>
          <w:bCs/>
        </w:rPr>
        <w:t xml:space="preserve">: </w:t>
      </w:r>
      <w:r>
        <w:rPr>
          <w:b/>
        </w:rPr>
        <w:t>TATLILAR VE KOMPOSTOLAR</w:t>
      </w:r>
    </w:p>
    <w:p w14:paraId="6156BDBD" w14:textId="77777777" w:rsidR="00FF7CE6" w:rsidRDefault="00FF7CE6">
      <w:pPr>
        <w:tabs>
          <w:tab w:val="left" w:pos="709"/>
          <w:tab w:val="left" w:pos="1440"/>
          <w:tab w:val="left" w:pos="1584"/>
          <w:tab w:val="left" w:pos="2592"/>
          <w:tab w:val="left" w:pos="3600"/>
          <w:tab w:val="left" w:pos="8064"/>
          <w:tab w:val="left" w:pos="9360"/>
        </w:tabs>
        <w:jc w:val="both"/>
        <w:rPr>
          <w:sz w:val="24"/>
          <w:szCs w:val="24"/>
        </w:rPr>
      </w:pPr>
      <w:r>
        <w:rPr>
          <w:b/>
          <w:sz w:val="24"/>
          <w:szCs w:val="24"/>
        </w:rPr>
        <w:tab/>
      </w:r>
      <w:r>
        <w:rPr>
          <w:sz w:val="24"/>
          <w:szCs w:val="24"/>
        </w:rPr>
        <w:t xml:space="preserve">Hamur işleri, sütlü mamuller, meyve kompostoları, aşure, dondurma, helva (un, irmik ve tahin helvası </w:t>
      </w:r>
      <w:proofErr w:type="spellStart"/>
      <w:r>
        <w:rPr>
          <w:sz w:val="24"/>
          <w:szCs w:val="24"/>
        </w:rPr>
        <w:t>v.s</w:t>
      </w:r>
      <w:proofErr w:type="spellEnd"/>
      <w:r>
        <w:rPr>
          <w:sz w:val="24"/>
          <w:szCs w:val="24"/>
        </w:rPr>
        <w:t xml:space="preserve">.) gibi tatlılar; mamul olarak satın alınacağı gibi üretimi Firma tarafından da yapılabilir. Sütlaç, muhallebi, aşure vb. tatlılar firma tarafından yapıldığında tek kullanımlık kaplarda servis edilecektir.  Her iki halde de uygun tat, kıvam, taze, standart ve 1. kalite olacaktır. Tatlı ve kompostolarda, tatlandırıcı olarak sadece toz şeker kullanılacak suni tatlandırıcılar ve glikoz kullanılmayacaktır. Aynı şekilde sütlü tatlıların üretiminde de sadece doğal süt kullanılacaktır. Kapalı ambalajlar içerisinde hazır alınan tatlıların üzerinde net ağırlığı, firmanın adresi, imal ve son kullanma tarihi, seri </w:t>
      </w:r>
      <w:proofErr w:type="spellStart"/>
      <w:r>
        <w:rPr>
          <w:sz w:val="24"/>
          <w:szCs w:val="24"/>
        </w:rPr>
        <w:t>nosu</w:t>
      </w:r>
      <w:proofErr w:type="spellEnd"/>
      <w:r>
        <w:rPr>
          <w:sz w:val="24"/>
          <w:szCs w:val="24"/>
        </w:rPr>
        <w:t xml:space="preserve"> yazılı olacaktır. </w:t>
      </w:r>
    </w:p>
    <w:p w14:paraId="57B9D4E6" w14:textId="77777777" w:rsidR="00FF7CE6" w:rsidRDefault="00FF7CE6">
      <w:pPr>
        <w:tabs>
          <w:tab w:val="left" w:pos="709"/>
          <w:tab w:val="left" w:pos="1440"/>
          <w:tab w:val="left" w:pos="1584"/>
          <w:tab w:val="left" w:pos="2592"/>
          <w:tab w:val="left" w:pos="3600"/>
          <w:tab w:val="left" w:pos="8064"/>
          <w:tab w:val="left" w:pos="9360"/>
        </w:tabs>
        <w:jc w:val="both"/>
        <w:rPr>
          <w:sz w:val="24"/>
          <w:szCs w:val="24"/>
        </w:rPr>
      </w:pPr>
    </w:p>
    <w:p w14:paraId="0F296236" w14:textId="77777777" w:rsidR="00FF7CE6" w:rsidRDefault="00FF7CE6">
      <w:pPr>
        <w:pStyle w:val="NormalWeb"/>
        <w:jc w:val="both"/>
      </w:pPr>
      <w:r>
        <w:rPr>
          <w:b/>
          <w:bCs/>
        </w:rPr>
        <w:t>Madde 3</w:t>
      </w:r>
      <w:r w:rsidR="003F39C2">
        <w:rPr>
          <w:b/>
          <w:bCs/>
        </w:rPr>
        <w:t>7</w:t>
      </w:r>
      <w:r>
        <w:rPr>
          <w:b/>
          <w:bCs/>
        </w:rPr>
        <w:t xml:space="preserve">: </w:t>
      </w:r>
      <w:r>
        <w:rPr>
          <w:b/>
        </w:rPr>
        <w:t>YOĞURT VE AYRAN</w:t>
      </w:r>
    </w:p>
    <w:p w14:paraId="41A95F40" w14:textId="77777777" w:rsidR="00FF7CE6" w:rsidRDefault="00FF7CE6">
      <w:pPr>
        <w:tabs>
          <w:tab w:val="left" w:pos="709"/>
          <w:tab w:val="left" w:pos="1440"/>
        </w:tabs>
        <w:jc w:val="both"/>
        <w:rPr>
          <w:sz w:val="24"/>
          <w:szCs w:val="24"/>
        </w:rPr>
      </w:pPr>
      <w:r>
        <w:rPr>
          <w:sz w:val="24"/>
          <w:szCs w:val="24"/>
        </w:rPr>
        <w:tab/>
        <w:t xml:space="preserve">Ekşi, sulu ve bozuk olmayacak, servis edilecek yoğurt ve ayranlar kapalı kutuda (TSE' </w:t>
      </w:r>
      <w:proofErr w:type="spellStart"/>
      <w:r>
        <w:rPr>
          <w:sz w:val="24"/>
          <w:szCs w:val="24"/>
        </w:rPr>
        <w:t>li</w:t>
      </w:r>
      <w:proofErr w:type="spellEnd"/>
      <w:r>
        <w:rPr>
          <w:sz w:val="24"/>
          <w:szCs w:val="24"/>
        </w:rPr>
        <w:t xml:space="preserve"> vakumlu ve en iyi kalitede olacak) ambalaj üzerinde firmanın adresi, unvanı, imal ve son kullanma tarihi, net ağırlığı yazılı olmalıdır. Yoğurt ve ayranın kalitesi, kontrol teşkilatınca belirlenecektir. TS 6800 ve TS 1330 standartlarına uygun olmalıdır.</w:t>
      </w:r>
    </w:p>
    <w:p w14:paraId="19B7E57B" w14:textId="77777777" w:rsidR="00FF7CE6" w:rsidRDefault="00FF7CE6">
      <w:pPr>
        <w:tabs>
          <w:tab w:val="left" w:pos="709"/>
          <w:tab w:val="left" w:pos="1440"/>
        </w:tabs>
        <w:jc w:val="both"/>
        <w:rPr>
          <w:sz w:val="24"/>
          <w:szCs w:val="24"/>
        </w:rPr>
      </w:pPr>
    </w:p>
    <w:p w14:paraId="3EEB613F" w14:textId="77777777" w:rsidR="00FF7CE6" w:rsidRDefault="00FF7CE6">
      <w:pPr>
        <w:pStyle w:val="NormalWeb"/>
        <w:jc w:val="both"/>
        <w:rPr>
          <w:b/>
        </w:rPr>
      </w:pPr>
      <w:r>
        <w:rPr>
          <w:b/>
          <w:bCs/>
        </w:rPr>
        <w:t>Madde 3</w:t>
      </w:r>
      <w:r w:rsidR="003F39C2">
        <w:rPr>
          <w:b/>
          <w:bCs/>
        </w:rPr>
        <w:t>8</w:t>
      </w:r>
      <w:r>
        <w:rPr>
          <w:b/>
          <w:bCs/>
        </w:rPr>
        <w:t xml:space="preserve">: </w:t>
      </w:r>
      <w:r>
        <w:rPr>
          <w:b/>
        </w:rPr>
        <w:t>MEŞRUBATLAR</w:t>
      </w:r>
    </w:p>
    <w:p w14:paraId="66FE8540" w14:textId="77777777" w:rsidR="00FF7CE6" w:rsidRDefault="00FF7CE6">
      <w:pPr>
        <w:pStyle w:val="NormalWeb"/>
        <w:spacing w:after="0"/>
        <w:ind w:firstLine="708"/>
        <w:jc w:val="both"/>
      </w:pPr>
      <w:r>
        <w:rPr>
          <w:b/>
        </w:rPr>
        <w:t xml:space="preserve"> </w:t>
      </w:r>
      <w:r>
        <w:t xml:space="preserve">Meyve suları tekniğine uygun ve hijyenik şekilde üretilmiş, hazırlanmış, işlenmiş, muhafaza edilmiş ve depolanmış olacaktır. Meyve suları kullanılan meyvenin tadını net olarak verebilmelidir. Konsantre meyve suyu ya da meyve suyu nektarı olarak servise sunulmalıdır. Ürün, </w:t>
      </w:r>
      <w:r w:rsidR="009D2801">
        <w:t>06.08.2014</w:t>
      </w:r>
      <w:r>
        <w:t xml:space="preserve"> tarihli ve 2</w:t>
      </w:r>
      <w:r w:rsidR="009D2801">
        <w:t>9080</w:t>
      </w:r>
      <w:r>
        <w:t xml:space="preserve"> mükerrer sayılı Resmi Gazetede yayımlanan “</w:t>
      </w:r>
      <w:r w:rsidR="009D2801">
        <w:t xml:space="preserve">Türk Gıda Kodeksi </w:t>
      </w:r>
      <w:r>
        <w:t>Meyve Suyu ve Benzeri Ürünler Tebliği” ne uygun olmalıdır.</w:t>
      </w:r>
    </w:p>
    <w:p w14:paraId="4D4AE082" w14:textId="77777777" w:rsidR="00FF7CE6" w:rsidRDefault="00FF7CE6">
      <w:pPr>
        <w:tabs>
          <w:tab w:val="left" w:pos="709"/>
          <w:tab w:val="left" w:pos="1440"/>
        </w:tabs>
        <w:jc w:val="both"/>
        <w:rPr>
          <w:b/>
          <w:sz w:val="24"/>
          <w:szCs w:val="24"/>
        </w:rPr>
      </w:pPr>
      <w:r>
        <w:rPr>
          <w:sz w:val="24"/>
          <w:szCs w:val="24"/>
        </w:rPr>
        <w:tab/>
        <w:t xml:space="preserve">Meyve suları, gazoz ve kolalar; piyasada imaline resmen müsaade edilmiş ve TSE' </w:t>
      </w:r>
      <w:proofErr w:type="spellStart"/>
      <w:r>
        <w:rPr>
          <w:sz w:val="24"/>
          <w:szCs w:val="24"/>
        </w:rPr>
        <w:t>li</w:t>
      </w:r>
      <w:proofErr w:type="spellEnd"/>
      <w:r>
        <w:rPr>
          <w:sz w:val="24"/>
          <w:szCs w:val="24"/>
        </w:rPr>
        <w:t xml:space="preserve"> olacak ayrıca, soğuk olarak servis yapılacaktır.</w:t>
      </w:r>
      <w:r>
        <w:rPr>
          <w:b/>
          <w:sz w:val="24"/>
          <w:szCs w:val="24"/>
        </w:rPr>
        <w:t xml:space="preserve"> </w:t>
      </w:r>
    </w:p>
    <w:p w14:paraId="4C93C985" w14:textId="77777777" w:rsidR="00FF7CE6" w:rsidRDefault="00FF7CE6">
      <w:pPr>
        <w:tabs>
          <w:tab w:val="left" w:pos="709"/>
          <w:tab w:val="left" w:pos="1440"/>
        </w:tabs>
        <w:jc w:val="both"/>
        <w:rPr>
          <w:b/>
          <w:sz w:val="24"/>
          <w:szCs w:val="24"/>
        </w:rPr>
      </w:pPr>
    </w:p>
    <w:p w14:paraId="5CA6DB8A" w14:textId="77777777" w:rsidR="00FF7CE6" w:rsidRDefault="00FF7CE6">
      <w:pPr>
        <w:pStyle w:val="NormalWeb"/>
        <w:jc w:val="both"/>
      </w:pPr>
      <w:r>
        <w:rPr>
          <w:b/>
          <w:bCs/>
        </w:rPr>
        <w:t>Madde 3</w:t>
      </w:r>
      <w:r w:rsidR="003F39C2">
        <w:rPr>
          <w:b/>
          <w:bCs/>
        </w:rPr>
        <w:t>9</w:t>
      </w:r>
      <w:r>
        <w:rPr>
          <w:b/>
          <w:bCs/>
        </w:rPr>
        <w:t xml:space="preserve">: </w:t>
      </w:r>
      <w:r>
        <w:rPr>
          <w:b/>
        </w:rPr>
        <w:t>SALATALAR VE TURŞULAR</w:t>
      </w:r>
    </w:p>
    <w:p w14:paraId="08413060" w14:textId="77777777" w:rsidR="00FF7CE6" w:rsidRDefault="00FF7CE6">
      <w:pPr>
        <w:pStyle w:val="NormalWeb"/>
        <w:ind w:firstLine="720"/>
        <w:jc w:val="both"/>
      </w:pPr>
      <w:r>
        <w:t xml:space="preserve">Mevsim salatalarında kullanılacak domates, aysberg, turp, havuç </w:t>
      </w:r>
      <w:proofErr w:type="spellStart"/>
      <w:r>
        <w:t>v.s</w:t>
      </w:r>
      <w:proofErr w:type="spellEnd"/>
      <w:r>
        <w:t xml:space="preserve">. en iyi kalitede olacak ve çok temiz yıkanacaktır. Salatalara konacak zeytinyağı ise 1. kalitede, TSE' </w:t>
      </w:r>
      <w:proofErr w:type="spellStart"/>
      <w:r>
        <w:t>li</w:t>
      </w:r>
      <w:proofErr w:type="spellEnd"/>
      <w:r>
        <w:t xml:space="preserve"> olacak ve evsafı, kalite ve markası kontrol teşkilatınca belirlenecektir. </w:t>
      </w:r>
    </w:p>
    <w:p w14:paraId="47E9944A" w14:textId="77777777" w:rsidR="00FF7CE6" w:rsidRDefault="00FF7CE6">
      <w:pPr>
        <w:tabs>
          <w:tab w:val="left" w:pos="709"/>
          <w:tab w:val="left" w:pos="1296"/>
        </w:tabs>
        <w:ind w:firstLine="720"/>
        <w:jc w:val="both"/>
        <w:rPr>
          <w:b/>
          <w:sz w:val="24"/>
          <w:szCs w:val="24"/>
        </w:rPr>
      </w:pPr>
      <w:r>
        <w:rPr>
          <w:sz w:val="24"/>
          <w:szCs w:val="24"/>
        </w:rPr>
        <w:t xml:space="preserve">Turşular kaliteli ve TSE' </w:t>
      </w:r>
      <w:proofErr w:type="spellStart"/>
      <w:r>
        <w:rPr>
          <w:sz w:val="24"/>
          <w:szCs w:val="24"/>
        </w:rPr>
        <w:t>li</w:t>
      </w:r>
      <w:proofErr w:type="spellEnd"/>
      <w:r>
        <w:rPr>
          <w:sz w:val="24"/>
          <w:szCs w:val="24"/>
        </w:rPr>
        <w:t xml:space="preserve"> olacak, suyu berrak olup, çok tuzlu olmayacak, </w:t>
      </w:r>
      <w:r w:rsidR="00732D5F">
        <w:rPr>
          <w:sz w:val="24"/>
          <w:szCs w:val="24"/>
        </w:rPr>
        <w:t>Türk Gıda kodeksinin ilgili tebliğleri</w:t>
      </w:r>
      <w:r>
        <w:rPr>
          <w:sz w:val="24"/>
          <w:szCs w:val="24"/>
        </w:rPr>
        <w:t xml:space="preserve"> ile Belediye ve </w:t>
      </w:r>
      <w:proofErr w:type="spellStart"/>
      <w:r>
        <w:rPr>
          <w:sz w:val="24"/>
          <w:szCs w:val="24"/>
        </w:rPr>
        <w:t>Hıfzısıhha</w:t>
      </w:r>
      <w:proofErr w:type="spellEnd"/>
      <w:r>
        <w:rPr>
          <w:sz w:val="24"/>
          <w:szCs w:val="24"/>
        </w:rPr>
        <w:t xml:space="preserve"> Kurallarına uygun olacak (salatalık turşusu 1 numara olacak), aksi takdirde servis yapılmasına izin verilmeyecektir. Turşu ambalajlarının üzerinde firma adı, adresi, seri no, varsa tescilli markası, imalat tarihi, firmaca önerilen son kullanma tarihi ve raf ömrü yazılı olacaktır. Turşular TS 4214 </w:t>
      </w:r>
      <w:proofErr w:type="spellStart"/>
      <w:r>
        <w:rPr>
          <w:sz w:val="24"/>
          <w:szCs w:val="24"/>
        </w:rPr>
        <w:t>sdandardında</w:t>
      </w:r>
      <w:proofErr w:type="spellEnd"/>
      <w:r>
        <w:rPr>
          <w:sz w:val="24"/>
          <w:szCs w:val="24"/>
        </w:rPr>
        <w:t xml:space="preserve"> olmalıdır.</w:t>
      </w:r>
    </w:p>
    <w:p w14:paraId="66EAA44F" w14:textId="77777777" w:rsidR="00FF7CE6" w:rsidRDefault="00FF7CE6">
      <w:pPr>
        <w:tabs>
          <w:tab w:val="left" w:pos="567"/>
        </w:tabs>
        <w:jc w:val="both"/>
        <w:rPr>
          <w:b/>
          <w:sz w:val="24"/>
          <w:szCs w:val="24"/>
        </w:rPr>
      </w:pPr>
    </w:p>
    <w:p w14:paraId="52AE6B33" w14:textId="77777777" w:rsidR="00FF7CE6" w:rsidRDefault="00FF7CE6">
      <w:pPr>
        <w:tabs>
          <w:tab w:val="left" w:pos="567"/>
        </w:tabs>
        <w:jc w:val="both"/>
        <w:rPr>
          <w:b/>
          <w:sz w:val="24"/>
          <w:szCs w:val="24"/>
        </w:rPr>
      </w:pPr>
      <w:r>
        <w:rPr>
          <w:b/>
          <w:bCs/>
          <w:sz w:val="24"/>
          <w:szCs w:val="24"/>
        </w:rPr>
        <w:t xml:space="preserve">Madde </w:t>
      </w:r>
      <w:r w:rsidR="003F39C2">
        <w:rPr>
          <w:b/>
          <w:bCs/>
          <w:sz w:val="24"/>
          <w:szCs w:val="24"/>
        </w:rPr>
        <w:t>40</w:t>
      </w:r>
      <w:r>
        <w:rPr>
          <w:b/>
          <w:bCs/>
          <w:sz w:val="24"/>
          <w:szCs w:val="24"/>
        </w:rPr>
        <w:t>:</w:t>
      </w:r>
      <w:r>
        <w:rPr>
          <w:b/>
          <w:sz w:val="24"/>
          <w:szCs w:val="24"/>
        </w:rPr>
        <w:t xml:space="preserve"> YAĞLAR</w:t>
      </w:r>
    </w:p>
    <w:p w14:paraId="08537114" w14:textId="77777777" w:rsidR="00FF7CE6" w:rsidRDefault="00FF7CE6">
      <w:pPr>
        <w:tabs>
          <w:tab w:val="left" w:pos="567"/>
        </w:tabs>
        <w:jc w:val="both"/>
        <w:rPr>
          <w:b/>
          <w:sz w:val="24"/>
          <w:szCs w:val="24"/>
        </w:rPr>
      </w:pPr>
    </w:p>
    <w:p w14:paraId="0425AED0" w14:textId="77777777" w:rsidR="00FF7CE6" w:rsidRDefault="00FF7CE6">
      <w:pPr>
        <w:tabs>
          <w:tab w:val="left" w:pos="567"/>
        </w:tabs>
        <w:jc w:val="both"/>
        <w:rPr>
          <w:sz w:val="24"/>
          <w:szCs w:val="24"/>
        </w:rPr>
      </w:pPr>
      <w:r>
        <w:rPr>
          <w:b/>
          <w:sz w:val="24"/>
          <w:szCs w:val="24"/>
        </w:rPr>
        <w:t>AYÇİÇEK YAĞI</w:t>
      </w:r>
    </w:p>
    <w:p w14:paraId="34B00AED" w14:textId="77777777" w:rsidR="00FF7CE6" w:rsidRDefault="00FF7CE6">
      <w:pPr>
        <w:numPr>
          <w:ilvl w:val="0"/>
          <w:numId w:val="25"/>
        </w:numPr>
        <w:tabs>
          <w:tab w:val="left" w:pos="426"/>
        </w:tabs>
        <w:rPr>
          <w:sz w:val="24"/>
          <w:szCs w:val="24"/>
        </w:rPr>
      </w:pPr>
      <w:r>
        <w:rPr>
          <w:sz w:val="24"/>
          <w:szCs w:val="24"/>
        </w:rPr>
        <w:t>Birinci sınıf kalitede olmalıdır.</w:t>
      </w:r>
    </w:p>
    <w:p w14:paraId="609FE3C3" w14:textId="77777777" w:rsidR="00FF7CE6" w:rsidRDefault="00FF7CE6">
      <w:pPr>
        <w:numPr>
          <w:ilvl w:val="0"/>
          <w:numId w:val="25"/>
        </w:numPr>
        <w:tabs>
          <w:tab w:val="left" w:pos="426"/>
        </w:tabs>
        <w:rPr>
          <w:sz w:val="24"/>
          <w:szCs w:val="24"/>
        </w:rPr>
      </w:pPr>
      <w:r>
        <w:rPr>
          <w:sz w:val="24"/>
          <w:szCs w:val="24"/>
        </w:rPr>
        <w:t>Kırılma indisi 40°C’ de 1.461–1.468 olmalıdır.</w:t>
      </w:r>
    </w:p>
    <w:p w14:paraId="70F19C7C" w14:textId="77777777" w:rsidR="00FF7CE6" w:rsidRDefault="00FF7CE6">
      <w:pPr>
        <w:numPr>
          <w:ilvl w:val="0"/>
          <w:numId w:val="25"/>
        </w:numPr>
        <w:tabs>
          <w:tab w:val="left" w:pos="426"/>
        </w:tabs>
        <w:rPr>
          <w:sz w:val="24"/>
          <w:szCs w:val="24"/>
        </w:rPr>
      </w:pPr>
      <w:r>
        <w:rPr>
          <w:sz w:val="24"/>
          <w:szCs w:val="24"/>
        </w:rPr>
        <w:lastRenderedPageBreak/>
        <w:t>Bağıl yoğunluk 20 °C de 0,918–0,923 olmalıdır.</w:t>
      </w:r>
    </w:p>
    <w:p w14:paraId="000D296D" w14:textId="77777777" w:rsidR="00FF7CE6" w:rsidRDefault="00FF7CE6">
      <w:pPr>
        <w:numPr>
          <w:ilvl w:val="0"/>
          <w:numId w:val="25"/>
        </w:numPr>
        <w:tabs>
          <w:tab w:val="left" w:pos="426"/>
        </w:tabs>
        <w:rPr>
          <w:sz w:val="24"/>
          <w:szCs w:val="24"/>
        </w:rPr>
      </w:pPr>
      <w:r>
        <w:rPr>
          <w:sz w:val="24"/>
          <w:szCs w:val="24"/>
        </w:rPr>
        <w:t>Uçucu madde105 °C de en çok % 0,2m/m olmalıdır. Çözünmeyen safsızlıklar en çok % 0.05 m/m ve sabunlaşma miktarı en çok % 0.005 m/m olmalıdır.</w:t>
      </w:r>
    </w:p>
    <w:p w14:paraId="13FAEF20" w14:textId="77777777" w:rsidR="00FF7CE6" w:rsidRDefault="00FF7CE6">
      <w:pPr>
        <w:numPr>
          <w:ilvl w:val="0"/>
          <w:numId w:val="25"/>
        </w:numPr>
        <w:tabs>
          <w:tab w:val="left" w:pos="426"/>
        </w:tabs>
        <w:rPr>
          <w:sz w:val="24"/>
          <w:szCs w:val="24"/>
        </w:rPr>
      </w:pPr>
      <w:r>
        <w:rPr>
          <w:sz w:val="24"/>
          <w:szCs w:val="24"/>
        </w:rPr>
        <w:t xml:space="preserve">Asit sayısı rafine yağlarda en çok 0.6 mg KOH/ g yağ ve peroksit sayısı rafine yağlarda en çok 10 </w:t>
      </w:r>
      <w:proofErr w:type="spellStart"/>
      <w:r>
        <w:rPr>
          <w:sz w:val="24"/>
          <w:szCs w:val="24"/>
        </w:rPr>
        <w:t>miliekivalen</w:t>
      </w:r>
      <w:proofErr w:type="spellEnd"/>
      <w:r>
        <w:rPr>
          <w:sz w:val="24"/>
          <w:szCs w:val="24"/>
        </w:rPr>
        <w:t xml:space="preserve"> aktif oksijen/ kg yağ olmalıdır.</w:t>
      </w:r>
    </w:p>
    <w:p w14:paraId="1CB45EC4" w14:textId="77777777" w:rsidR="00FF7CE6" w:rsidRDefault="00FF7CE6">
      <w:pPr>
        <w:numPr>
          <w:ilvl w:val="0"/>
          <w:numId w:val="25"/>
        </w:numPr>
        <w:tabs>
          <w:tab w:val="left" w:pos="426"/>
        </w:tabs>
        <w:rPr>
          <w:sz w:val="24"/>
          <w:szCs w:val="24"/>
        </w:rPr>
      </w:pPr>
      <w:r>
        <w:rPr>
          <w:sz w:val="24"/>
          <w:szCs w:val="24"/>
        </w:rPr>
        <w:t>Eterde çözülmeyen yabancı madde ile kül maksimum % 0,05 olmalıdır.</w:t>
      </w:r>
    </w:p>
    <w:p w14:paraId="4EA458EB" w14:textId="77777777" w:rsidR="00FF7CE6" w:rsidRDefault="00FF7CE6">
      <w:pPr>
        <w:numPr>
          <w:ilvl w:val="0"/>
          <w:numId w:val="25"/>
        </w:numPr>
        <w:tabs>
          <w:tab w:val="left" w:pos="426"/>
        </w:tabs>
        <w:rPr>
          <w:sz w:val="24"/>
          <w:szCs w:val="24"/>
        </w:rPr>
      </w:pPr>
      <w:r>
        <w:rPr>
          <w:sz w:val="24"/>
          <w:szCs w:val="24"/>
        </w:rPr>
        <w:t>Sabunlaşma sayısı mg KOH/g 188–194 olmalıdır.</w:t>
      </w:r>
    </w:p>
    <w:p w14:paraId="11F3FD3A" w14:textId="77777777" w:rsidR="00FF7CE6" w:rsidRDefault="00FF7CE6">
      <w:pPr>
        <w:numPr>
          <w:ilvl w:val="0"/>
          <w:numId w:val="25"/>
        </w:numPr>
        <w:tabs>
          <w:tab w:val="left" w:pos="426"/>
        </w:tabs>
        <w:rPr>
          <w:sz w:val="24"/>
          <w:szCs w:val="24"/>
        </w:rPr>
      </w:pPr>
      <w:r>
        <w:rPr>
          <w:sz w:val="24"/>
          <w:szCs w:val="24"/>
        </w:rPr>
        <w:t>İyot sayısı 118–141 olmalıdır.</w:t>
      </w:r>
    </w:p>
    <w:p w14:paraId="584642FB" w14:textId="77777777" w:rsidR="00FF7CE6" w:rsidRDefault="00FF7CE6">
      <w:pPr>
        <w:numPr>
          <w:ilvl w:val="0"/>
          <w:numId w:val="25"/>
        </w:numPr>
        <w:tabs>
          <w:tab w:val="left" w:pos="426"/>
        </w:tabs>
        <w:rPr>
          <w:sz w:val="24"/>
          <w:szCs w:val="24"/>
        </w:rPr>
      </w:pPr>
      <w:r>
        <w:rPr>
          <w:sz w:val="24"/>
          <w:szCs w:val="24"/>
        </w:rPr>
        <w:t>Sabunlaşmayan madde en fazla 15 olmalıdır.</w:t>
      </w:r>
    </w:p>
    <w:p w14:paraId="1A8477C5" w14:textId="77777777" w:rsidR="00FF7CE6" w:rsidRDefault="00FF7CE6">
      <w:pPr>
        <w:numPr>
          <w:ilvl w:val="0"/>
          <w:numId w:val="25"/>
        </w:numPr>
        <w:tabs>
          <w:tab w:val="left" w:pos="426"/>
        </w:tabs>
        <w:rPr>
          <w:sz w:val="24"/>
          <w:szCs w:val="24"/>
        </w:rPr>
      </w:pPr>
      <w:r>
        <w:rPr>
          <w:sz w:val="24"/>
          <w:szCs w:val="24"/>
        </w:rPr>
        <w:t xml:space="preserve">Besin öğeleri 100 gramda enerji en az 900 </w:t>
      </w:r>
      <w:proofErr w:type="spellStart"/>
      <w:r>
        <w:rPr>
          <w:sz w:val="24"/>
          <w:szCs w:val="24"/>
        </w:rPr>
        <w:t>kkal</w:t>
      </w:r>
      <w:proofErr w:type="spellEnd"/>
      <w:r>
        <w:rPr>
          <w:sz w:val="24"/>
          <w:szCs w:val="24"/>
        </w:rPr>
        <w:t xml:space="preserve">, kolesterol 0 mg, Sodyum(Tuz) 0 g., </w:t>
      </w:r>
      <w:proofErr w:type="spellStart"/>
      <w:r>
        <w:rPr>
          <w:sz w:val="24"/>
          <w:szCs w:val="24"/>
        </w:rPr>
        <w:t>Vit</w:t>
      </w:r>
      <w:proofErr w:type="spellEnd"/>
      <w:r>
        <w:rPr>
          <w:sz w:val="24"/>
          <w:szCs w:val="24"/>
        </w:rPr>
        <w:t xml:space="preserve">. E 20 mg, protein 0mg, karbonhidrat 0 mg olmalıdır </w:t>
      </w:r>
    </w:p>
    <w:p w14:paraId="66F37936" w14:textId="77777777" w:rsidR="00FF7CE6" w:rsidRDefault="00FF7CE6">
      <w:pPr>
        <w:numPr>
          <w:ilvl w:val="0"/>
          <w:numId w:val="25"/>
        </w:numPr>
        <w:tabs>
          <w:tab w:val="left" w:pos="426"/>
        </w:tabs>
        <w:rPr>
          <w:sz w:val="24"/>
          <w:szCs w:val="24"/>
        </w:rPr>
      </w:pPr>
      <w:r>
        <w:rPr>
          <w:sz w:val="24"/>
          <w:szCs w:val="24"/>
        </w:rPr>
        <w:t xml:space="preserve">Güneş ışığından korunmuş olmalıdır. </w:t>
      </w:r>
    </w:p>
    <w:p w14:paraId="257DF2BF" w14:textId="77777777" w:rsidR="00FF7CE6" w:rsidRDefault="00FF7CE6">
      <w:pPr>
        <w:numPr>
          <w:ilvl w:val="0"/>
          <w:numId w:val="25"/>
        </w:numPr>
        <w:tabs>
          <w:tab w:val="left" w:pos="426"/>
        </w:tabs>
        <w:rPr>
          <w:sz w:val="24"/>
          <w:szCs w:val="24"/>
        </w:rPr>
      </w:pPr>
      <w:r>
        <w:rPr>
          <w:sz w:val="24"/>
          <w:szCs w:val="24"/>
        </w:rPr>
        <w:t>Mineral yağ bulunmamalıdır.</w:t>
      </w:r>
    </w:p>
    <w:p w14:paraId="6BD652F7" w14:textId="77777777" w:rsidR="00FF7CE6" w:rsidRDefault="00FF7CE6">
      <w:pPr>
        <w:numPr>
          <w:ilvl w:val="0"/>
          <w:numId w:val="25"/>
        </w:numPr>
        <w:tabs>
          <w:tab w:val="left" w:pos="426"/>
        </w:tabs>
      </w:pPr>
      <w:r>
        <w:rPr>
          <w:sz w:val="24"/>
          <w:szCs w:val="24"/>
        </w:rPr>
        <w:t>Orijinal ambalajında olacak, ambalajda delik, çatlak ve hasar bulunmayacaktır. Ambalajın  üzerinde yağın cinsi, üretici firma adı, üretim ve son kullanma talimatı, gramajı ve TSE damgası bulunacaktır.</w:t>
      </w:r>
    </w:p>
    <w:p w14:paraId="1839B5CF" w14:textId="77777777" w:rsidR="00FF7CE6" w:rsidRDefault="00FF7CE6">
      <w:pPr>
        <w:pStyle w:val="Standard"/>
        <w:numPr>
          <w:ilvl w:val="0"/>
          <w:numId w:val="25"/>
        </w:numPr>
        <w:tabs>
          <w:tab w:val="left" w:pos="426"/>
        </w:tabs>
        <w:jc w:val="both"/>
      </w:pPr>
      <w:r>
        <w:t>TS 886:2016; uygun olmalıdır.</w:t>
      </w:r>
    </w:p>
    <w:p w14:paraId="79008536" w14:textId="77777777" w:rsidR="00FF7CE6" w:rsidRDefault="00FF7CE6">
      <w:pPr>
        <w:pStyle w:val="Standard"/>
        <w:numPr>
          <w:ilvl w:val="0"/>
          <w:numId w:val="25"/>
        </w:numPr>
        <w:tabs>
          <w:tab w:val="left" w:pos="426"/>
        </w:tabs>
        <w:jc w:val="both"/>
      </w:pPr>
      <w:r>
        <w:t>T.C. Tarım ve Orman Bakanlığı kayıt numarası olmalıdır.</w:t>
      </w:r>
    </w:p>
    <w:p w14:paraId="24035F9B" w14:textId="77777777" w:rsidR="00FF7CE6" w:rsidRDefault="00FF7CE6">
      <w:pPr>
        <w:tabs>
          <w:tab w:val="left" w:pos="567"/>
        </w:tabs>
        <w:jc w:val="both"/>
        <w:rPr>
          <w:sz w:val="24"/>
          <w:szCs w:val="24"/>
        </w:rPr>
      </w:pPr>
      <w:r>
        <w:rPr>
          <w:sz w:val="24"/>
          <w:szCs w:val="24"/>
        </w:rPr>
        <w:t xml:space="preserve">Yemeklerde kabul görmüş sıvıyağ yemek verilen dönem boyunca değiştirilmeyecektir. </w:t>
      </w:r>
    </w:p>
    <w:p w14:paraId="307781DF" w14:textId="77777777" w:rsidR="00FF7CE6" w:rsidRDefault="00FF7CE6">
      <w:pPr>
        <w:tabs>
          <w:tab w:val="left" w:pos="567"/>
        </w:tabs>
        <w:jc w:val="both"/>
        <w:rPr>
          <w:sz w:val="24"/>
          <w:szCs w:val="24"/>
        </w:rPr>
      </w:pPr>
    </w:p>
    <w:p w14:paraId="73BE0334" w14:textId="77777777" w:rsidR="00FF7CE6" w:rsidRDefault="00FF7CE6">
      <w:pPr>
        <w:tabs>
          <w:tab w:val="left" w:pos="567"/>
        </w:tabs>
        <w:jc w:val="both"/>
        <w:rPr>
          <w:sz w:val="24"/>
          <w:szCs w:val="24"/>
        </w:rPr>
      </w:pPr>
      <w:r>
        <w:rPr>
          <w:b/>
          <w:sz w:val="24"/>
          <w:szCs w:val="24"/>
        </w:rPr>
        <w:t>ZEYTİNYAĞI –RİVİERA YAĞ</w:t>
      </w:r>
    </w:p>
    <w:p w14:paraId="5B8DCEC3" w14:textId="77777777" w:rsidR="00FF7CE6" w:rsidRDefault="00FF7CE6">
      <w:pPr>
        <w:numPr>
          <w:ilvl w:val="0"/>
          <w:numId w:val="6"/>
        </w:numPr>
        <w:tabs>
          <w:tab w:val="left" w:pos="426"/>
        </w:tabs>
        <w:rPr>
          <w:sz w:val="24"/>
          <w:szCs w:val="24"/>
        </w:rPr>
      </w:pPr>
      <w:r>
        <w:rPr>
          <w:sz w:val="24"/>
          <w:szCs w:val="24"/>
        </w:rPr>
        <w:t>Birinci sınıf kalitede olmalıdır</w:t>
      </w:r>
    </w:p>
    <w:p w14:paraId="6A41E5D4" w14:textId="77777777" w:rsidR="00FF7CE6" w:rsidRDefault="00FF7CE6">
      <w:pPr>
        <w:numPr>
          <w:ilvl w:val="0"/>
          <w:numId w:val="6"/>
        </w:numPr>
        <w:tabs>
          <w:tab w:val="left" w:pos="426"/>
        </w:tabs>
        <w:rPr>
          <w:sz w:val="24"/>
          <w:szCs w:val="24"/>
        </w:rPr>
      </w:pPr>
      <w:r>
        <w:rPr>
          <w:sz w:val="24"/>
          <w:szCs w:val="24"/>
        </w:rPr>
        <w:t>Kırılma indisi 40°C’ de 1.477–1.4705 olmalıdır.</w:t>
      </w:r>
    </w:p>
    <w:p w14:paraId="7D1AF1CB" w14:textId="77777777" w:rsidR="00FF7CE6" w:rsidRDefault="00FF7CE6">
      <w:pPr>
        <w:numPr>
          <w:ilvl w:val="0"/>
          <w:numId w:val="6"/>
        </w:numPr>
        <w:tabs>
          <w:tab w:val="left" w:pos="426"/>
        </w:tabs>
        <w:rPr>
          <w:sz w:val="24"/>
          <w:szCs w:val="24"/>
        </w:rPr>
      </w:pPr>
      <w:r>
        <w:rPr>
          <w:sz w:val="24"/>
          <w:szCs w:val="24"/>
        </w:rPr>
        <w:t>Bağıl yoğunluk 20 °C’de 0,910 -0,916olmalıdır.</w:t>
      </w:r>
    </w:p>
    <w:p w14:paraId="0DBAFBA6" w14:textId="77777777" w:rsidR="00FF7CE6" w:rsidRDefault="00FF7CE6">
      <w:pPr>
        <w:numPr>
          <w:ilvl w:val="0"/>
          <w:numId w:val="6"/>
        </w:numPr>
        <w:tabs>
          <w:tab w:val="left" w:pos="426"/>
        </w:tabs>
        <w:rPr>
          <w:sz w:val="24"/>
          <w:szCs w:val="24"/>
        </w:rPr>
      </w:pPr>
      <w:r>
        <w:rPr>
          <w:sz w:val="24"/>
          <w:szCs w:val="24"/>
        </w:rPr>
        <w:t xml:space="preserve">Serbest </w:t>
      </w:r>
      <w:proofErr w:type="spellStart"/>
      <w:r>
        <w:rPr>
          <w:sz w:val="24"/>
          <w:szCs w:val="24"/>
        </w:rPr>
        <w:t>asitil</w:t>
      </w:r>
      <w:proofErr w:type="spellEnd"/>
      <w:r>
        <w:rPr>
          <w:sz w:val="24"/>
          <w:szCs w:val="24"/>
        </w:rPr>
        <w:t xml:space="preserve"> oleik asit cinsinden en çok % ≤ 1,0 olmalıdır. Çözünmeyen safsızlıklar en çok % 0.05 m/m ve sabunlaşma miktarı en çok % 0.005 m/m olmalıdır.</w:t>
      </w:r>
    </w:p>
    <w:p w14:paraId="5954CF5E" w14:textId="77777777" w:rsidR="00FF7CE6" w:rsidRDefault="00FF7CE6">
      <w:pPr>
        <w:numPr>
          <w:ilvl w:val="0"/>
          <w:numId w:val="6"/>
        </w:numPr>
        <w:tabs>
          <w:tab w:val="left" w:pos="426"/>
        </w:tabs>
        <w:rPr>
          <w:sz w:val="24"/>
          <w:szCs w:val="24"/>
        </w:rPr>
      </w:pPr>
      <w:r>
        <w:rPr>
          <w:sz w:val="24"/>
          <w:szCs w:val="24"/>
        </w:rPr>
        <w:t xml:space="preserve">Peroksit sayısı </w:t>
      </w:r>
      <w:proofErr w:type="spellStart"/>
      <w:r>
        <w:rPr>
          <w:sz w:val="24"/>
          <w:szCs w:val="24"/>
        </w:rPr>
        <w:t>riviera</w:t>
      </w:r>
      <w:proofErr w:type="spellEnd"/>
      <w:r>
        <w:rPr>
          <w:sz w:val="24"/>
          <w:szCs w:val="24"/>
        </w:rPr>
        <w:t xml:space="preserve"> yağlarda en çok 15 </w:t>
      </w:r>
      <w:proofErr w:type="spellStart"/>
      <w:r>
        <w:rPr>
          <w:sz w:val="24"/>
          <w:szCs w:val="24"/>
        </w:rPr>
        <w:t>miliekivalen</w:t>
      </w:r>
      <w:proofErr w:type="spellEnd"/>
      <w:r>
        <w:rPr>
          <w:sz w:val="24"/>
          <w:szCs w:val="24"/>
        </w:rPr>
        <w:t>, aktif oksijen/ kg yağ olmalıdır.</w:t>
      </w:r>
    </w:p>
    <w:p w14:paraId="25A42E9A" w14:textId="77777777" w:rsidR="00FF7CE6" w:rsidRDefault="00FF7CE6">
      <w:pPr>
        <w:numPr>
          <w:ilvl w:val="0"/>
          <w:numId w:val="6"/>
        </w:numPr>
        <w:tabs>
          <w:tab w:val="left" w:pos="426"/>
        </w:tabs>
        <w:rPr>
          <w:sz w:val="24"/>
          <w:szCs w:val="24"/>
        </w:rPr>
      </w:pPr>
      <w:r>
        <w:rPr>
          <w:sz w:val="24"/>
          <w:szCs w:val="24"/>
        </w:rPr>
        <w:t>Eterde çözülmeyen yabancı madde ile kül en çok % 0,05 olmalıdır.</w:t>
      </w:r>
    </w:p>
    <w:p w14:paraId="269CA18A" w14:textId="77777777" w:rsidR="00FF7CE6" w:rsidRDefault="00FF7CE6">
      <w:pPr>
        <w:numPr>
          <w:ilvl w:val="0"/>
          <w:numId w:val="6"/>
        </w:numPr>
        <w:tabs>
          <w:tab w:val="left" w:pos="426"/>
        </w:tabs>
        <w:rPr>
          <w:sz w:val="24"/>
          <w:szCs w:val="24"/>
        </w:rPr>
      </w:pPr>
      <w:r>
        <w:rPr>
          <w:sz w:val="24"/>
          <w:szCs w:val="24"/>
        </w:rPr>
        <w:t xml:space="preserve">Sabunlaşma sayısı </w:t>
      </w:r>
      <w:proofErr w:type="spellStart"/>
      <w:r>
        <w:rPr>
          <w:sz w:val="24"/>
          <w:szCs w:val="24"/>
        </w:rPr>
        <w:t>mgKOH</w:t>
      </w:r>
      <w:proofErr w:type="spellEnd"/>
      <w:r>
        <w:rPr>
          <w:sz w:val="24"/>
          <w:szCs w:val="24"/>
        </w:rPr>
        <w:t xml:space="preserve"> / g 184–196 olmalıdır.</w:t>
      </w:r>
    </w:p>
    <w:p w14:paraId="61EDEB92" w14:textId="77777777" w:rsidR="00FF7CE6" w:rsidRDefault="00FF7CE6">
      <w:pPr>
        <w:numPr>
          <w:ilvl w:val="0"/>
          <w:numId w:val="6"/>
        </w:numPr>
        <w:tabs>
          <w:tab w:val="left" w:pos="426"/>
        </w:tabs>
        <w:rPr>
          <w:sz w:val="24"/>
          <w:szCs w:val="24"/>
        </w:rPr>
      </w:pPr>
      <w:r>
        <w:rPr>
          <w:sz w:val="24"/>
          <w:szCs w:val="24"/>
        </w:rPr>
        <w:t>İyot sayısı 75–94 olmalıdır.</w:t>
      </w:r>
    </w:p>
    <w:p w14:paraId="7F7321F7" w14:textId="77777777" w:rsidR="00FF7CE6" w:rsidRDefault="00FF7CE6">
      <w:pPr>
        <w:numPr>
          <w:ilvl w:val="0"/>
          <w:numId w:val="6"/>
        </w:numPr>
        <w:tabs>
          <w:tab w:val="left" w:pos="426"/>
        </w:tabs>
        <w:rPr>
          <w:sz w:val="24"/>
          <w:szCs w:val="24"/>
        </w:rPr>
      </w:pPr>
      <w:r>
        <w:rPr>
          <w:sz w:val="24"/>
          <w:szCs w:val="24"/>
        </w:rPr>
        <w:t>Sabunlaşmayan madde en çok ≤15olmalıdır.</w:t>
      </w:r>
    </w:p>
    <w:p w14:paraId="7EEB1070" w14:textId="77777777" w:rsidR="00FF7CE6" w:rsidRDefault="00FF7CE6">
      <w:pPr>
        <w:numPr>
          <w:ilvl w:val="0"/>
          <w:numId w:val="6"/>
        </w:numPr>
        <w:tabs>
          <w:tab w:val="left" w:pos="426"/>
        </w:tabs>
        <w:rPr>
          <w:sz w:val="24"/>
          <w:szCs w:val="24"/>
        </w:rPr>
      </w:pPr>
      <w:r>
        <w:rPr>
          <w:sz w:val="24"/>
          <w:szCs w:val="24"/>
        </w:rPr>
        <w:t xml:space="preserve">Besin öğeleri 100 gramda enerji en az 810 </w:t>
      </w:r>
      <w:proofErr w:type="spellStart"/>
      <w:r>
        <w:rPr>
          <w:sz w:val="24"/>
          <w:szCs w:val="24"/>
        </w:rPr>
        <w:t>kkal</w:t>
      </w:r>
      <w:proofErr w:type="spellEnd"/>
      <w:r>
        <w:rPr>
          <w:sz w:val="24"/>
          <w:szCs w:val="24"/>
        </w:rPr>
        <w:t xml:space="preserve">, kolesterol 0 mg, Sodyum 0 g, </w:t>
      </w:r>
      <w:proofErr w:type="spellStart"/>
      <w:r>
        <w:rPr>
          <w:sz w:val="24"/>
          <w:szCs w:val="24"/>
        </w:rPr>
        <w:t>Vit</w:t>
      </w:r>
      <w:proofErr w:type="spellEnd"/>
      <w:r>
        <w:rPr>
          <w:sz w:val="24"/>
          <w:szCs w:val="24"/>
        </w:rPr>
        <w:t xml:space="preserve">. E 15 mg, protein 0 mg, karbonhidrat 0 mg olmalıdır </w:t>
      </w:r>
    </w:p>
    <w:p w14:paraId="1AE2A7E1" w14:textId="77777777" w:rsidR="00FF7CE6" w:rsidRDefault="00FF7CE6">
      <w:pPr>
        <w:numPr>
          <w:ilvl w:val="0"/>
          <w:numId w:val="6"/>
        </w:numPr>
        <w:tabs>
          <w:tab w:val="left" w:pos="426"/>
        </w:tabs>
        <w:rPr>
          <w:sz w:val="24"/>
          <w:szCs w:val="24"/>
        </w:rPr>
      </w:pPr>
      <w:r>
        <w:rPr>
          <w:sz w:val="24"/>
          <w:szCs w:val="24"/>
        </w:rPr>
        <w:t xml:space="preserve">Güneş ışığından korunmuş olmalıdır. </w:t>
      </w:r>
    </w:p>
    <w:p w14:paraId="044F1AB7" w14:textId="77777777" w:rsidR="00FF7CE6" w:rsidRDefault="00FF7CE6">
      <w:pPr>
        <w:numPr>
          <w:ilvl w:val="0"/>
          <w:numId w:val="6"/>
        </w:numPr>
        <w:tabs>
          <w:tab w:val="left" w:pos="426"/>
        </w:tabs>
      </w:pPr>
      <w:r>
        <w:rPr>
          <w:sz w:val="24"/>
          <w:szCs w:val="24"/>
        </w:rPr>
        <w:t>Mineral yağ bulunmamalıdır.</w:t>
      </w:r>
    </w:p>
    <w:p w14:paraId="69C085E4" w14:textId="77777777" w:rsidR="00FF7CE6" w:rsidRDefault="00FF7CE6">
      <w:pPr>
        <w:pStyle w:val="Standard"/>
        <w:numPr>
          <w:ilvl w:val="0"/>
          <w:numId w:val="6"/>
        </w:numPr>
        <w:tabs>
          <w:tab w:val="left" w:pos="426"/>
        </w:tabs>
        <w:jc w:val="both"/>
      </w:pPr>
      <w:r>
        <w:t>Orijinal ambalajında olacak, ambalajda delik, çatlak ve hasar bulunmayacaktır. Ambalajın üzerinde yağın cinsi, üretici firma adı, üretim ve son kullanma talimatı, gramajı ve TSE damgası bulunmalıdır.</w:t>
      </w:r>
    </w:p>
    <w:p w14:paraId="19DD6A80" w14:textId="77777777" w:rsidR="00FF7CE6" w:rsidRDefault="00FF7CE6">
      <w:pPr>
        <w:pStyle w:val="Standard"/>
        <w:numPr>
          <w:ilvl w:val="0"/>
          <w:numId w:val="6"/>
        </w:numPr>
        <w:tabs>
          <w:tab w:val="left" w:pos="426"/>
        </w:tabs>
        <w:jc w:val="both"/>
      </w:pPr>
      <w:r>
        <w:t>TS 341/2011-Tebliğ No:217/26’ya uygun olmalıdır.</w:t>
      </w:r>
    </w:p>
    <w:p w14:paraId="5E4B6ED7" w14:textId="77777777" w:rsidR="00FF7CE6" w:rsidRDefault="00FF7CE6">
      <w:pPr>
        <w:pStyle w:val="Standard"/>
        <w:numPr>
          <w:ilvl w:val="0"/>
          <w:numId w:val="6"/>
        </w:numPr>
        <w:tabs>
          <w:tab w:val="left" w:pos="426"/>
        </w:tabs>
        <w:jc w:val="both"/>
      </w:pPr>
      <w:r>
        <w:t>T.C. Tarım ve Orman Bakanlığı kayıt numarası olmalıdır.</w:t>
      </w:r>
    </w:p>
    <w:p w14:paraId="0EE80CBE" w14:textId="77777777" w:rsidR="00FF7CE6" w:rsidRDefault="00FF7CE6">
      <w:pPr>
        <w:tabs>
          <w:tab w:val="left" w:pos="567"/>
        </w:tabs>
        <w:jc w:val="both"/>
        <w:rPr>
          <w:sz w:val="24"/>
          <w:szCs w:val="24"/>
        </w:rPr>
      </w:pPr>
    </w:p>
    <w:p w14:paraId="773D984E" w14:textId="77777777" w:rsidR="00FF7CE6" w:rsidRDefault="00FF7CE6">
      <w:pPr>
        <w:tabs>
          <w:tab w:val="left" w:pos="567"/>
          <w:tab w:val="left" w:pos="1440"/>
        </w:tabs>
        <w:jc w:val="both"/>
        <w:rPr>
          <w:sz w:val="24"/>
          <w:szCs w:val="24"/>
        </w:rPr>
      </w:pPr>
      <w:r>
        <w:rPr>
          <w:b/>
          <w:bCs/>
          <w:sz w:val="24"/>
          <w:szCs w:val="24"/>
        </w:rPr>
        <w:t>Madde 4</w:t>
      </w:r>
      <w:r w:rsidR="003F39C2">
        <w:rPr>
          <w:b/>
          <w:bCs/>
          <w:sz w:val="24"/>
          <w:szCs w:val="24"/>
        </w:rPr>
        <w:t>1</w:t>
      </w:r>
      <w:r>
        <w:rPr>
          <w:b/>
          <w:bCs/>
          <w:sz w:val="24"/>
          <w:szCs w:val="24"/>
        </w:rPr>
        <w:t>:</w:t>
      </w:r>
      <w:r>
        <w:rPr>
          <w:b/>
          <w:sz w:val="24"/>
          <w:szCs w:val="24"/>
        </w:rPr>
        <w:t xml:space="preserve"> SALÇALAR</w:t>
      </w:r>
    </w:p>
    <w:p w14:paraId="1108ECE3" w14:textId="77777777" w:rsidR="00FF7CE6" w:rsidRDefault="00FF7CE6">
      <w:pPr>
        <w:pStyle w:val="GvdeMetni"/>
        <w:numPr>
          <w:ilvl w:val="0"/>
          <w:numId w:val="18"/>
        </w:numPr>
        <w:tabs>
          <w:tab w:val="left" w:pos="426"/>
        </w:tabs>
        <w:spacing w:after="0"/>
        <w:jc w:val="both"/>
        <w:rPr>
          <w:sz w:val="24"/>
          <w:szCs w:val="24"/>
        </w:rPr>
      </w:pPr>
      <w:r>
        <w:rPr>
          <w:sz w:val="24"/>
          <w:szCs w:val="24"/>
        </w:rPr>
        <w:t xml:space="preserve">Taze kırmızı domateslerin ezilmiş, kabuklarından ve çekirdeklerinden ayrılmış olan mutfak tuzu ilavesi ile teneke kutulara konulmak suretiyle hazırlanmış olmalıdır. </w:t>
      </w:r>
    </w:p>
    <w:p w14:paraId="1E748062" w14:textId="77777777" w:rsidR="00FF7CE6" w:rsidRDefault="00FF7CE6">
      <w:pPr>
        <w:pStyle w:val="GvdeMetni"/>
        <w:numPr>
          <w:ilvl w:val="0"/>
          <w:numId w:val="18"/>
        </w:numPr>
        <w:tabs>
          <w:tab w:val="left" w:pos="426"/>
        </w:tabs>
        <w:spacing w:after="0"/>
        <w:jc w:val="both"/>
        <w:rPr>
          <w:sz w:val="24"/>
          <w:szCs w:val="24"/>
        </w:rPr>
      </w:pPr>
      <w:r>
        <w:rPr>
          <w:sz w:val="24"/>
          <w:szCs w:val="24"/>
        </w:rPr>
        <w:t>Domateslerden başka cins sebze ve meyve ezmeleri, zararsız olsa da ağırlaştırıcı maddelerle karıştırılmış ve boyanmış olmamalıdır.</w:t>
      </w:r>
    </w:p>
    <w:p w14:paraId="766DE0C0" w14:textId="77777777" w:rsidR="00FF7CE6" w:rsidRDefault="00FF7CE6">
      <w:pPr>
        <w:pStyle w:val="GvdeMetni"/>
        <w:numPr>
          <w:ilvl w:val="0"/>
          <w:numId w:val="18"/>
        </w:numPr>
        <w:tabs>
          <w:tab w:val="left" w:pos="426"/>
        </w:tabs>
        <w:spacing w:after="0"/>
        <w:jc w:val="both"/>
        <w:rPr>
          <w:sz w:val="24"/>
          <w:szCs w:val="24"/>
        </w:rPr>
      </w:pPr>
      <w:r>
        <w:rPr>
          <w:sz w:val="24"/>
          <w:szCs w:val="24"/>
        </w:rPr>
        <w:t xml:space="preserve">Özel yönetmeliğinde gösterilen cinsi ve miktardan fazla veya başka cins koruma maddelerini ihtiva etmemelidir. </w:t>
      </w:r>
    </w:p>
    <w:p w14:paraId="70542BF2" w14:textId="77777777" w:rsidR="00FF7CE6" w:rsidRDefault="00FF7CE6">
      <w:pPr>
        <w:pStyle w:val="GvdeMetni"/>
        <w:numPr>
          <w:ilvl w:val="0"/>
          <w:numId w:val="18"/>
        </w:numPr>
        <w:tabs>
          <w:tab w:val="left" w:pos="426"/>
        </w:tabs>
        <w:spacing w:after="0"/>
        <w:jc w:val="both"/>
        <w:rPr>
          <w:sz w:val="24"/>
          <w:szCs w:val="24"/>
        </w:rPr>
      </w:pPr>
      <w:r>
        <w:rPr>
          <w:sz w:val="24"/>
          <w:szCs w:val="24"/>
        </w:rPr>
        <w:t xml:space="preserve">Kokmuş, küflenmiş, kurtlanmış, kutuları şişkin veya içinde muhteviyatının bozulmasından ileri gelmiş, gaz teşekkül etmiş, delinmiş, kutuları derinliklerine kadar paslanmış olmayacaktır. Kutuları kurşun veya diğer bir zehirli madenle karışık kalayla kaplı olmamalıdır. Her ne maksatla olursa olsun madeni veya uzvi zehirli bir muamele edilmiş bulunmamalıdır. </w:t>
      </w:r>
    </w:p>
    <w:p w14:paraId="6826C90A" w14:textId="77777777" w:rsidR="00FF7CE6" w:rsidRDefault="00FF7CE6">
      <w:pPr>
        <w:pStyle w:val="GvdeMetni"/>
        <w:numPr>
          <w:ilvl w:val="0"/>
          <w:numId w:val="18"/>
        </w:numPr>
        <w:tabs>
          <w:tab w:val="left" w:pos="426"/>
        </w:tabs>
        <w:spacing w:after="0"/>
        <w:jc w:val="both"/>
        <w:rPr>
          <w:sz w:val="24"/>
          <w:szCs w:val="24"/>
        </w:rPr>
      </w:pPr>
      <w:r>
        <w:rPr>
          <w:sz w:val="24"/>
          <w:szCs w:val="24"/>
        </w:rPr>
        <w:t>Salçalar kabul edildiğinde normal şartlar altında bozulmamasını yüklenici taahhüt edecek, bozulma işareti gösteren kutular kendisine ait olmak üzere yüklenici tarafından değiştirilmelidir.</w:t>
      </w:r>
    </w:p>
    <w:p w14:paraId="32FB74A7" w14:textId="77777777" w:rsidR="00FF7CE6" w:rsidRDefault="00FF7CE6">
      <w:pPr>
        <w:pStyle w:val="GvdeMetni"/>
        <w:numPr>
          <w:ilvl w:val="0"/>
          <w:numId w:val="18"/>
        </w:numPr>
        <w:tabs>
          <w:tab w:val="left" w:pos="426"/>
        </w:tabs>
        <w:spacing w:after="0"/>
        <w:jc w:val="both"/>
        <w:rPr>
          <w:sz w:val="24"/>
          <w:szCs w:val="24"/>
        </w:rPr>
      </w:pPr>
      <w:r>
        <w:rPr>
          <w:sz w:val="24"/>
          <w:szCs w:val="24"/>
        </w:rPr>
        <w:lastRenderedPageBreak/>
        <w:t xml:space="preserve">Teslim şekli: 1–5 kiloluk kutularda olmalıdır. İdarenin onayı ile 1 kg’ lık kutulardan da istenebilir. </w:t>
      </w:r>
    </w:p>
    <w:p w14:paraId="73B6F358" w14:textId="77777777" w:rsidR="00FF7CE6" w:rsidRDefault="00FF7CE6">
      <w:pPr>
        <w:pStyle w:val="GvdeMetni"/>
        <w:numPr>
          <w:ilvl w:val="0"/>
          <w:numId w:val="18"/>
        </w:numPr>
        <w:tabs>
          <w:tab w:val="left" w:pos="426"/>
        </w:tabs>
        <w:spacing w:after="0"/>
        <w:jc w:val="both"/>
        <w:rPr>
          <w:sz w:val="24"/>
          <w:szCs w:val="24"/>
        </w:rPr>
      </w:pPr>
      <w:r>
        <w:rPr>
          <w:sz w:val="24"/>
          <w:szCs w:val="24"/>
        </w:rPr>
        <w:t>Türk gıda kodeksi tebliğine uygun üretilmiş, ambalajlanmış, etiketlenmiş, işaretlenmiş, taşınmış ve depolanmış olmalıdır.</w:t>
      </w:r>
    </w:p>
    <w:p w14:paraId="4CA27E83" w14:textId="77777777" w:rsidR="00FF7CE6" w:rsidRDefault="00FF7CE6">
      <w:pPr>
        <w:pStyle w:val="GvdeMetni"/>
        <w:numPr>
          <w:ilvl w:val="0"/>
          <w:numId w:val="18"/>
        </w:numPr>
        <w:tabs>
          <w:tab w:val="left" w:pos="426"/>
        </w:tabs>
        <w:spacing w:after="0"/>
        <w:jc w:val="both"/>
        <w:rPr>
          <w:sz w:val="24"/>
          <w:szCs w:val="24"/>
        </w:rPr>
      </w:pPr>
      <w:r>
        <w:rPr>
          <w:sz w:val="24"/>
          <w:szCs w:val="24"/>
        </w:rPr>
        <w:t>TS 1466’ya uygun olmalıdır.</w:t>
      </w:r>
    </w:p>
    <w:p w14:paraId="10DC580F" w14:textId="77777777" w:rsidR="00FF7CE6" w:rsidRDefault="00FF7CE6">
      <w:pPr>
        <w:pStyle w:val="GvdeMetni"/>
        <w:numPr>
          <w:ilvl w:val="0"/>
          <w:numId w:val="18"/>
        </w:numPr>
        <w:tabs>
          <w:tab w:val="left" w:pos="426"/>
        </w:tabs>
        <w:spacing w:after="0"/>
        <w:jc w:val="both"/>
        <w:rPr>
          <w:b/>
          <w:bCs/>
          <w:sz w:val="24"/>
          <w:szCs w:val="24"/>
        </w:rPr>
      </w:pPr>
      <w:r>
        <w:rPr>
          <w:sz w:val="24"/>
          <w:szCs w:val="24"/>
        </w:rPr>
        <w:t>T.C. Tarım ve Orman Bakanlığı kayıt numarası olmalıdır.</w:t>
      </w:r>
    </w:p>
    <w:p w14:paraId="702B0393" w14:textId="77777777" w:rsidR="00FF7CE6" w:rsidRDefault="00FF7CE6">
      <w:pPr>
        <w:pStyle w:val="GvdeMetni"/>
        <w:tabs>
          <w:tab w:val="left" w:pos="360"/>
          <w:tab w:val="left" w:pos="426"/>
        </w:tabs>
        <w:rPr>
          <w:b/>
          <w:bCs/>
          <w:sz w:val="24"/>
          <w:szCs w:val="24"/>
        </w:rPr>
      </w:pPr>
    </w:p>
    <w:p w14:paraId="3D350D39" w14:textId="77777777" w:rsidR="00FF7CE6" w:rsidRDefault="00FF7CE6">
      <w:pPr>
        <w:tabs>
          <w:tab w:val="left" w:pos="567"/>
          <w:tab w:val="left" w:pos="1440"/>
        </w:tabs>
        <w:jc w:val="both"/>
        <w:rPr>
          <w:sz w:val="24"/>
          <w:szCs w:val="24"/>
        </w:rPr>
      </w:pPr>
      <w:r>
        <w:rPr>
          <w:sz w:val="24"/>
          <w:szCs w:val="24"/>
        </w:rPr>
        <w:t>Kontrol teşkilatının uygun gördüğü salça dönem boyunca değiştirilmeyecektir.</w:t>
      </w:r>
    </w:p>
    <w:p w14:paraId="3749100F" w14:textId="77777777" w:rsidR="00FF7CE6" w:rsidRDefault="00FF7CE6">
      <w:pPr>
        <w:tabs>
          <w:tab w:val="left" w:pos="567"/>
          <w:tab w:val="left" w:pos="1440"/>
        </w:tabs>
        <w:jc w:val="both"/>
        <w:rPr>
          <w:sz w:val="24"/>
          <w:szCs w:val="24"/>
        </w:rPr>
      </w:pPr>
    </w:p>
    <w:p w14:paraId="08F9ECD0" w14:textId="77777777" w:rsidR="00FF7CE6" w:rsidRDefault="00FF7CE6">
      <w:pPr>
        <w:tabs>
          <w:tab w:val="left" w:pos="567"/>
          <w:tab w:val="left" w:pos="1440"/>
        </w:tabs>
        <w:jc w:val="both"/>
        <w:rPr>
          <w:b/>
          <w:sz w:val="24"/>
          <w:szCs w:val="24"/>
        </w:rPr>
      </w:pPr>
      <w:r>
        <w:rPr>
          <w:b/>
          <w:bCs/>
          <w:sz w:val="24"/>
          <w:szCs w:val="24"/>
        </w:rPr>
        <w:t>Madde 4</w:t>
      </w:r>
      <w:r w:rsidR="003F39C2">
        <w:rPr>
          <w:b/>
          <w:bCs/>
          <w:sz w:val="24"/>
          <w:szCs w:val="24"/>
        </w:rPr>
        <w:t>2</w:t>
      </w:r>
      <w:r>
        <w:rPr>
          <w:b/>
          <w:bCs/>
          <w:sz w:val="24"/>
          <w:szCs w:val="24"/>
        </w:rPr>
        <w:t>:</w:t>
      </w:r>
      <w:r>
        <w:rPr>
          <w:b/>
          <w:sz w:val="24"/>
          <w:szCs w:val="24"/>
        </w:rPr>
        <w:t xml:space="preserve"> DONDURULMUŞ ÜRÜNLER: </w:t>
      </w:r>
    </w:p>
    <w:p w14:paraId="76FEA779" w14:textId="77777777" w:rsidR="00FF7CE6" w:rsidRDefault="00FF7CE6">
      <w:pPr>
        <w:tabs>
          <w:tab w:val="left" w:pos="567"/>
          <w:tab w:val="left" w:pos="1440"/>
        </w:tabs>
        <w:jc w:val="both"/>
        <w:rPr>
          <w:sz w:val="24"/>
          <w:szCs w:val="24"/>
        </w:rPr>
      </w:pPr>
      <w:r>
        <w:rPr>
          <w:b/>
          <w:sz w:val="24"/>
          <w:szCs w:val="24"/>
        </w:rPr>
        <w:tab/>
      </w:r>
      <w:r>
        <w:rPr>
          <w:sz w:val="24"/>
          <w:szCs w:val="24"/>
        </w:rPr>
        <w:t xml:space="preserve">Dondurulmuş gıdalar kendine has tat, koku ve renginde olmalı içerisinde yabancı madde bulunmamalı (40 mikron kalınlığında) (polietilen) mavi torba içerisinde 10 kg’lık karton kolilerde veya 3–5 kg’lık kapalı poşetlerde teslim edilmelidir. Dondurulmuş gıdalar -18 C’den daha düşük sıcaklıkta ve %90–95 </w:t>
      </w:r>
      <w:proofErr w:type="spellStart"/>
      <w:r>
        <w:rPr>
          <w:sz w:val="24"/>
          <w:szCs w:val="24"/>
        </w:rPr>
        <w:t>nisbi</w:t>
      </w:r>
      <w:proofErr w:type="spellEnd"/>
      <w:r>
        <w:rPr>
          <w:sz w:val="24"/>
          <w:szCs w:val="24"/>
        </w:rPr>
        <w:t xml:space="preserve"> nem ortamında ve soğuk hava zincirini devam ettirecek kapalı araçlarda (</w:t>
      </w:r>
      <w:proofErr w:type="spellStart"/>
      <w:r>
        <w:rPr>
          <w:sz w:val="24"/>
          <w:szCs w:val="24"/>
        </w:rPr>
        <w:t>termokingli</w:t>
      </w:r>
      <w:proofErr w:type="spellEnd"/>
      <w:r>
        <w:rPr>
          <w:sz w:val="24"/>
          <w:szCs w:val="24"/>
        </w:rPr>
        <w:t>) teslim edilecektir. Bu araçlar dışındaki, araçlarla teslim edilecek gıdalar kabul edilmeyecektir.</w:t>
      </w:r>
    </w:p>
    <w:p w14:paraId="226BCAD7" w14:textId="77777777" w:rsidR="00FF7CE6" w:rsidRDefault="00FF7CE6">
      <w:pPr>
        <w:tabs>
          <w:tab w:val="left" w:pos="567"/>
          <w:tab w:val="left" w:pos="1440"/>
        </w:tabs>
        <w:jc w:val="both"/>
        <w:rPr>
          <w:b/>
          <w:sz w:val="24"/>
          <w:szCs w:val="24"/>
        </w:rPr>
      </w:pPr>
      <w:r>
        <w:rPr>
          <w:sz w:val="24"/>
          <w:szCs w:val="24"/>
        </w:rPr>
        <w:tab/>
      </w:r>
    </w:p>
    <w:p w14:paraId="1C515394" w14:textId="77777777" w:rsidR="00FF7CE6" w:rsidRDefault="00FF7CE6">
      <w:pPr>
        <w:jc w:val="both"/>
        <w:rPr>
          <w:b/>
          <w:sz w:val="24"/>
          <w:szCs w:val="24"/>
        </w:rPr>
      </w:pPr>
      <w:r>
        <w:rPr>
          <w:b/>
          <w:sz w:val="24"/>
          <w:szCs w:val="24"/>
        </w:rPr>
        <w:t xml:space="preserve">       </w:t>
      </w:r>
      <w:r>
        <w:rPr>
          <w:sz w:val="24"/>
          <w:szCs w:val="24"/>
        </w:rPr>
        <w:t xml:space="preserve">Gelen ürünlerde yumuşama, çözülme, renk değişikliği, karlanma ve ambalajın bozuk olması (ambalajın yırtılmış, delinmiş olması, hava alması vb.) durumlarında ürün teslim alınmayacaktır. Ambalaj üzerinde firma adı, adresi, ürünle ilgili barkod </w:t>
      </w:r>
      <w:proofErr w:type="spellStart"/>
      <w:r>
        <w:rPr>
          <w:sz w:val="24"/>
          <w:szCs w:val="24"/>
        </w:rPr>
        <w:t>no’su</w:t>
      </w:r>
      <w:proofErr w:type="spellEnd"/>
      <w:r>
        <w:rPr>
          <w:sz w:val="24"/>
          <w:szCs w:val="24"/>
        </w:rPr>
        <w:t>, ürünün cinsi, üretim ve son kullanma tarihi ve net ağırlığı bulunacaktır.</w:t>
      </w:r>
    </w:p>
    <w:p w14:paraId="77001474" w14:textId="77777777" w:rsidR="00FF7CE6" w:rsidRDefault="00FF7CE6">
      <w:pPr>
        <w:jc w:val="both"/>
        <w:rPr>
          <w:sz w:val="24"/>
          <w:szCs w:val="24"/>
        </w:rPr>
      </w:pPr>
      <w:r>
        <w:rPr>
          <w:b/>
          <w:sz w:val="24"/>
          <w:szCs w:val="24"/>
        </w:rPr>
        <w:t xml:space="preserve">      </w:t>
      </w:r>
      <w:r>
        <w:rPr>
          <w:sz w:val="24"/>
          <w:szCs w:val="24"/>
        </w:rPr>
        <w:t xml:space="preserve"> Firma teslim alınmış olan dondurulmuş gıdaları muhafaza etmek amacıyla yeterli sayıda derin dondurucuların her türlü bakım ve onarımdan sorumludur. Dondurulmuş gıdaların teslim alımı sırasında ürünün ısı derecesini ölçmek amacıyla, en az iki tane uygun amaçlı ısı ölçer cihazı bulundurulacaktır</w:t>
      </w:r>
    </w:p>
    <w:p w14:paraId="591D8F1D" w14:textId="77777777" w:rsidR="00FF7CE6" w:rsidRDefault="00FF7CE6">
      <w:pPr>
        <w:jc w:val="both"/>
        <w:rPr>
          <w:b/>
          <w:bCs/>
          <w:sz w:val="24"/>
          <w:szCs w:val="24"/>
        </w:rPr>
      </w:pPr>
      <w:r>
        <w:rPr>
          <w:sz w:val="24"/>
          <w:szCs w:val="24"/>
        </w:rPr>
        <w:tab/>
      </w:r>
    </w:p>
    <w:p w14:paraId="5E0837CE" w14:textId="77777777" w:rsidR="00FF7CE6" w:rsidRDefault="00FF7CE6">
      <w:pPr>
        <w:jc w:val="both"/>
        <w:rPr>
          <w:b/>
          <w:sz w:val="24"/>
          <w:szCs w:val="24"/>
        </w:rPr>
      </w:pPr>
      <w:r>
        <w:rPr>
          <w:b/>
          <w:bCs/>
          <w:sz w:val="24"/>
          <w:szCs w:val="24"/>
        </w:rPr>
        <w:t>Madde 4</w:t>
      </w:r>
      <w:r w:rsidR="003F39C2">
        <w:rPr>
          <w:b/>
          <w:bCs/>
          <w:sz w:val="24"/>
          <w:szCs w:val="24"/>
        </w:rPr>
        <w:t>3</w:t>
      </w:r>
      <w:r>
        <w:rPr>
          <w:b/>
          <w:bCs/>
          <w:sz w:val="24"/>
          <w:szCs w:val="24"/>
        </w:rPr>
        <w:t>:</w:t>
      </w:r>
      <w:r>
        <w:rPr>
          <w:b/>
          <w:sz w:val="24"/>
          <w:szCs w:val="24"/>
        </w:rPr>
        <w:t xml:space="preserve"> KONSERVE ÜRÜNLER</w:t>
      </w:r>
    </w:p>
    <w:p w14:paraId="7C51C5BB" w14:textId="77777777" w:rsidR="00FF7CE6" w:rsidRDefault="00FF7CE6">
      <w:pPr>
        <w:ind w:firstLine="708"/>
        <w:jc w:val="both"/>
        <w:rPr>
          <w:sz w:val="24"/>
          <w:szCs w:val="24"/>
        </w:rPr>
      </w:pPr>
      <w:r>
        <w:rPr>
          <w:sz w:val="24"/>
          <w:szCs w:val="24"/>
        </w:rPr>
        <w:t xml:space="preserve"> Kapalı kutularda sterilize edilerek hazırlanacak konservelerin kapları üzerinde üretici firmanın isim ve adresini, içindeki gıda maddesinin ismini, asgari net miktarını ve içine katılmış olan diğer maddelerin cinslerini ve konservenin seri numarasını, TSE numarasını, üretim ve son kullanma tarihlerini bildirir etiket taşıyacaktır. Konserve kutularının kapakları içe çökük veya düz olacaktır. Kabarmış (bombe yapmış) olmayacaktır. Kutuların hiçbir yerinde delik, çatlak, eziklik, pas lekesi bulunmayacaktır. Kutuların yanları lehimli ve üst kapaklar makine ile kapatılmış olacaktır. Konserve kutuları açıldıkları zaman gaz çıkışı olmayacak ve içeriğindeki sebzeler koku, lezzet, görünüm yönünden doğal olacaktır.</w:t>
      </w:r>
    </w:p>
    <w:p w14:paraId="681B865A" w14:textId="77777777" w:rsidR="00FF7CE6" w:rsidRDefault="00FF7CE6">
      <w:pPr>
        <w:jc w:val="both"/>
        <w:rPr>
          <w:sz w:val="24"/>
          <w:szCs w:val="24"/>
        </w:rPr>
      </w:pPr>
      <w:r>
        <w:rPr>
          <w:sz w:val="24"/>
          <w:szCs w:val="24"/>
        </w:rPr>
        <w:t>Konservelerin içine kimyevi veya herhangi bir madde katılmayacaktır.</w:t>
      </w:r>
    </w:p>
    <w:p w14:paraId="02FE086F" w14:textId="77777777" w:rsidR="00FF7CE6" w:rsidRDefault="00FF7CE6">
      <w:pPr>
        <w:jc w:val="both"/>
        <w:rPr>
          <w:sz w:val="24"/>
          <w:szCs w:val="24"/>
        </w:rPr>
      </w:pPr>
      <w:r>
        <w:rPr>
          <w:sz w:val="24"/>
          <w:szCs w:val="24"/>
        </w:rPr>
        <w:t>Konserve kutuları evvelce hiç kullanılmamış ve okside olmamış tenekelerde yapılmış olacaktır.</w:t>
      </w:r>
    </w:p>
    <w:p w14:paraId="669646B7" w14:textId="77777777" w:rsidR="00FF7CE6" w:rsidRDefault="00FF7CE6">
      <w:pPr>
        <w:jc w:val="both"/>
        <w:rPr>
          <w:b/>
          <w:sz w:val="24"/>
          <w:szCs w:val="24"/>
        </w:rPr>
      </w:pPr>
      <w:r>
        <w:rPr>
          <w:sz w:val="24"/>
          <w:szCs w:val="24"/>
        </w:rPr>
        <w:t>Konserve alımı net ağırlık üzerinden olacaktır.</w:t>
      </w:r>
    </w:p>
    <w:p w14:paraId="2E23C3C2" w14:textId="77777777" w:rsidR="00FF7CE6" w:rsidRDefault="00FF7CE6">
      <w:pPr>
        <w:rPr>
          <w:b/>
          <w:sz w:val="24"/>
          <w:szCs w:val="24"/>
        </w:rPr>
      </w:pPr>
    </w:p>
    <w:p w14:paraId="2D19BBD3" w14:textId="77777777" w:rsidR="00FF7CE6" w:rsidRDefault="00FF7CE6">
      <w:pPr>
        <w:rPr>
          <w:b/>
          <w:sz w:val="24"/>
          <w:szCs w:val="24"/>
        </w:rPr>
      </w:pPr>
      <w:r>
        <w:rPr>
          <w:b/>
          <w:bCs/>
          <w:sz w:val="24"/>
          <w:szCs w:val="24"/>
        </w:rPr>
        <w:t>Madde 4</w:t>
      </w:r>
      <w:r w:rsidR="003F39C2">
        <w:rPr>
          <w:b/>
          <w:bCs/>
          <w:sz w:val="24"/>
          <w:szCs w:val="24"/>
        </w:rPr>
        <w:t>4</w:t>
      </w:r>
      <w:r>
        <w:rPr>
          <w:b/>
          <w:bCs/>
          <w:sz w:val="24"/>
          <w:szCs w:val="24"/>
        </w:rPr>
        <w:t>:</w:t>
      </w:r>
      <w:r>
        <w:rPr>
          <w:b/>
          <w:sz w:val="24"/>
          <w:szCs w:val="24"/>
        </w:rPr>
        <w:t xml:space="preserve"> YUMURTA </w:t>
      </w:r>
    </w:p>
    <w:p w14:paraId="4F475908" w14:textId="77777777" w:rsidR="00FF7CE6" w:rsidRDefault="00FF7CE6">
      <w:pPr>
        <w:jc w:val="both"/>
        <w:rPr>
          <w:sz w:val="24"/>
          <w:szCs w:val="24"/>
        </w:rPr>
      </w:pPr>
      <w:r>
        <w:rPr>
          <w:sz w:val="24"/>
          <w:szCs w:val="24"/>
        </w:rPr>
        <w:t>Kabukları sağlam, kendine özgü tat, renkte, beneksiz, kansız, kokusuz olmalı. Üzerinde yabancı madde olmamalı. Tartıldığında 55 gr dan az olmamalı</w:t>
      </w:r>
      <w:r>
        <w:rPr>
          <w:b/>
          <w:sz w:val="24"/>
          <w:szCs w:val="24"/>
        </w:rPr>
        <w:t xml:space="preserve"> </w:t>
      </w:r>
      <w:proofErr w:type="spellStart"/>
      <w:r>
        <w:rPr>
          <w:sz w:val="24"/>
          <w:szCs w:val="24"/>
        </w:rPr>
        <w:t>Viyoller</w:t>
      </w:r>
      <w:proofErr w:type="spellEnd"/>
      <w:r>
        <w:rPr>
          <w:sz w:val="24"/>
          <w:szCs w:val="24"/>
        </w:rPr>
        <w:t xml:space="preserve"> içerisinde karton ambalajlara konmalı.  Ambalaj üzerinde son kullanma tarihi ve üretim tarihi olmalıdır.</w:t>
      </w:r>
      <w:r w:rsidR="009D2801">
        <w:rPr>
          <w:sz w:val="24"/>
          <w:szCs w:val="24"/>
        </w:rPr>
        <w:t xml:space="preserve"> </w:t>
      </w:r>
      <w:r>
        <w:rPr>
          <w:sz w:val="24"/>
          <w:szCs w:val="24"/>
        </w:rPr>
        <w:t>Türk Gıda Kodeksi Yumurta Tebliği’ne göre olmalıdır. TS 1068 standardına uygun olmalıdır.</w:t>
      </w:r>
    </w:p>
    <w:p w14:paraId="7F2F5767" w14:textId="77777777" w:rsidR="00FF7CE6" w:rsidRDefault="00FF7CE6">
      <w:pPr>
        <w:rPr>
          <w:sz w:val="24"/>
          <w:szCs w:val="24"/>
        </w:rPr>
      </w:pPr>
    </w:p>
    <w:p w14:paraId="5638FFE8" w14:textId="77777777" w:rsidR="003F39C2" w:rsidRDefault="003F39C2">
      <w:pPr>
        <w:jc w:val="both"/>
        <w:rPr>
          <w:b/>
          <w:bCs/>
          <w:sz w:val="24"/>
          <w:szCs w:val="24"/>
        </w:rPr>
      </w:pPr>
    </w:p>
    <w:p w14:paraId="63BE39ED" w14:textId="77777777" w:rsidR="003F39C2" w:rsidRDefault="003F39C2">
      <w:pPr>
        <w:jc w:val="both"/>
        <w:rPr>
          <w:b/>
          <w:bCs/>
          <w:sz w:val="24"/>
          <w:szCs w:val="24"/>
        </w:rPr>
      </w:pPr>
    </w:p>
    <w:p w14:paraId="13C1205A" w14:textId="77777777" w:rsidR="00FF7CE6" w:rsidRDefault="00FF7CE6">
      <w:pPr>
        <w:jc w:val="both"/>
        <w:rPr>
          <w:b/>
          <w:sz w:val="24"/>
          <w:szCs w:val="24"/>
        </w:rPr>
      </w:pPr>
      <w:r>
        <w:rPr>
          <w:b/>
          <w:bCs/>
          <w:sz w:val="24"/>
          <w:szCs w:val="24"/>
        </w:rPr>
        <w:t>Madde 4</w:t>
      </w:r>
      <w:r w:rsidR="003F39C2">
        <w:rPr>
          <w:b/>
          <w:bCs/>
          <w:sz w:val="24"/>
          <w:szCs w:val="24"/>
        </w:rPr>
        <w:t>5</w:t>
      </w:r>
      <w:r>
        <w:rPr>
          <w:b/>
          <w:bCs/>
          <w:sz w:val="24"/>
          <w:szCs w:val="24"/>
        </w:rPr>
        <w:t>:</w:t>
      </w:r>
      <w:r>
        <w:rPr>
          <w:b/>
          <w:sz w:val="24"/>
          <w:szCs w:val="24"/>
        </w:rPr>
        <w:t xml:space="preserve"> YEMEK ÇEŞİTLERİ :</w:t>
      </w:r>
    </w:p>
    <w:p w14:paraId="7302DBB5" w14:textId="77777777" w:rsidR="00FF7CE6" w:rsidRDefault="00FF7CE6">
      <w:pPr>
        <w:jc w:val="both"/>
        <w:rPr>
          <w:b/>
          <w:sz w:val="24"/>
          <w:szCs w:val="24"/>
        </w:rPr>
      </w:pPr>
    </w:p>
    <w:p w14:paraId="4FB3A5BD" w14:textId="77777777" w:rsidR="00FF7CE6" w:rsidRDefault="00FF7CE6">
      <w:pPr>
        <w:jc w:val="both"/>
        <w:rPr>
          <w:b/>
          <w:sz w:val="24"/>
          <w:szCs w:val="24"/>
        </w:rPr>
      </w:pPr>
      <w:r>
        <w:rPr>
          <w:b/>
          <w:sz w:val="24"/>
          <w:szCs w:val="24"/>
        </w:rPr>
        <w:t xml:space="preserve">Yemeklerin ihtiva edeceği malzemeleri çiğ olarak cins ve en az miktarlarını gösterir liste </w:t>
      </w:r>
    </w:p>
    <w:p w14:paraId="39EA2E95" w14:textId="77777777" w:rsidR="00FF7CE6" w:rsidRDefault="00FF7CE6">
      <w:pPr>
        <w:jc w:val="both"/>
        <w:rPr>
          <w:b/>
          <w:sz w:val="24"/>
          <w:szCs w:val="24"/>
        </w:rPr>
      </w:pPr>
    </w:p>
    <w:p w14:paraId="6809EBAF" w14:textId="77777777" w:rsidR="00FF7CE6" w:rsidRDefault="00FF7CE6">
      <w:pPr>
        <w:pStyle w:val="GvdeMetni"/>
        <w:jc w:val="both"/>
        <w:rPr>
          <w:b/>
          <w:bCs/>
          <w:sz w:val="24"/>
          <w:szCs w:val="24"/>
          <w:u w:val="single"/>
        </w:rPr>
      </w:pPr>
      <w:r>
        <w:rPr>
          <w:b/>
          <w:bCs/>
          <w:sz w:val="24"/>
          <w:szCs w:val="24"/>
          <w:u w:val="single"/>
        </w:rPr>
        <w:t>1. ÇEŞİT YEMEKLER (ÇORBALAR)</w:t>
      </w:r>
    </w:p>
    <w:p w14:paraId="5FA38572" w14:textId="77777777" w:rsidR="00FF7CE6" w:rsidRDefault="00FF7CE6">
      <w:pPr>
        <w:pStyle w:val="GvdeMetni"/>
        <w:jc w:val="both"/>
        <w:rPr>
          <w:b/>
          <w:bCs/>
          <w:sz w:val="24"/>
          <w:szCs w:val="24"/>
        </w:rPr>
      </w:pPr>
      <w:r>
        <w:rPr>
          <w:b/>
          <w:bCs/>
          <w:sz w:val="24"/>
          <w:szCs w:val="24"/>
        </w:rPr>
        <w:t>Yemeğin Adı</w:t>
      </w:r>
      <w:r>
        <w:rPr>
          <w:b/>
          <w:bCs/>
          <w:sz w:val="24"/>
          <w:szCs w:val="24"/>
        </w:rPr>
        <w:tab/>
        <w:t xml:space="preserve">        İçerisinde Bulunacak Malzemeler</w:t>
      </w:r>
      <w:r>
        <w:rPr>
          <w:b/>
          <w:bCs/>
          <w:sz w:val="24"/>
          <w:szCs w:val="24"/>
        </w:rPr>
        <w:tab/>
      </w:r>
      <w:r>
        <w:rPr>
          <w:b/>
          <w:bCs/>
          <w:sz w:val="24"/>
          <w:szCs w:val="24"/>
        </w:rPr>
        <w:tab/>
        <w:t xml:space="preserve">         Gramajı</w:t>
      </w:r>
    </w:p>
    <w:p w14:paraId="1F433D55" w14:textId="77777777" w:rsidR="00FF7CE6" w:rsidRDefault="00FF7CE6">
      <w:pPr>
        <w:pStyle w:val="GvdeMetni"/>
        <w:spacing w:after="0" w:line="240" w:lineRule="exact"/>
        <w:jc w:val="both"/>
        <w:rPr>
          <w:b/>
          <w:bCs/>
          <w:sz w:val="24"/>
          <w:szCs w:val="24"/>
        </w:rPr>
      </w:pPr>
    </w:p>
    <w:p w14:paraId="7194B453" w14:textId="77777777" w:rsidR="00FF7CE6" w:rsidRDefault="00FF7CE6">
      <w:pPr>
        <w:pStyle w:val="GvdeMetni"/>
        <w:spacing w:after="0" w:line="240" w:lineRule="exact"/>
        <w:jc w:val="both"/>
        <w:rPr>
          <w:sz w:val="24"/>
          <w:szCs w:val="24"/>
        </w:rPr>
      </w:pPr>
      <w:r>
        <w:rPr>
          <w:b/>
          <w:bCs/>
          <w:sz w:val="24"/>
          <w:szCs w:val="24"/>
        </w:rPr>
        <w:t>Yayla Çorba</w:t>
      </w:r>
      <w:r>
        <w:rPr>
          <w:b/>
          <w:bCs/>
          <w:sz w:val="24"/>
          <w:szCs w:val="24"/>
        </w:rPr>
        <w:tab/>
      </w:r>
      <w:r>
        <w:rPr>
          <w:b/>
          <w:bCs/>
          <w:sz w:val="24"/>
          <w:szCs w:val="24"/>
        </w:rPr>
        <w:tab/>
      </w:r>
      <w:r>
        <w:rPr>
          <w:b/>
          <w:bCs/>
          <w:sz w:val="24"/>
          <w:szCs w:val="24"/>
        </w:rPr>
        <w:tab/>
      </w:r>
      <w:r>
        <w:rPr>
          <w:sz w:val="24"/>
          <w:szCs w:val="24"/>
        </w:rPr>
        <w:t>Yoğurt</w:t>
      </w:r>
      <w:r>
        <w:rPr>
          <w:sz w:val="24"/>
          <w:szCs w:val="24"/>
        </w:rPr>
        <w:tab/>
      </w:r>
      <w:r>
        <w:rPr>
          <w:sz w:val="24"/>
          <w:szCs w:val="24"/>
        </w:rPr>
        <w:tab/>
      </w:r>
      <w:r>
        <w:rPr>
          <w:sz w:val="24"/>
          <w:szCs w:val="24"/>
        </w:rPr>
        <w:tab/>
      </w:r>
      <w:r>
        <w:rPr>
          <w:sz w:val="24"/>
          <w:szCs w:val="24"/>
        </w:rPr>
        <w:tab/>
      </w:r>
      <w:r>
        <w:rPr>
          <w:sz w:val="24"/>
          <w:szCs w:val="24"/>
        </w:rPr>
        <w:tab/>
        <w:t>30 gr</w:t>
      </w:r>
    </w:p>
    <w:p w14:paraId="70D6DB2C"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r>
      <w:r>
        <w:rPr>
          <w:sz w:val="24"/>
          <w:szCs w:val="24"/>
        </w:rPr>
        <w:tab/>
        <w:t>10 gr</w:t>
      </w:r>
    </w:p>
    <w:p w14:paraId="7DA30D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r>
      <w:r>
        <w:rPr>
          <w:sz w:val="24"/>
          <w:szCs w:val="24"/>
        </w:rPr>
        <w:tab/>
        <w:t>10 gr</w:t>
      </w:r>
    </w:p>
    <w:p w14:paraId="733ADB3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5 gr</w:t>
      </w:r>
    </w:p>
    <w:p w14:paraId="33F7AF8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5 gr</w:t>
      </w:r>
    </w:p>
    <w:p w14:paraId="4016C2D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Nane </w:t>
      </w:r>
      <w:r>
        <w:rPr>
          <w:sz w:val="24"/>
          <w:szCs w:val="24"/>
        </w:rPr>
        <w:tab/>
      </w:r>
      <w:r>
        <w:rPr>
          <w:sz w:val="24"/>
          <w:szCs w:val="24"/>
        </w:rPr>
        <w:tab/>
      </w:r>
      <w:r>
        <w:rPr>
          <w:sz w:val="24"/>
          <w:szCs w:val="24"/>
        </w:rPr>
        <w:tab/>
      </w:r>
      <w:r>
        <w:rPr>
          <w:sz w:val="24"/>
          <w:szCs w:val="24"/>
        </w:rPr>
        <w:tab/>
      </w:r>
      <w:r>
        <w:rPr>
          <w:sz w:val="24"/>
          <w:szCs w:val="24"/>
        </w:rPr>
        <w:tab/>
        <w:t>0.5 gr</w:t>
      </w:r>
    </w:p>
    <w:p w14:paraId="443C727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5DFF1A76" w14:textId="77777777" w:rsidR="00FF7CE6" w:rsidRDefault="00FF7CE6">
      <w:pPr>
        <w:pStyle w:val="GvdeMetni"/>
        <w:spacing w:after="0" w:line="240" w:lineRule="exact"/>
        <w:jc w:val="both"/>
        <w:rPr>
          <w:sz w:val="24"/>
          <w:szCs w:val="24"/>
        </w:rPr>
      </w:pPr>
    </w:p>
    <w:p w14:paraId="1EA710AA" w14:textId="77777777" w:rsidR="00FF7CE6" w:rsidRDefault="00FF7CE6">
      <w:pPr>
        <w:pStyle w:val="GvdeMetni"/>
        <w:spacing w:after="0" w:line="240" w:lineRule="exact"/>
        <w:jc w:val="both"/>
        <w:rPr>
          <w:sz w:val="24"/>
          <w:szCs w:val="24"/>
        </w:rPr>
      </w:pPr>
      <w:r>
        <w:rPr>
          <w:b/>
          <w:bCs/>
          <w:sz w:val="24"/>
          <w:szCs w:val="24"/>
        </w:rPr>
        <w:t>Ezogelin Çorba</w:t>
      </w:r>
      <w:r>
        <w:rPr>
          <w:b/>
          <w:bCs/>
          <w:sz w:val="24"/>
          <w:szCs w:val="24"/>
        </w:rPr>
        <w:tab/>
      </w:r>
      <w:r>
        <w:rPr>
          <w:b/>
          <w:bCs/>
          <w:sz w:val="24"/>
          <w:szCs w:val="24"/>
        </w:rPr>
        <w:tab/>
      </w:r>
      <w:r>
        <w:rPr>
          <w:b/>
          <w:bCs/>
          <w:sz w:val="24"/>
          <w:szCs w:val="24"/>
        </w:rPr>
        <w:tab/>
      </w:r>
      <w:r>
        <w:rPr>
          <w:sz w:val="24"/>
          <w:szCs w:val="24"/>
        </w:rPr>
        <w:t xml:space="preserve">Mercimek </w:t>
      </w:r>
      <w:r>
        <w:rPr>
          <w:sz w:val="24"/>
          <w:szCs w:val="24"/>
        </w:rPr>
        <w:tab/>
      </w:r>
      <w:r>
        <w:rPr>
          <w:sz w:val="24"/>
          <w:szCs w:val="24"/>
        </w:rPr>
        <w:tab/>
      </w:r>
      <w:r>
        <w:rPr>
          <w:sz w:val="24"/>
          <w:szCs w:val="24"/>
        </w:rPr>
        <w:tab/>
      </w:r>
      <w:r>
        <w:rPr>
          <w:sz w:val="24"/>
          <w:szCs w:val="24"/>
        </w:rPr>
        <w:tab/>
        <w:t>15 gr</w:t>
      </w:r>
    </w:p>
    <w:p w14:paraId="0A36FD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r>
      <w:r>
        <w:rPr>
          <w:sz w:val="24"/>
          <w:szCs w:val="24"/>
        </w:rPr>
        <w:tab/>
        <w:t>5 gr</w:t>
      </w:r>
    </w:p>
    <w:p w14:paraId="7AA937F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5 gr</w:t>
      </w:r>
    </w:p>
    <w:p w14:paraId="48D4548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3 gr</w:t>
      </w:r>
    </w:p>
    <w:p w14:paraId="14BC4EA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Bulgur </w:t>
      </w:r>
      <w:r>
        <w:rPr>
          <w:sz w:val="24"/>
          <w:szCs w:val="24"/>
        </w:rPr>
        <w:tab/>
      </w:r>
      <w:r>
        <w:rPr>
          <w:sz w:val="24"/>
          <w:szCs w:val="24"/>
        </w:rPr>
        <w:tab/>
      </w:r>
      <w:r>
        <w:rPr>
          <w:sz w:val="24"/>
          <w:szCs w:val="24"/>
        </w:rPr>
        <w:tab/>
      </w:r>
      <w:r>
        <w:rPr>
          <w:sz w:val="24"/>
          <w:szCs w:val="24"/>
        </w:rPr>
        <w:tab/>
      </w:r>
      <w:r>
        <w:rPr>
          <w:sz w:val="24"/>
          <w:szCs w:val="24"/>
        </w:rPr>
        <w:tab/>
        <w:t>5 gr</w:t>
      </w:r>
    </w:p>
    <w:p w14:paraId="17226E0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r>
      <w:r>
        <w:rPr>
          <w:sz w:val="24"/>
          <w:szCs w:val="24"/>
        </w:rPr>
        <w:tab/>
        <w:t>0.5 gr</w:t>
      </w:r>
    </w:p>
    <w:p w14:paraId="1EE3EB1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Nane </w:t>
      </w:r>
      <w:r>
        <w:rPr>
          <w:sz w:val="24"/>
          <w:szCs w:val="24"/>
        </w:rPr>
        <w:tab/>
      </w:r>
      <w:r>
        <w:rPr>
          <w:sz w:val="24"/>
          <w:szCs w:val="24"/>
        </w:rPr>
        <w:tab/>
      </w:r>
      <w:r>
        <w:rPr>
          <w:sz w:val="24"/>
          <w:szCs w:val="24"/>
        </w:rPr>
        <w:tab/>
      </w:r>
      <w:r>
        <w:rPr>
          <w:sz w:val="24"/>
          <w:szCs w:val="24"/>
        </w:rPr>
        <w:tab/>
      </w:r>
      <w:r>
        <w:rPr>
          <w:sz w:val="24"/>
          <w:szCs w:val="24"/>
        </w:rPr>
        <w:tab/>
        <w:t>0.5 gr</w:t>
      </w:r>
    </w:p>
    <w:p w14:paraId="28BDD3E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5 gr</w:t>
      </w:r>
    </w:p>
    <w:p w14:paraId="1578026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r>
      <w:r>
        <w:rPr>
          <w:sz w:val="24"/>
          <w:szCs w:val="24"/>
        </w:rPr>
        <w:tab/>
        <w:t>2 gr</w:t>
      </w:r>
    </w:p>
    <w:p w14:paraId="3800814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066B8D08" w14:textId="77777777" w:rsidR="00FF7CE6" w:rsidRDefault="00FF7CE6">
      <w:pPr>
        <w:pStyle w:val="GvdeMetni"/>
        <w:spacing w:after="0" w:line="240" w:lineRule="exact"/>
        <w:jc w:val="both"/>
        <w:rPr>
          <w:sz w:val="24"/>
          <w:szCs w:val="24"/>
        </w:rPr>
      </w:pPr>
    </w:p>
    <w:p w14:paraId="670E2D64" w14:textId="77777777" w:rsidR="00FF7CE6" w:rsidRDefault="00FF7CE6">
      <w:pPr>
        <w:pStyle w:val="GvdeMetni"/>
        <w:spacing w:after="0" w:line="240" w:lineRule="exact"/>
        <w:jc w:val="both"/>
        <w:rPr>
          <w:sz w:val="24"/>
          <w:szCs w:val="24"/>
        </w:rPr>
      </w:pPr>
      <w:r>
        <w:rPr>
          <w:b/>
          <w:bCs/>
          <w:sz w:val="24"/>
          <w:szCs w:val="24"/>
        </w:rPr>
        <w:t>Düğün Çorbası</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r>
      <w:r>
        <w:rPr>
          <w:sz w:val="24"/>
          <w:szCs w:val="24"/>
        </w:rPr>
        <w:tab/>
        <w:t>10 gr</w:t>
      </w:r>
    </w:p>
    <w:p w14:paraId="25F04C1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10 gr</w:t>
      </w:r>
    </w:p>
    <w:p w14:paraId="0EA3E46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r>
      <w:r>
        <w:rPr>
          <w:sz w:val="24"/>
          <w:szCs w:val="24"/>
        </w:rPr>
        <w:tab/>
        <w:t>10 gr</w:t>
      </w:r>
    </w:p>
    <w:p w14:paraId="407CFE6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r>
      <w:r>
        <w:rPr>
          <w:sz w:val="24"/>
          <w:szCs w:val="24"/>
        </w:rPr>
        <w:tab/>
        <w:t>2 gr</w:t>
      </w:r>
    </w:p>
    <w:p w14:paraId="1639ADB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7 gr</w:t>
      </w:r>
    </w:p>
    <w:p w14:paraId="3DC9DA3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r>
      <w:r>
        <w:rPr>
          <w:sz w:val="24"/>
          <w:szCs w:val="24"/>
        </w:rPr>
        <w:tab/>
        <w:t>1 gr</w:t>
      </w:r>
    </w:p>
    <w:p w14:paraId="03C615B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Süt </w:t>
      </w:r>
      <w:r>
        <w:rPr>
          <w:sz w:val="24"/>
          <w:szCs w:val="24"/>
        </w:rPr>
        <w:tab/>
      </w:r>
      <w:r>
        <w:rPr>
          <w:sz w:val="24"/>
          <w:szCs w:val="24"/>
        </w:rPr>
        <w:tab/>
      </w:r>
      <w:r>
        <w:rPr>
          <w:sz w:val="24"/>
          <w:szCs w:val="24"/>
        </w:rPr>
        <w:tab/>
      </w:r>
      <w:r>
        <w:rPr>
          <w:sz w:val="24"/>
          <w:szCs w:val="24"/>
        </w:rPr>
        <w:tab/>
        <w:t xml:space="preserve">            15 gr</w:t>
      </w:r>
    </w:p>
    <w:p w14:paraId="613B4F10" w14:textId="77777777" w:rsidR="00FF7CE6" w:rsidRDefault="00FF7CE6">
      <w:pPr>
        <w:pStyle w:val="GvdeMetni"/>
        <w:spacing w:after="0" w:line="240" w:lineRule="exact"/>
        <w:jc w:val="both"/>
        <w:rPr>
          <w:sz w:val="24"/>
          <w:szCs w:val="24"/>
        </w:rPr>
      </w:pPr>
    </w:p>
    <w:p w14:paraId="3B550D40" w14:textId="77777777" w:rsidR="00FF7CE6" w:rsidRDefault="00FF7CE6">
      <w:pPr>
        <w:pStyle w:val="GvdeMetni"/>
        <w:spacing w:after="0" w:line="240" w:lineRule="exact"/>
        <w:jc w:val="both"/>
        <w:rPr>
          <w:sz w:val="24"/>
          <w:szCs w:val="24"/>
        </w:rPr>
      </w:pPr>
      <w:r>
        <w:rPr>
          <w:b/>
          <w:bCs/>
          <w:sz w:val="24"/>
          <w:szCs w:val="24"/>
        </w:rPr>
        <w:t>Mercimek Çorba</w:t>
      </w:r>
      <w:r>
        <w:rPr>
          <w:b/>
          <w:bCs/>
          <w:sz w:val="24"/>
          <w:szCs w:val="24"/>
        </w:rPr>
        <w:tab/>
      </w:r>
      <w:r>
        <w:rPr>
          <w:b/>
          <w:bCs/>
          <w:sz w:val="24"/>
          <w:szCs w:val="24"/>
        </w:rPr>
        <w:tab/>
      </w:r>
      <w:r>
        <w:rPr>
          <w:sz w:val="24"/>
          <w:szCs w:val="24"/>
        </w:rPr>
        <w:t xml:space="preserve">Mercimek </w:t>
      </w:r>
      <w:r>
        <w:rPr>
          <w:sz w:val="24"/>
          <w:szCs w:val="24"/>
        </w:rPr>
        <w:tab/>
      </w:r>
      <w:r>
        <w:rPr>
          <w:sz w:val="24"/>
          <w:szCs w:val="24"/>
        </w:rPr>
        <w:tab/>
      </w:r>
      <w:r>
        <w:rPr>
          <w:sz w:val="24"/>
          <w:szCs w:val="24"/>
        </w:rPr>
        <w:tab/>
      </w:r>
      <w:r>
        <w:rPr>
          <w:sz w:val="24"/>
          <w:szCs w:val="24"/>
        </w:rPr>
        <w:tab/>
        <w:t>20 gr</w:t>
      </w:r>
    </w:p>
    <w:p w14:paraId="48EA346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10 gr</w:t>
      </w:r>
    </w:p>
    <w:p w14:paraId="5BEA342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3 gr</w:t>
      </w:r>
    </w:p>
    <w:p w14:paraId="42E0A8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5 gr</w:t>
      </w:r>
    </w:p>
    <w:p w14:paraId="3FBA4208" w14:textId="77777777" w:rsidR="00FF7CE6" w:rsidRDefault="00FF7CE6">
      <w:pPr>
        <w:pStyle w:val="GvdeMetni"/>
        <w:spacing w:after="0" w:line="240" w:lineRule="exact"/>
        <w:ind w:left="2553" w:firstLine="851"/>
        <w:jc w:val="both"/>
        <w:rPr>
          <w:sz w:val="24"/>
          <w:szCs w:val="24"/>
        </w:rPr>
      </w:pPr>
      <w:r>
        <w:rPr>
          <w:sz w:val="24"/>
          <w:szCs w:val="24"/>
        </w:rPr>
        <w:t xml:space="preserve">Limon </w:t>
      </w:r>
      <w:r>
        <w:rPr>
          <w:sz w:val="24"/>
          <w:szCs w:val="24"/>
        </w:rPr>
        <w:tab/>
      </w:r>
      <w:r>
        <w:rPr>
          <w:sz w:val="24"/>
          <w:szCs w:val="24"/>
        </w:rPr>
        <w:tab/>
      </w:r>
      <w:r>
        <w:rPr>
          <w:sz w:val="24"/>
          <w:szCs w:val="24"/>
        </w:rPr>
        <w:tab/>
      </w:r>
      <w:r>
        <w:rPr>
          <w:sz w:val="24"/>
          <w:szCs w:val="24"/>
        </w:rPr>
        <w:tab/>
      </w:r>
      <w:r>
        <w:rPr>
          <w:sz w:val="24"/>
          <w:szCs w:val="24"/>
        </w:rPr>
        <w:tab/>
        <w:t>2 gr</w:t>
      </w:r>
    </w:p>
    <w:p w14:paraId="6784056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4ECFE163" w14:textId="77777777" w:rsidR="00FF7CE6" w:rsidRDefault="00FF7CE6">
      <w:pPr>
        <w:pStyle w:val="GvdeMetni"/>
        <w:spacing w:after="0" w:line="240" w:lineRule="exact"/>
        <w:jc w:val="both"/>
        <w:rPr>
          <w:sz w:val="24"/>
          <w:szCs w:val="24"/>
        </w:rPr>
      </w:pPr>
    </w:p>
    <w:p w14:paraId="180669CF" w14:textId="77777777" w:rsidR="00FF7CE6" w:rsidRDefault="00FF7CE6">
      <w:pPr>
        <w:pStyle w:val="GvdeMetni"/>
        <w:spacing w:after="0" w:line="240" w:lineRule="exact"/>
        <w:jc w:val="both"/>
        <w:rPr>
          <w:sz w:val="24"/>
          <w:szCs w:val="24"/>
        </w:rPr>
      </w:pPr>
      <w:r>
        <w:rPr>
          <w:b/>
          <w:bCs/>
          <w:sz w:val="24"/>
          <w:szCs w:val="24"/>
        </w:rPr>
        <w:t>Domates Çorba</w:t>
      </w:r>
      <w:r>
        <w:rPr>
          <w:b/>
          <w:bCs/>
          <w:sz w:val="24"/>
          <w:szCs w:val="24"/>
        </w:rPr>
        <w:tab/>
      </w:r>
      <w:r>
        <w:rPr>
          <w:b/>
          <w:bCs/>
          <w:sz w:val="24"/>
          <w:szCs w:val="24"/>
        </w:rPr>
        <w:tab/>
      </w:r>
      <w:r>
        <w:rPr>
          <w:b/>
          <w:bCs/>
          <w:sz w:val="24"/>
          <w:szCs w:val="24"/>
        </w:rPr>
        <w:tab/>
      </w:r>
      <w:r>
        <w:rPr>
          <w:sz w:val="24"/>
          <w:szCs w:val="24"/>
        </w:rPr>
        <w:t xml:space="preserve">Un </w:t>
      </w:r>
      <w:r>
        <w:rPr>
          <w:sz w:val="24"/>
          <w:szCs w:val="24"/>
        </w:rPr>
        <w:tab/>
      </w:r>
      <w:r>
        <w:rPr>
          <w:sz w:val="24"/>
          <w:szCs w:val="24"/>
        </w:rPr>
        <w:tab/>
      </w:r>
      <w:r>
        <w:rPr>
          <w:sz w:val="24"/>
          <w:szCs w:val="24"/>
        </w:rPr>
        <w:tab/>
      </w:r>
      <w:r>
        <w:rPr>
          <w:sz w:val="24"/>
          <w:szCs w:val="24"/>
        </w:rPr>
        <w:tab/>
      </w:r>
      <w:r>
        <w:rPr>
          <w:sz w:val="24"/>
          <w:szCs w:val="24"/>
        </w:rPr>
        <w:tab/>
        <w:t>15 gr</w:t>
      </w:r>
    </w:p>
    <w:p w14:paraId="4915F1A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7 gr</w:t>
      </w:r>
    </w:p>
    <w:p w14:paraId="69E584F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30 gr</w:t>
      </w:r>
    </w:p>
    <w:p w14:paraId="252BC38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r>
      <w:r>
        <w:rPr>
          <w:sz w:val="24"/>
          <w:szCs w:val="24"/>
        </w:rPr>
        <w:tab/>
        <w:t>20 gr</w:t>
      </w:r>
    </w:p>
    <w:p w14:paraId="1AF85E1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453F8375" w14:textId="77777777" w:rsidR="00FF7CE6" w:rsidRDefault="00FF7CE6">
      <w:pPr>
        <w:pStyle w:val="GvdeMetni"/>
        <w:spacing w:after="0" w:line="240" w:lineRule="exact"/>
        <w:jc w:val="both"/>
        <w:rPr>
          <w:sz w:val="24"/>
          <w:szCs w:val="24"/>
        </w:rPr>
      </w:pPr>
    </w:p>
    <w:p w14:paraId="30A30230" w14:textId="77777777" w:rsidR="00FF7CE6" w:rsidRDefault="00FF7CE6">
      <w:pPr>
        <w:pStyle w:val="GvdeMetni"/>
        <w:spacing w:after="0" w:line="240" w:lineRule="exact"/>
        <w:jc w:val="both"/>
        <w:rPr>
          <w:sz w:val="24"/>
          <w:szCs w:val="24"/>
        </w:rPr>
      </w:pPr>
      <w:r>
        <w:rPr>
          <w:b/>
          <w:bCs/>
          <w:sz w:val="24"/>
          <w:szCs w:val="24"/>
        </w:rPr>
        <w:t>Şehriye Çorba</w:t>
      </w:r>
      <w:r>
        <w:rPr>
          <w:b/>
          <w:bCs/>
          <w:sz w:val="24"/>
          <w:szCs w:val="24"/>
        </w:rPr>
        <w:tab/>
      </w:r>
      <w:r>
        <w:rPr>
          <w:b/>
          <w:bCs/>
          <w:sz w:val="24"/>
          <w:szCs w:val="24"/>
        </w:rPr>
        <w:tab/>
      </w:r>
      <w:r>
        <w:rPr>
          <w:b/>
          <w:bCs/>
          <w:sz w:val="24"/>
          <w:szCs w:val="24"/>
        </w:rPr>
        <w:tab/>
        <w:t>Ş</w:t>
      </w:r>
      <w:r>
        <w:rPr>
          <w:sz w:val="24"/>
          <w:szCs w:val="24"/>
        </w:rPr>
        <w:t xml:space="preserve">ehriye </w:t>
      </w:r>
      <w:r>
        <w:rPr>
          <w:sz w:val="24"/>
          <w:szCs w:val="24"/>
        </w:rPr>
        <w:tab/>
      </w:r>
      <w:r>
        <w:rPr>
          <w:sz w:val="24"/>
          <w:szCs w:val="24"/>
        </w:rPr>
        <w:tab/>
      </w:r>
      <w:r>
        <w:rPr>
          <w:sz w:val="24"/>
          <w:szCs w:val="24"/>
        </w:rPr>
        <w:tab/>
      </w:r>
      <w:r>
        <w:rPr>
          <w:sz w:val="24"/>
          <w:szCs w:val="24"/>
        </w:rPr>
        <w:tab/>
      </w:r>
      <w:r>
        <w:rPr>
          <w:sz w:val="24"/>
          <w:szCs w:val="24"/>
        </w:rPr>
        <w:tab/>
        <w:t>7 gr</w:t>
      </w:r>
    </w:p>
    <w:p w14:paraId="7897A76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5 gr</w:t>
      </w:r>
    </w:p>
    <w:p w14:paraId="6CFD1A1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7 gr</w:t>
      </w:r>
    </w:p>
    <w:p w14:paraId="44DDD25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5 gr</w:t>
      </w:r>
    </w:p>
    <w:p w14:paraId="0CDA6D0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r>
      <w:r>
        <w:rPr>
          <w:sz w:val="24"/>
          <w:szCs w:val="24"/>
        </w:rPr>
        <w:tab/>
        <w:t>2 gr</w:t>
      </w:r>
    </w:p>
    <w:p w14:paraId="32958C3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2E302E29" w14:textId="77777777" w:rsidR="00FF7CE6" w:rsidRDefault="00FF7CE6">
      <w:pPr>
        <w:pStyle w:val="GvdeMetni"/>
        <w:spacing w:after="0" w:line="240" w:lineRule="exact"/>
        <w:jc w:val="both"/>
        <w:rPr>
          <w:sz w:val="24"/>
          <w:szCs w:val="24"/>
        </w:rPr>
      </w:pPr>
    </w:p>
    <w:p w14:paraId="0967A620" w14:textId="77777777" w:rsidR="00FF7CE6" w:rsidRDefault="00FF7CE6">
      <w:pPr>
        <w:pStyle w:val="GvdeMetni"/>
        <w:spacing w:after="0" w:line="240" w:lineRule="exact"/>
        <w:jc w:val="both"/>
        <w:rPr>
          <w:sz w:val="24"/>
          <w:szCs w:val="24"/>
        </w:rPr>
      </w:pPr>
      <w:r>
        <w:rPr>
          <w:b/>
          <w:bCs/>
          <w:sz w:val="24"/>
          <w:szCs w:val="24"/>
        </w:rPr>
        <w:t>Tarhana Çorba</w:t>
      </w:r>
      <w:r>
        <w:rPr>
          <w:b/>
          <w:bCs/>
          <w:sz w:val="24"/>
          <w:szCs w:val="24"/>
        </w:rPr>
        <w:tab/>
      </w:r>
      <w:r>
        <w:rPr>
          <w:b/>
          <w:bCs/>
          <w:sz w:val="24"/>
          <w:szCs w:val="24"/>
        </w:rPr>
        <w:tab/>
      </w:r>
      <w:r>
        <w:rPr>
          <w:b/>
          <w:bCs/>
          <w:sz w:val="24"/>
          <w:szCs w:val="24"/>
        </w:rPr>
        <w:tab/>
      </w:r>
      <w:r>
        <w:rPr>
          <w:sz w:val="24"/>
          <w:szCs w:val="24"/>
        </w:rPr>
        <w:t>Tarhana</w:t>
      </w:r>
      <w:r>
        <w:rPr>
          <w:sz w:val="24"/>
          <w:szCs w:val="24"/>
        </w:rPr>
        <w:tab/>
      </w:r>
      <w:r>
        <w:rPr>
          <w:sz w:val="24"/>
          <w:szCs w:val="24"/>
        </w:rPr>
        <w:tab/>
      </w:r>
      <w:r>
        <w:rPr>
          <w:sz w:val="24"/>
          <w:szCs w:val="24"/>
        </w:rPr>
        <w:tab/>
      </w:r>
      <w:r>
        <w:rPr>
          <w:sz w:val="24"/>
          <w:szCs w:val="24"/>
        </w:rPr>
        <w:tab/>
      </w:r>
      <w:r>
        <w:rPr>
          <w:sz w:val="24"/>
          <w:szCs w:val="24"/>
        </w:rPr>
        <w:tab/>
        <w:t>20 gr</w:t>
      </w:r>
    </w:p>
    <w:p w14:paraId="685CDB2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r>
      <w:r>
        <w:rPr>
          <w:sz w:val="24"/>
          <w:szCs w:val="24"/>
        </w:rPr>
        <w:tab/>
        <w:t>5 gr</w:t>
      </w:r>
    </w:p>
    <w:p w14:paraId="4D5197C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3 gr</w:t>
      </w:r>
    </w:p>
    <w:p w14:paraId="4E398BBB" w14:textId="77777777" w:rsidR="00FF7CE6" w:rsidRDefault="00FF7CE6">
      <w:pPr>
        <w:pStyle w:val="GvdeMetni"/>
        <w:spacing w:after="0" w:line="240" w:lineRule="exact"/>
        <w:ind w:left="2553" w:firstLine="851"/>
        <w:jc w:val="both"/>
        <w:rPr>
          <w:sz w:val="24"/>
          <w:szCs w:val="24"/>
        </w:rPr>
      </w:pPr>
      <w:r>
        <w:rPr>
          <w:sz w:val="24"/>
          <w:szCs w:val="24"/>
        </w:rPr>
        <w:t>Tuz</w:t>
      </w:r>
      <w:r>
        <w:rPr>
          <w:sz w:val="24"/>
          <w:szCs w:val="24"/>
        </w:rPr>
        <w:tab/>
      </w:r>
      <w:r>
        <w:rPr>
          <w:sz w:val="24"/>
          <w:szCs w:val="24"/>
        </w:rPr>
        <w:tab/>
      </w:r>
      <w:r>
        <w:rPr>
          <w:sz w:val="24"/>
          <w:szCs w:val="24"/>
        </w:rPr>
        <w:tab/>
      </w:r>
      <w:r>
        <w:rPr>
          <w:sz w:val="24"/>
          <w:szCs w:val="24"/>
        </w:rPr>
        <w:tab/>
      </w:r>
      <w:r>
        <w:rPr>
          <w:sz w:val="24"/>
          <w:szCs w:val="24"/>
        </w:rPr>
        <w:tab/>
        <w:t>1 gr</w:t>
      </w:r>
    </w:p>
    <w:p w14:paraId="10B2733B" w14:textId="77777777" w:rsidR="00FF7CE6" w:rsidRDefault="00FF7CE6">
      <w:pPr>
        <w:pStyle w:val="GvdeMetni"/>
        <w:spacing w:after="0" w:line="240" w:lineRule="exact"/>
        <w:jc w:val="both"/>
        <w:rPr>
          <w:sz w:val="24"/>
          <w:szCs w:val="24"/>
        </w:rPr>
      </w:pPr>
    </w:p>
    <w:p w14:paraId="28FB604C" w14:textId="77777777" w:rsidR="00FF7CE6" w:rsidRDefault="00FF7CE6">
      <w:pPr>
        <w:pStyle w:val="GvdeMetni"/>
        <w:spacing w:after="0" w:line="240" w:lineRule="exact"/>
        <w:jc w:val="both"/>
        <w:rPr>
          <w:b/>
          <w:bCs/>
          <w:sz w:val="24"/>
          <w:szCs w:val="24"/>
        </w:rPr>
      </w:pPr>
      <w:r>
        <w:rPr>
          <w:b/>
          <w:bCs/>
          <w:sz w:val="24"/>
          <w:szCs w:val="24"/>
        </w:rPr>
        <w:t xml:space="preserve">Sebze Çorba </w:t>
      </w:r>
      <w:r>
        <w:rPr>
          <w:b/>
          <w:bCs/>
          <w:sz w:val="24"/>
          <w:szCs w:val="24"/>
        </w:rPr>
        <w:tab/>
      </w:r>
      <w:r>
        <w:rPr>
          <w:b/>
          <w:bCs/>
          <w:sz w:val="24"/>
          <w:szCs w:val="24"/>
        </w:rPr>
        <w:tab/>
      </w:r>
      <w:r>
        <w:rPr>
          <w:b/>
          <w:bCs/>
          <w:sz w:val="24"/>
          <w:szCs w:val="24"/>
        </w:rPr>
        <w:tab/>
      </w:r>
      <w:r>
        <w:rPr>
          <w:sz w:val="24"/>
          <w:szCs w:val="24"/>
        </w:rPr>
        <w:t>Kereviz</w:t>
      </w:r>
      <w:r>
        <w:rPr>
          <w:sz w:val="24"/>
          <w:szCs w:val="24"/>
        </w:rPr>
        <w:tab/>
      </w:r>
      <w:r>
        <w:rPr>
          <w:sz w:val="24"/>
          <w:szCs w:val="24"/>
        </w:rPr>
        <w:tab/>
      </w:r>
      <w:r>
        <w:rPr>
          <w:sz w:val="24"/>
          <w:szCs w:val="24"/>
        </w:rPr>
        <w:tab/>
      </w:r>
      <w:r>
        <w:rPr>
          <w:sz w:val="24"/>
          <w:szCs w:val="24"/>
        </w:rPr>
        <w:tab/>
      </w:r>
      <w:r>
        <w:rPr>
          <w:sz w:val="24"/>
          <w:szCs w:val="24"/>
        </w:rPr>
        <w:tab/>
        <w:t>25 gr</w:t>
      </w:r>
    </w:p>
    <w:p w14:paraId="4EAA107C" w14:textId="77777777" w:rsidR="00FF7CE6" w:rsidRDefault="00FF7CE6">
      <w:pPr>
        <w:pStyle w:val="GvdeMetni"/>
        <w:spacing w:after="0" w:line="240" w:lineRule="exact"/>
        <w:jc w:val="both"/>
        <w:rPr>
          <w:sz w:val="24"/>
          <w:szCs w:val="24"/>
        </w:rPr>
      </w:pPr>
      <w:r>
        <w:rPr>
          <w:b/>
          <w:bCs/>
          <w:sz w:val="24"/>
          <w:szCs w:val="24"/>
        </w:rPr>
        <w:t>(</w:t>
      </w:r>
      <w:proofErr w:type="spellStart"/>
      <w:r>
        <w:rPr>
          <w:b/>
          <w:bCs/>
          <w:sz w:val="24"/>
          <w:szCs w:val="24"/>
        </w:rPr>
        <w:t>Minestrone</w:t>
      </w:r>
      <w:proofErr w:type="spellEnd"/>
      <w:r>
        <w:rPr>
          <w:b/>
          <w:bCs/>
          <w:sz w:val="24"/>
          <w:szCs w:val="24"/>
        </w:rPr>
        <w:t>)</w:t>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6D474CD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Lahana</w:t>
      </w:r>
      <w:r>
        <w:rPr>
          <w:sz w:val="24"/>
          <w:szCs w:val="24"/>
        </w:rPr>
        <w:tab/>
      </w:r>
      <w:r>
        <w:rPr>
          <w:sz w:val="24"/>
          <w:szCs w:val="24"/>
        </w:rPr>
        <w:tab/>
      </w:r>
      <w:r>
        <w:rPr>
          <w:sz w:val="24"/>
          <w:szCs w:val="24"/>
        </w:rPr>
        <w:tab/>
      </w:r>
      <w:r>
        <w:rPr>
          <w:sz w:val="24"/>
          <w:szCs w:val="24"/>
        </w:rPr>
        <w:tab/>
      </w:r>
      <w:r>
        <w:rPr>
          <w:sz w:val="24"/>
          <w:szCs w:val="24"/>
        </w:rPr>
        <w:tab/>
        <w:t>25 gr</w:t>
      </w:r>
    </w:p>
    <w:p w14:paraId="635B041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r>
      <w:r>
        <w:rPr>
          <w:sz w:val="24"/>
          <w:szCs w:val="24"/>
        </w:rPr>
        <w:tab/>
        <w:t>25 gr</w:t>
      </w:r>
    </w:p>
    <w:p w14:paraId="35B873C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r>
      <w:r>
        <w:rPr>
          <w:sz w:val="24"/>
          <w:szCs w:val="24"/>
        </w:rPr>
        <w:tab/>
        <w:t>15 gr</w:t>
      </w:r>
    </w:p>
    <w:p w14:paraId="003E13C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7 gr</w:t>
      </w:r>
    </w:p>
    <w:p w14:paraId="688875A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r>
      <w:r>
        <w:rPr>
          <w:sz w:val="24"/>
          <w:szCs w:val="24"/>
        </w:rPr>
        <w:tab/>
        <w:t>5 gr</w:t>
      </w:r>
    </w:p>
    <w:p w14:paraId="56167DC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r>
      <w:r>
        <w:rPr>
          <w:sz w:val="24"/>
          <w:szCs w:val="24"/>
        </w:rPr>
        <w:tab/>
        <w:t>5 gr</w:t>
      </w:r>
    </w:p>
    <w:p w14:paraId="37E347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253BEDE5" w14:textId="77777777" w:rsidR="00FF7CE6" w:rsidRDefault="00FF7CE6">
      <w:pPr>
        <w:pStyle w:val="GvdeMetni"/>
        <w:spacing w:after="0" w:line="240" w:lineRule="exact"/>
        <w:jc w:val="both"/>
        <w:rPr>
          <w:sz w:val="24"/>
          <w:szCs w:val="24"/>
        </w:rPr>
      </w:pPr>
    </w:p>
    <w:p w14:paraId="07223A98" w14:textId="77777777" w:rsidR="00FF7CE6" w:rsidRDefault="00FF7CE6">
      <w:pPr>
        <w:pStyle w:val="GvdeMetni"/>
        <w:spacing w:after="0" w:line="240" w:lineRule="exact"/>
        <w:jc w:val="both"/>
        <w:rPr>
          <w:sz w:val="24"/>
          <w:szCs w:val="24"/>
        </w:rPr>
      </w:pPr>
      <w:r>
        <w:rPr>
          <w:b/>
          <w:bCs/>
          <w:sz w:val="24"/>
          <w:szCs w:val="24"/>
        </w:rPr>
        <w:t>Pirinç Çorba</w:t>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r>
      <w:r>
        <w:rPr>
          <w:sz w:val="24"/>
          <w:szCs w:val="24"/>
        </w:rPr>
        <w:tab/>
        <w:t>20 gr</w:t>
      </w:r>
    </w:p>
    <w:p w14:paraId="472E88D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r>
      <w:r>
        <w:rPr>
          <w:sz w:val="24"/>
          <w:szCs w:val="24"/>
        </w:rPr>
        <w:tab/>
        <w:t>25 gr</w:t>
      </w:r>
    </w:p>
    <w:p w14:paraId="5F45C0E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Sıvı Yağ </w:t>
      </w:r>
      <w:r>
        <w:rPr>
          <w:sz w:val="24"/>
          <w:szCs w:val="24"/>
        </w:rPr>
        <w:tab/>
      </w:r>
      <w:r>
        <w:rPr>
          <w:sz w:val="24"/>
          <w:szCs w:val="24"/>
        </w:rPr>
        <w:tab/>
      </w:r>
      <w:r>
        <w:rPr>
          <w:sz w:val="24"/>
          <w:szCs w:val="24"/>
        </w:rPr>
        <w:tab/>
      </w:r>
      <w:r>
        <w:rPr>
          <w:sz w:val="24"/>
          <w:szCs w:val="24"/>
        </w:rPr>
        <w:tab/>
        <w:t>7 gr</w:t>
      </w:r>
    </w:p>
    <w:p w14:paraId="12075636"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r>
      <w:r>
        <w:rPr>
          <w:sz w:val="24"/>
          <w:szCs w:val="24"/>
        </w:rPr>
        <w:tab/>
        <w:t>5 gr</w:t>
      </w:r>
    </w:p>
    <w:p w14:paraId="3E8310B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r>
      <w:r>
        <w:rPr>
          <w:sz w:val="24"/>
          <w:szCs w:val="24"/>
        </w:rPr>
        <w:tab/>
        <w:t>2 gr</w:t>
      </w:r>
    </w:p>
    <w:p w14:paraId="4525E23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59639990" w14:textId="77777777" w:rsidR="00FF7CE6" w:rsidRDefault="00FF7CE6">
      <w:pPr>
        <w:pStyle w:val="GvdeMetni"/>
        <w:spacing w:after="0" w:line="240" w:lineRule="exact"/>
        <w:jc w:val="both"/>
        <w:rPr>
          <w:sz w:val="24"/>
          <w:szCs w:val="24"/>
        </w:rPr>
      </w:pPr>
    </w:p>
    <w:p w14:paraId="5D071DC0" w14:textId="77777777" w:rsidR="00FF7CE6" w:rsidRDefault="00FF7CE6">
      <w:pPr>
        <w:pStyle w:val="GvdeMetni"/>
        <w:spacing w:after="0" w:line="240" w:lineRule="exact"/>
        <w:jc w:val="both"/>
        <w:rPr>
          <w:sz w:val="24"/>
          <w:szCs w:val="24"/>
        </w:rPr>
      </w:pPr>
      <w:r>
        <w:rPr>
          <w:b/>
          <w:bCs/>
          <w:sz w:val="24"/>
          <w:szCs w:val="24"/>
        </w:rPr>
        <w:t>Patates Çorba</w:t>
      </w:r>
      <w:r>
        <w:rPr>
          <w:b/>
          <w:bCs/>
          <w:sz w:val="24"/>
          <w:szCs w:val="24"/>
        </w:rPr>
        <w:tab/>
      </w:r>
      <w:r>
        <w:rPr>
          <w:b/>
          <w:bCs/>
          <w:sz w:val="24"/>
          <w:szCs w:val="24"/>
        </w:rPr>
        <w:tab/>
      </w:r>
      <w:r>
        <w:rPr>
          <w:b/>
          <w:bCs/>
          <w:sz w:val="24"/>
          <w:szCs w:val="24"/>
        </w:rPr>
        <w:tab/>
      </w:r>
      <w:r>
        <w:rPr>
          <w:sz w:val="24"/>
          <w:szCs w:val="24"/>
        </w:rPr>
        <w:t xml:space="preserve">Patates </w:t>
      </w:r>
      <w:r>
        <w:rPr>
          <w:sz w:val="24"/>
          <w:szCs w:val="24"/>
        </w:rPr>
        <w:tab/>
      </w:r>
      <w:r>
        <w:rPr>
          <w:sz w:val="24"/>
          <w:szCs w:val="24"/>
        </w:rPr>
        <w:tab/>
      </w:r>
      <w:r>
        <w:rPr>
          <w:sz w:val="24"/>
          <w:szCs w:val="24"/>
        </w:rPr>
        <w:tab/>
      </w:r>
      <w:r>
        <w:rPr>
          <w:sz w:val="24"/>
          <w:szCs w:val="24"/>
        </w:rPr>
        <w:tab/>
      </w:r>
      <w:r>
        <w:rPr>
          <w:sz w:val="24"/>
          <w:szCs w:val="24"/>
        </w:rPr>
        <w:tab/>
        <w:t>50 gr</w:t>
      </w:r>
    </w:p>
    <w:p w14:paraId="750D32E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Süt </w:t>
      </w:r>
      <w:r>
        <w:rPr>
          <w:sz w:val="24"/>
          <w:szCs w:val="24"/>
        </w:rPr>
        <w:tab/>
      </w:r>
      <w:r>
        <w:rPr>
          <w:sz w:val="24"/>
          <w:szCs w:val="24"/>
        </w:rPr>
        <w:tab/>
      </w:r>
      <w:r>
        <w:rPr>
          <w:sz w:val="24"/>
          <w:szCs w:val="24"/>
        </w:rPr>
        <w:tab/>
      </w:r>
      <w:r>
        <w:rPr>
          <w:sz w:val="24"/>
          <w:szCs w:val="24"/>
        </w:rPr>
        <w:tab/>
      </w:r>
      <w:r>
        <w:rPr>
          <w:sz w:val="24"/>
          <w:szCs w:val="24"/>
        </w:rPr>
        <w:tab/>
        <w:t>50 gr</w:t>
      </w:r>
    </w:p>
    <w:p w14:paraId="1667A8A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5 gr</w:t>
      </w:r>
    </w:p>
    <w:p w14:paraId="21BEFB5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7 gr</w:t>
      </w:r>
    </w:p>
    <w:p w14:paraId="36BD3A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147B4BE6" w14:textId="77777777" w:rsidR="00FF7CE6" w:rsidRDefault="00FF7CE6">
      <w:pPr>
        <w:pStyle w:val="GvdeMetni"/>
        <w:spacing w:after="0" w:line="240" w:lineRule="exact"/>
        <w:jc w:val="both"/>
        <w:rPr>
          <w:sz w:val="24"/>
          <w:szCs w:val="24"/>
        </w:rPr>
      </w:pPr>
    </w:p>
    <w:p w14:paraId="591B7DE3" w14:textId="77777777" w:rsidR="00FF7CE6" w:rsidRDefault="00FF7CE6">
      <w:pPr>
        <w:pStyle w:val="GvdeMetni"/>
        <w:spacing w:after="0" w:line="240" w:lineRule="exact"/>
        <w:jc w:val="both"/>
        <w:rPr>
          <w:b/>
          <w:sz w:val="24"/>
          <w:szCs w:val="24"/>
        </w:rPr>
      </w:pPr>
    </w:p>
    <w:p w14:paraId="0EB9444F" w14:textId="77777777" w:rsidR="00FF7CE6" w:rsidRDefault="00FF7CE6">
      <w:pPr>
        <w:pStyle w:val="GvdeMetni"/>
        <w:spacing w:after="0" w:line="240" w:lineRule="exact"/>
        <w:jc w:val="both"/>
        <w:rPr>
          <w:sz w:val="24"/>
          <w:szCs w:val="24"/>
        </w:rPr>
      </w:pPr>
      <w:r>
        <w:rPr>
          <w:b/>
          <w:sz w:val="24"/>
          <w:szCs w:val="24"/>
        </w:rPr>
        <w:t>Tavuklu Tel Şehriye Çorbası</w:t>
      </w:r>
      <w:r>
        <w:rPr>
          <w:b/>
          <w:sz w:val="24"/>
          <w:szCs w:val="24"/>
        </w:rPr>
        <w:tab/>
      </w:r>
      <w:r>
        <w:rPr>
          <w:bCs/>
          <w:sz w:val="24"/>
          <w:szCs w:val="24"/>
        </w:rPr>
        <w:t>P</w:t>
      </w:r>
      <w:r>
        <w:rPr>
          <w:sz w:val="24"/>
          <w:szCs w:val="24"/>
        </w:rPr>
        <w:t>iliç bonfile</w:t>
      </w:r>
      <w:r>
        <w:rPr>
          <w:sz w:val="24"/>
          <w:szCs w:val="24"/>
        </w:rPr>
        <w:tab/>
      </w:r>
      <w:r>
        <w:rPr>
          <w:sz w:val="24"/>
          <w:szCs w:val="24"/>
        </w:rPr>
        <w:tab/>
      </w:r>
      <w:r>
        <w:rPr>
          <w:sz w:val="24"/>
          <w:szCs w:val="24"/>
        </w:rPr>
        <w:tab/>
      </w:r>
      <w:r>
        <w:rPr>
          <w:sz w:val="24"/>
          <w:szCs w:val="24"/>
        </w:rPr>
        <w:tab/>
        <w:t>10 gr</w:t>
      </w:r>
    </w:p>
    <w:p w14:paraId="747E522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8 gr</w:t>
      </w:r>
    </w:p>
    <w:p w14:paraId="2D2393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r>
      <w:r>
        <w:rPr>
          <w:sz w:val="24"/>
          <w:szCs w:val="24"/>
        </w:rPr>
        <w:tab/>
        <w:t>3 gr</w:t>
      </w:r>
    </w:p>
    <w:p w14:paraId="48DE081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r>
      <w:r>
        <w:rPr>
          <w:sz w:val="24"/>
          <w:szCs w:val="24"/>
        </w:rPr>
        <w:tab/>
        <w:t>5 gr</w:t>
      </w:r>
    </w:p>
    <w:p w14:paraId="08E920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Tel şehriye</w:t>
      </w:r>
      <w:r>
        <w:rPr>
          <w:sz w:val="24"/>
          <w:szCs w:val="24"/>
        </w:rPr>
        <w:tab/>
      </w:r>
      <w:r>
        <w:rPr>
          <w:sz w:val="24"/>
          <w:szCs w:val="24"/>
        </w:rPr>
        <w:tab/>
      </w:r>
      <w:r>
        <w:rPr>
          <w:sz w:val="24"/>
          <w:szCs w:val="24"/>
        </w:rPr>
        <w:tab/>
      </w:r>
      <w:r>
        <w:rPr>
          <w:sz w:val="24"/>
          <w:szCs w:val="24"/>
        </w:rPr>
        <w:tab/>
        <w:t>5 gr</w:t>
      </w:r>
    </w:p>
    <w:p w14:paraId="729035D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r>
      <w:r>
        <w:rPr>
          <w:sz w:val="24"/>
          <w:szCs w:val="24"/>
        </w:rPr>
        <w:tab/>
        <w:t>8 gr</w:t>
      </w:r>
    </w:p>
    <w:p w14:paraId="216EA8E4"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2D51EB67" w14:textId="77777777" w:rsidR="00FF7CE6" w:rsidRDefault="00FF7CE6">
      <w:pPr>
        <w:pStyle w:val="GvdeMetni"/>
        <w:spacing w:after="0" w:line="240" w:lineRule="exact"/>
        <w:jc w:val="both"/>
        <w:rPr>
          <w:b/>
          <w:sz w:val="24"/>
          <w:szCs w:val="24"/>
        </w:rPr>
      </w:pPr>
    </w:p>
    <w:p w14:paraId="3AC08737" w14:textId="77777777" w:rsidR="00FF7CE6" w:rsidRDefault="00FF7CE6">
      <w:pPr>
        <w:pStyle w:val="GvdeMetni"/>
        <w:spacing w:after="0" w:line="240" w:lineRule="exact"/>
        <w:jc w:val="both"/>
        <w:rPr>
          <w:b/>
          <w:bCs/>
          <w:sz w:val="24"/>
          <w:szCs w:val="24"/>
        </w:rPr>
      </w:pPr>
      <w:r>
        <w:rPr>
          <w:b/>
          <w:sz w:val="24"/>
          <w:szCs w:val="24"/>
        </w:rPr>
        <w:t>Yörük Çorbası</w:t>
      </w:r>
      <w:r>
        <w:rPr>
          <w:b/>
          <w:sz w:val="24"/>
          <w:szCs w:val="24"/>
        </w:rPr>
        <w:tab/>
      </w:r>
      <w:r>
        <w:rPr>
          <w:b/>
          <w:sz w:val="24"/>
          <w:szCs w:val="24"/>
        </w:rPr>
        <w:tab/>
      </w:r>
      <w:r>
        <w:rPr>
          <w:b/>
          <w:sz w:val="24"/>
          <w:szCs w:val="24"/>
        </w:rPr>
        <w:tab/>
      </w:r>
      <w:r>
        <w:rPr>
          <w:sz w:val="24"/>
          <w:szCs w:val="24"/>
        </w:rPr>
        <w:t>Yeşil mercimek</w:t>
      </w:r>
      <w:r>
        <w:rPr>
          <w:sz w:val="24"/>
          <w:szCs w:val="24"/>
        </w:rPr>
        <w:tab/>
      </w:r>
      <w:r>
        <w:rPr>
          <w:sz w:val="24"/>
          <w:szCs w:val="24"/>
        </w:rPr>
        <w:tab/>
      </w:r>
      <w:r>
        <w:rPr>
          <w:sz w:val="24"/>
          <w:szCs w:val="24"/>
        </w:rPr>
        <w:tab/>
      </w:r>
      <w:r>
        <w:rPr>
          <w:sz w:val="24"/>
          <w:szCs w:val="24"/>
        </w:rPr>
        <w:tab/>
        <w:t>10 gr</w:t>
      </w:r>
    </w:p>
    <w:p w14:paraId="071016AF" w14:textId="77777777" w:rsidR="00FF7CE6" w:rsidRDefault="00FF7CE6">
      <w:pPr>
        <w:pStyle w:val="GvdeMetni"/>
        <w:spacing w:after="0" w:line="240" w:lineRule="exact"/>
        <w:jc w:val="both"/>
        <w:rPr>
          <w:sz w:val="24"/>
          <w:szCs w:val="24"/>
        </w:rPr>
      </w:pPr>
      <w:r>
        <w:rPr>
          <w:b/>
          <w:bCs/>
          <w:sz w:val="24"/>
          <w:szCs w:val="24"/>
        </w:rPr>
        <w:t>(Tutmaç)</w:t>
      </w:r>
      <w:r>
        <w:rPr>
          <w:sz w:val="24"/>
          <w:szCs w:val="24"/>
        </w:rPr>
        <w:tab/>
      </w:r>
      <w:r>
        <w:rPr>
          <w:sz w:val="24"/>
          <w:szCs w:val="24"/>
        </w:rPr>
        <w:tab/>
      </w:r>
      <w:r>
        <w:rPr>
          <w:sz w:val="24"/>
          <w:szCs w:val="24"/>
        </w:rPr>
        <w:tab/>
        <w:t xml:space="preserve">Erişte </w:t>
      </w:r>
      <w:r>
        <w:rPr>
          <w:sz w:val="24"/>
          <w:szCs w:val="24"/>
        </w:rPr>
        <w:tab/>
      </w:r>
      <w:r>
        <w:rPr>
          <w:sz w:val="24"/>
          <w:szCs w:val="24"/>
        </w:rPr>
        <w:tab/>
      </w:r>
      <w:r>
        <w:rPr>
          <w:sz w:val="24"/>
          <w:szCs w:val="24"/>
        </w:rPr>
        <w:tab/>
      </w:r>
      <w:r>
        <w:rPr>
          <w:sz w:val="24"/>
          <w:szCs w:val="24"/>
        </w:rPr>
        <w:tab/>
      </w:r>
      <w:r>
        <w:rPr>
          <w:sz w:val="24"/>
          <w:szCs w:val="24"/>
        </w:rPr>
        <w:tab/>
        <w:t>6 gr</w:t>
      </w:r>
    </w:p>
    <w:p w14:paraId="0F42F8E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Domates salçası</w:t>
      </w:r>
      <w:r>
        <w:rPr>
          <w:sz w:val="24"/>
          <w:szCs w:val="24"/>
        </w:rPr>
        <w:tab/>
      </w:r>
      <w:r>
        <w:rPr>
          <w:sz w:val="24"/>
          <w:szCs w:val="24"/>
        </w:rPr>
        <w:tab/>
      </w:r>
      <w:r>
        <w:rPr>
          <w:sz w:val="24"/>
          <w:szCs w:val="24"/>
        </w:rPr>
        <w:tab/>
      </w:r>
      <w:r>
        <w:rPr>
          <w:sz w:val="24"/>
          <w:szCs w:val="24"/>
        </w:rPr>
        <w:tab/>
        <w:t>6 gr</w:t>
      </w:r>
    </w:p>
    <w:p w14:paraId="1753EB7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10 gr</w:t>
      </w:r>
    </w:p>
    <w:p w14:paraId="097D38D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23FAF05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r>
      <w:r>
        <w:rPr>
          <w:sz w:val="24"/>
          <w:szCs w:val="24"/>
        </w:rPr>
        <w:tab/>
        <w:t>8 gr</w:t>
      </w:r>
    </w:p>
    <w:p w14:paraId="6CE4129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r>
      <w:r>
        <w:rPr>
          <w:sz w:val="24"/>
          <w:szCs w:val="24"/>
        </w:rPr>
        <w:tab/>
        <w:t>5 gr</w:t>
      </w:r>
    </w:p>
    <w:p w14:paraId="04A975B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5 gr</w:t>
      </w:r>
    </w:p>
    <w:p w14:paraId="74166929"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p>
    <w:p w14:paraId="1ACD4F1F" w14:textId="77777777" w:rsidR="00FF7CE6" w:rsidRDefault="00FF7CE6">
      <w:pPr>
        <w:pStyle w:val="GvdeMetni"/>
        <w:spacing w:after="0" w:line="240" w:lineRule="exact"/>
        <w:jc w:val="both"/>
        <w:rPr>
          <w:sz w:val="24"/>
          <w:szCs w:val="24"/>
        </w:rPr>
      </w:pPr>
      <w:r>
        <w:rPr>
          <w:b/>
          <w:sz w:val="24"/>
          <w:szCs w:val="24"/>
        </w:rPr>
        <w:t>Kremalı Mantar Çorbası</w:t>
      </w:r>
      <w:r>
        <w:rPr>
          <w:b/>
          <w:sz w:val="24"/>
          <w:szCs w:val="24"/>
        </w:rPr>
        <w:tab/>
      </w:r>
      <w:r>
        <w:rPr>
          <w:sz w:val="24"/>
          <w:szCs w:val="24"/>
        </w:rPr>
        <w:t>Mantar</w:t>
      </w:r>
      <w:r>
        <w:rPr>
          <w:sz w:val="24"/>
          <w:szCs w:val="24"/>
        </w:rPr>
        <w:tab/>
      </w:r>
      <w:r>
        <w:rPr>
          <w:sz w:val="24"/>
          <w:szCs w:val="24"/>
        </w:rPr>
        <w:tab/>
      </w:r>
      <w:r>
        <w:rPr>
          <w:sz w:val="24"/>
          <w:szCs w:val="24"/>
        </w:rPr>
        <w:tab/>
      </w:r>
      <w:r>
        <w:rPr>
          <w:sz w:val="24"/>
          <w:szCs w:val="24"/>
        </w:rPr>
        <w:tab/>
      </w:r>
      <w:r>
        <w:rPr>
          <w:sz w:val="24"/>
          <w:szCs w:val="24"/>
        </w:rPr>
        <w:tab/>
        <w:t>10 gr</w:t>
      </w:r>
    </w:p>
    <w:p w14:paraId="51610A3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r>
      <w:r>
        <w:rPr>
          <w:sz w:val="24"/>
          <w:szCs w:val="24"/>
        </w:rPr>
        <w:tab/>
        <w:t>0,5 gr</w:t>
      </w:r>
    </w:p>
    <w:p w14:paraId="12D2A5E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3634077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8 gr</w:t>
      </w:r>
    </w:p>
    <w:p w14:paraId="050EDA3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4,5 gr</w:t>
      </w:r>
    </w:p>
    <w:p w14:paraId="25D71B9F"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t>Dere otu</w:t>
      </w:r>
      <w:r>
        <w:rPr>
          <w:sz w:val="24"/>
          <w:szCs w:val="24"/>
        </w:rPr>
        <w:tab/>
      </w:r>
      <w:r>
        <w:rPr>
          <w:sz w:val="24"/>
          <w:szCs w:val="24"/>
        </w:rPr>
        <w:tab/>
      </w:r>
      <w:r>
        <w:rPr>
          <w:sz w:val="24"/>
          <w:szCs w:val="24"/>
        </w:rPr>
        <w:tab/>
      </w:r>
      <w:r>
        <w:rPr>
          <w:sz w:val="24"/>
          <w:szCs w:val="24"/>
        </w:rPr>
        <w:tab/>
      </w:r>
      <w:r>
        <w:rPr>
          <w:sz w:val="24"/>
          <w:szCs w:val="24"/>
        </w:rPr>
        <w:tab/>
        <w:t>5 gr</w:t>
      </w:r>
    </w:p>
    <w:p w14:paraId="484B64D9" w14:textId="77777777" w:rsidR="00FF7CE6" w:rsidRDefault="00FF7CE6">
      <w:pPr>
        <w:pStyle w:val="GvdeMetni"/>
        <w:spacing w:after="0" w:line="240" w:lineRule="exact"/>
        <w:jc w:val="both"/>
        <w:rPr>
          <w:b/>
          <w:sz w:val="24"/>
          <w:szCs w:val="24"/>
        </w:rPr>
      </w:pPr>
    </w:p>
    <w:p w14:paraId="0F68BA9E" w14:textId="77777777" w:rsidR="00FF7CE6" w:rsidRDefault="00FF7CE6">
      <w:pPr>
        <w:pStyle w:val="GvdeMetni"/>
        <w:spacing w:after="0" w:line="240" w:lineRule="exact"/>
        <w:jc w:val="both"/>
        <w:rPr>
          <w:sz w:val="24"/>
          <w:szCs w:val="24"/>
        </w:rPr>
      </w:pPr>
      <w:r>
        <w:rPr>
          <w:b/>
          <w:sz w:val="24"/>
          <w:szCs w:val="24"/>
        </w:rPr>
        <w:t>Kremalı Tavuk Çorbası</w:t>
      </w:r>
      <w:r>
        <w:rPr>
          <w:sz w:val="24"/>
          <w:szCs w:val="24"/>
        </w:rPr>
        <w:tab/>
      </w:r>
      <w:r>
        <w:rPr>
          <w:sz w:val="24"/>
          <w:szCs w:val="24"/>
        </w:rPr>
        <w:tab/>
        <w:t>Tavuk</w:t>
      </w:r>
      <w:r>
        <w:rPr>
          <w:sz w:val="24"/>
          <w:szCs w:val="24"/>
        </w:rPr>
        <w:tab/>
      </w:r>
      <w:r>
        <w:rPr>
          <w:sz w:val="24"/>
          <w:szCs w:val="24"/>
        </w:rPr>
        <w:tab/>
      </w:r>
      <w:r>
        <w:rPr>
          <w:sz w:val="24"/>
          <w:szCs w:val="24"/>
        </w:rPr>
        <w:tab/>
      </w:r>
      <w:r>
        <w:rPr>
          <w:sz w:val="24"/>
          <w:szCs w:val="24"/>
        </w:rPr>
        <w:tab/>
      </w:r>
      <w:r>
        <w:rPr>
          <w:sz w:val="24"/>
          <w:szCs w:val="24"/>
        </w:rPr>
        <w:tab/>
        <w:t>10 gr</w:t>
      </w:r>
    </w:p>
    <w:p w14:paraId="3FCBF47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0E6DAA5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r>
      <w:r>
        <w:rPr>
          <w:sz w:val="24"/>
          <w:szCs w:val="24"/>
        </w:rPr>
        <w:tab/>
        <w:t>1 gr</w:t>
      </w:r>
    </w:p>
    <w:p w14:paraId="202C4E7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8 gr</w:t>
      </w:r>
    </w:p>
    <w:p w14:paraId="5ECA8E3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6 gr</w:t>
      </w:r>
    </w:p>
    <w:p w14:paraId="1BBF625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r>
      <w:r>
        <w:rPr>
          <w:sz w:val="24"/>
          <w:szCs w:val="24"/>
        </w:rPr>
        <w:tab/>
        <w:t>5 gr</w:t>
      </w:r>
    </w:p>
    <w:p w14:paraId="182BCB6B" w14:textId="77777777" w:rsidR="00FF7CE6" w:rsidRDefault="00FF7CE6">
      <w:pPr>
        <w:pStyle w:val="GvdeMetni"/>
        <w:spacing w:after="0" w:line="240" w:lineRule="exact"/>
        <w:jc w:val="both"/>
        <w:rPr>
          <w:sz w:val="24"/>
          <w:szCs w:val="24"/>
        </w:rPr>
      </w:pPr>
    </w:p>
    <w:p w14:paraId="6327835D" w14:textId="77777777" w:rsidR="00FF7CE6" w:rsidRDefault="00FF7CE6">
      <w:pPr>
        <w:pStyle w:val="GvdeMetni"/>
        <w:spacing w:after="0" w:line="240" w:lineRule="exact"/>
        <w:jc w:val="both"/>
        <w:rPr>
          <w:sz w:val="24"/>
          <w:szCs w:val="24"/>
        </w:rPr>
      </w:pPr>
      <w:r>
        <w:rPr>
          <w:b/>
          <w:bCs/>
          <w:sz w:val="24"/>
          <w:szCs w:val="24"/>
        </w:rPr>
        <w:t>Toyga Çorbası</w:t>
      </w:r>
      <w:r>
        <w:rPr>
          <w:b/>
          <w:bCs/>
          <w:sz w:val="24"/>
          <w:szCs w:val="24"/>
        </w:rPr>
        <w:tab/>
      </w:r>
      <w:r>
        <w:rPr>
          <w:b/>
          <w:bCs/>
          <w:sz w:val="24"/>
          <w:szCs w:val="24"/>
        </w:rPr>
        <w:tab/>
      </w:r>
      <w:r>
        <w:rPr>
          <w:b/>
          <w:bCs/>
          <w:sz w:val="24"/>
          <w:szCs w:val="24"/>
        </w:rPr>
        <w:tab/>
      </w:r>
      <w:r>
        <w:rPr>
          <w:sz w:val="24"/>
          <w:szCs w:val="24"/>
        </w:rPr>
        <w:t>Aşurelik buğday</w:t>
      </w:r>
      <w:r>
        <w:rPr>
          <w:sz w:val="24"/>
          <w:szCs w:val="24"/>
        </w:rPr>
        <w:tab/>
      </w:r>
      <w:r>
        <w:rPr>
          <w:sz w:val="24"/>
          <w:szCs w:val="24"/>
        </w:rPr>
        <w:tab/>
      </w:r>
      <w:r>
        <w:rPr>
          <w:sz w:val="24"/>
          <w:szCs w:val="24"/>
        </w:rPr>
        <w:tab/>
      </w:r>
      <w:r>
        <w:rPr>
          <w:sz w:val="24"/>
          <w:szCs w:val="24"/>
        </w:rPr>
        <w:tab/>
        <w:t>10 gr</w:t>
      </w:r>
    </w:p>
    <w:p w14:paraId="7DE7692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Nohut</w:t>
      </w:r>
      <w:r>
        <w:rPr>
          <w:sz w:val="24"/>
          <w:szCs w:val="24"/>
        </w:rPr>
        <w:tab/>
      </w:r>
      <w:r>
        <w:rPr>
          <w:sz w:val="24"/>
          <w:szCs w:val="24"/>
        </w:rPr>
        <w:tab/>
      </w:r>
      <w:r>
        <w:rPr>
          <w:sz w:val="24"/>
          <w:szCs w:val="24"/>
        </w:rPr>
        <w:tab/>
      </w:r>
      <w:r>
        <w:rPr>
          <w:sz w:val="24"/>
          <w:szCs w:val="24"/>
        </w:rPr>
        <w:tab/>
      </w:r>
      <w:r>
        <w:rPr>
          <w:sz w:val="24"/>
          <w:szCs w:val="24"/>
        </w:rPr>
        <w:tab/>
        <w:t>6 gr</w:t>
      </w:r>
    </w:p>
    <w:p w14:paraId="31BA5D0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Yoğurt </w:t>
      </w:r>
      <w:r>
        <w:rPr>
          <w:sz w:val="24"/>
          <w:szCs w:val="24"/>
        </w:rPr>
        <w:tab/>
      </w:r>
      <w:r>
        <w:rPr>
          <w:sz w:val="24"/>
          <w:szCs w:val="24"/>
        </w:rPr>
        <w:tab/>
      </w:r>
      <w:r>
        <w:rPr>
          <w:sz w:val="24"/>
          <w:szCs w:val="24"/>
        </w:rPr>
        <w:tab/>
      </w:r>
      <w:r>
        <w:rPr>
          <w:sz w:val="24"/>
          <w:szCs w:val="24"/>
        </w:rPr>
        <w:tab/>
      </w:r>
      <w:r>
        <w:rPr>
          <w:sz w:val="24"/>
          <w:szCs w:val="24"/>
        </w:rPr>
        <w:tab/>
        <w:t>30 gr</w:t>
      </w:r>
    </w:p>
    <w:p w14:paraId="5590B20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r>
        <w:rPr>
          <w:sz w:val="24"/>
          <w:szCs w:val="24"/>
        </w:rPr>
        <w:tab/>
      </w:r>
      <w:r>
        <w:rPr>
          <w:sz w:val="24"/>
          <w:szCs w:val="24"/>
        </w:rPr>
        <w:tab/>
        <w:t xml:space="preserve">0,008 </w:t>
      </w:r>
      <w:proofErr w:type="spellStart"/>
      <w:r>
        <w:rPr>
          <w:sz w:val="24"/>
          <w:szCs w:val="24"/>
        </w:rPr>
        <w:t>lt</w:t>
      </w:r>
      <w:proofErr w:type="spellEnd"/>
    </w:p>
    <w:p w14:paraId="2B0AD5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Kırmızı pul biber</w:t>
      </w:r>
      <w:r>
        <w:rPr>
          <w:sz w:val="24"/>
          <w:szCs w:val="24"/>
        </w:rPr>
        <w:tab/>
      </w:r>
      <w:r>
        <w:rPr>
          <w:sz w:val="24"/>
          <w:szCs w:val="24"/>
        </w:rPr>
        <w:tab/>
      </w:r>
      <w:r>
        <w:rPr>
          <w:sz w:val="24"/>
          <w:szCs w:val="24"/>
        </w:rPr>
        <w:tab/>
      </w:r>
      <w:r>
        <w:rPr>
          <w:sz w:val="24"/>
          <w:szCs w:val="24"/>
        </w:rPr>
        <w:tab/>
        <w:t>0,1 gr</w:t>
      </w:r>
    </w:p>
    <w:p w14:paraId="59BA796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r>
      <w:r>
        <w:rPr>
          <w:sz w:val="24"/>
          <w:szCs w:val="24"/>
        </w:rPr>
        <w:tab/>
        <w:t>10 gr</w:t>
      </w:r>
    </w:p>
    <w:p w14:paraId="61CFB47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Kuru nane</w:t>
      </w:r>
      <w:r>
        <w:rPr>
          <w:sz w:val="24"/>
          <w:szCs w:val="24"/>
        </w:rPr>
        <w:tab/>
      </w:r>
      <w:r>
        <w:rPr>
          <w:sz w:val="24"/>
          <w:szCs w:val="24"/>
        </w:rPr>
        <w:tab/>
      </w:r>
      <w:r>
        <w:rPr>
          <w:sz w:val="24"/>
          <w:szCs w:val="24"/>
        </w:rPr>
        <w:tab/>
      </w:r>
      <w:r>
        <w:rPr>
          <w:sz w:val="24"/>
          <w:szCs w:val="24"/>
        </w:rPr>
        <w:tab/>
        <w:t>0,3 gr</w:t>
      </w:r>
    </w:p>
    <w:p w14:paraId="784B097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0,3 gr</w:t>
      </w:r>
    </w:p>
    <w:p w14:paraId="71B77BC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r>
      <w:r>
        <w:rPr>
          <w:sz w:val="24"/>
          <w:szCs w:val="24"/>
        </w:rPr>
        <w:tab/>
        <w:t>0,1 gr</w:t>
      </w:r>
    </w:p>
    <w:p w14:paraId="2713DE27" w14:textId="77777777" w:rsidR="00FF7CE6" w:rsidRDefault="00FF7CE6">
      <w:pPr>
        <w:pStyle w:val="GvdeMetni"/>
        <w:spacing w:after="0" w:line="240" w:lineRule="exact"/>
        <w:jc w:val="both"/>
        <w:rPr>
          <w:sz w:val="24"/>
          <w:szCs w:val="24"/>
        </w:rPr>
      </w:pPr>
    </w:p>
    <w:p w14:paraId="403E50D0" w14:textId="77777777" w:rsidR="00FF7CE6" w:rsidRDefault="00FF7CE6">
      <w:pPr>
        <w:pStyle w:val="GvdeMetni"/>
        <w:spacing w:after="0" w:line="240" w:lineRule="exact"/>
        <w:jc w:val="both"/>
        <w:rPr>
          <w:sz w:val="24"/>
          <w:szCs w:val="24"/>
        </w:rPr>
      </w:pPr>
      <w:r>
        <w:rPr>
          <w:b/>
          <w:bCs/>
          <w:sz w:val="24"/>
          <w:szCs w:val="24"/>
        </w:rPr>
        <w:t>Şafak Çorbası</w:t>
      </w:r>
      <w:r>
        <w:rPr>
          <w:sz w:val="24"/>
          <w:szCs w:val="24"/>
        </w:rPr>
        <w:tab/>
      </w:r>
      <w:r>
        <w:rPr>
          <w:sz w:val="24"/>
          <w:szCs w:val="24"/>
        </w:rPr>
        <w:tab/>
      </w:r>
      <w:r>
        <w:rPr>
          <w:sz w:val="24"/>
          <w:szCs w:val="24"/>
        </w:rPr>
        <w:tab/>
        <w:t xml:space="preserve">Erişte </w:t>
      </w:r>
      <w:r>
        <w:rPr>
          <w:sz w:val="24"/>
          <w:szCs w:val="24"/>
        </w:rPr>
        <w:tab/>
      </w:r>
      <w:r>
        <w:rPr>
          <w:sz w:val="24"/>
          <w:szCs w:val="24"/>
        </w:rPr>
        <w:tab/>
      </w:r>
      <w:r>
        <w:rPr>
          <w:sz w:val="24"/>
          <w:szCs w:val="24"/>
        </w:rPr>
        <w:tab/>
      </w:r>
      <w:r>
        <w:rPr>
          <w:sz w:val="24"/>
          <w:szCs w:val="24"/>
        </w:rPr>
        <w:tab/>
      </w:r>
      <w:r>
        <w:rPr>
          <w:sz w:val="24"/>
          <w:szCs w:val="24"/>
        </w:rPr>
        <w:tab/>
        <w:t>9 gr</w:t>
      </w:r>
    </w:p>
    <w:p w14:paraId="31AF22D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r>
      <w:r>
        <w:rPr>
          <w:sz w:val="24"/>
          <w:szCs w:val="24"/>
        </w:rPr>
        <w:tab/>
        <w:t>9 gr</w:t>
      </w:r>
    </w:p>
    <w:p w14:paraId="26D76AF1"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r>
        <w:rPr>
          <w:sz w:val="24"/>
          <w:szCs w:val="24"/>
        </w:rPr>
        <w:tab/>
      </w:r>
      <w:r>
        <w:rPr>
          <w:sz w:val="24"/>
          <w:szCs w:val="24"/>
        </w:rPr>
        <w:tab/>
        <w:t xml:space="preserve">0,008 </w:t>
      </w:r>
      <w:proofErr w:type="spellStart"/>
      <w:r>
        <w:rPr>
          <w:sz w:val="24"/>
          <w:szCs w:val="24"/>
        </w:rPr>
        <w:t>lt</w:t>
      </w:r>
      <w:proofErr w:type="spellEnd"/>
    </w:p>
    <w:p w14:paraId="312E702D" w14:textId="77777777" w:rsidR="00FF7CE6" w:rsidRDefault="00FF7CE6">
      <w:pPr>
        <w:pStyle w:val="GvdeMetni"/>
        <w:spacing w:after="0" w:line="240" w:lineRule="exact"/>
        <w:jc w:val="both"/>
        <w:rPr>
          <w:sz w:val="24"/>
          <w:szCs w:val="24"/>
        </w:rPr>
      </w:pPr>
      <w:r>
        <w:rPr>
          <w:b/>
          <w:bCs/>
          <w:sz w:val="24"/>
          <w:szCs w:val="24"/>
        </w:rPr>
        <w:tab/>
      </w:r>
      <w:r>
        <w:rPr>
          <w:b/>
          <w:bCs/>
          <w:sz w:val="24"/>
          <w:szCs w:val="24"/>
        </w:rPr>
        <w:tab/>
      </w:r>
      <w:r>
        <w:rPr>
          <w:b/>
          <w:bCs/>
          <w:sz w:val="24"/>
          <w:szCs w:val="24"/>
        </w:rPr>
        <w:tab/>
      </w:r>
      <w:r>
        <w:rPr>
          <w:b/>
          <w:bCs/>
          <w:sz w:val="24"/>
          <w:szCs w:val="24"/>
        </w:rPr>
        <w:tab/>
      </w:r>
      <w:r>
        <w:rPr>
          <w:sz w:val="24"/>
          <w:szCs w:val="24"/>
        </w:rPr>
        <w:t xml:space="preserve">Un </w:t>
      </w:r>
      <w:r>
        <w:rPr>
          <w:sz w:val="24"/>
          <w:szCs w:val="24"/>
        </w:rPr>
        <w:tab/>
      </w:r>
      <w:r>
        <w:rPr>
          <w:sz w:val="24"/>
          <w:szCs w:val="24"/>
        </w:rPr>
        <w:tab/>
      </w:r>
      <w:r>
        <w:rPr>
          <w:sz w:val="24"/>
          <w:szCs w:val="24"/>
        </w:rPr>
        <w:tab/>
      </w:r>
      <w:r>
        <w:rPr>
          <w:sz w:val="24"/>
          <w:szCs w:val="24"/>
        </w:rPr>
        <w:tab/>
      </w:r>
      <w:r>
        <w:rPr>
          <w:sz w:val="24"/>
          <w:szCs w:val="24"/>
        </w:rPr>
        <w:tab/>
        <w:t>10 gr</w:t>
      </w:r>
    </w:p>
    <w:p w14:paraId="5D9232E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r>
      <w:r>
        <w:rPr>
          <w:sz w:val="24"/>
          <w:szCs w:val="24"/>
        </w:rPr>
        <w:tab/>
        <w:t>0,3 gr</w:t>
      </w:r>
    </w:p>
    <w:p w14:paraId="4CB7CFD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r>
      <w:r>
        <w:rPr>
          <w:sz w:val="24"/>
          <w:szCs w:val="24"/>
        </w:rPr>
        <w:tab/>
        <w:t>0,1 gr</w:t>
      </w:r>
    </w:p>
    <w:p w14:paraId="42AD319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r>
      <w:r>
        <w:rPr>
          <w:sz w:val="24"/>
          <w:szCs w:val="24"/>
        </w:rPr>
        <w:tab/>
        <w:t>6 gr</w:t>
      </w:r>
    </w:p>
    <w:p w14:paraId="09552AF5"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p>
    <w:p w14:paraId="235DA118" w14:textId="77777777" w:rsidR="00FF7CE6" w:rsidRDefault="00FF7CE6">
      <w:pPr>
        <w:pStyle w:val="GvdeMetni"/>
        <w:spacing w:after="0" w:line="240" w:lineRule="exact"/>
        <w:jc w:val="both"/>
        <w:rPr>
          <w:sz w:val="24"/>
          <w:szCs w:val="24"/>
        </w:rPr>
      </w:pPr>
      <w:r>
        <w:rPr>
          <w:b/>
          <w:bCs/>
          <w:sz w:val="24"/>
          <w:szCs w:val="24"/>
        </w:rPr>
        <w:t>Keşkek Çorbası</w:t>
      </w:r>
      <w:r>
        <w:rPr>
          <w:b/>
          <w:bCs/>
          <w:sz w:val="24"/>
          <w:szCs w:val="24"/>
        </w:rPr>
        <w:tab/>
      </w:r>
      <w:r>
        <w:rPr>
          <w:b/>
          <w:bCs/>
          <w:sz w:val="24"/>
          <w:szCs w:val="24"/>
        </w:rPr>
        <w:tab/>
      </w:r>
      <w:r>
        <w:rPr>
          <w:b/>
          <w:bCs/>
          <w:sz w:val="24"/>
          <w:szCs w:val="24"/>
        </w:rPr>
        <w:tab/>
      </w:r>
      <w:r>
        <w:rPr>
          <w:sz w:val="24"/>
          <w:szCs w:val="24"/>
        </w:rPr>
        <w:t>Aşurelik Buğday</w:t>
      </w:r>
      <w:r>
        <w:rPr>
          <w:sz w:val="24"/>
          <w:szCs w:val="24"/>
        </w:rPr>
        <w:tab/>
      </w:r>
      <w:r>
        <w:rPr>
          <w:sz w:val="24"/>
          <w:szCs w:val="24"/>
        </w:rPr>
        <w:tab/>
      </w:r>
      <w:r>
        <w:rPr>
          <w:sz w:val="24"/>
          <w:szCs w:val="24"/>
        </w:rPr>
        <w:tab/>
      </w:r>
      <w:r>
        <w:rPr>
          <w:sz w:val="24"/>
          <w:szCs w:val="24"/>
        </w:rPr>
        <w:tab/>
        <w:t>20 gr</w:t>
      </w:r>
    </w:p>
    <w:p w14:paraId="59F9D00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r>
      <w:r>
        <w:rPr>
          <w:sz w:val="24"/>
          <w:szCs w:val="24"/>
        </w:rPr>
        <w:tab/>
        <w:t>6 gr</w:t>
      </w:r>
    </w:p>
    <w:p w14:paraId="5FADE91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Sıvı Yağ </w:t>
      </w:r>
      <w:r>
        <w:rPr>
          <w:sz w:val="24"/>
          <w:szCs w:val="24"/>
        </w:rPr>
        <w:tab/>
      </w:r>
      <w:r>
        <w:rPr>
          <w:sz w:val="24"/>
          <w:szCs w:val="24"/>
        </w:rPr>
        <w:tab/>
      </w:r>
      <w:r>
        <w:rPr>
          <w:sz w:val="24"/>
          <w:szCs w:val="24"/>
        </w:rPr>
        <w:tab/>
      </w:r>
      <w:r>
        <w:rPr>
          <w:sz w:val="24"/>
          <w:szCs w:val="24"/>
        </w:rPr>
        <w:tab/>
        <w:t>7 gr</w:t>
      </w:r>
    </w:p>
    <w:p w14:paraId="2DD3132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r>
      <w:r>
        <w:rPr>
          <w:sz w:val="24"/>
          <w:szCs w:val="24"/>
        </w:rPr>
        <w:tab/>
        <w:t>0,1 gr</w:t>
      </w:r>
    </w:p>
    <w:p w14:paraId="1593BC08"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5 gr</w:t>
      </w:r>
    </w:p>
    <w:p w14:paraId="5FA13D1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r>
      <w:r>
        <w:rPr>
          <w:sz w:val="24"/>
          <w:szCs w:val="24"/>
        </w:rPr>
        <w:tab/>
        <w:t>1 gr</w:t>
      </w:r>
    </w:p>
    <w:p w14:paraId="47B1B8C8" w14:textId="77777777" w:rsidR="00FF7CE6" w:rsidRDefault="00FF7CE6">
      <w:pPr>
        <w:pStyle w:val="GvdeMetni"/>
        <w:spacing w:after="0" w:line="240" w:lineRule="exact"/>
        <w:jc w:val="both"/>
        <w:rPr>
          <w:sz w:val="24"/>
          <w:szCs w:val="24"/>
        </w:rPr>
      </w:pPr>
    </w:p>
    <w:p w14:paraId="080A9C30" w14:textId="77777777" w:rsidR="00FF7CE6" w:rsidRDefault="00FF7CE6">
      <w:pPr>
        <w:pStyle w:val="GvdeMetni"/>
        <w:spacing w:after="0" w:line="240" w:lineRule="exact"/>
        <w:jc w:val="both"/>
        <w:rPr>
          <w:sz w:val="24"/>
          <w:szCs w:val="24"/>
        </w:rPr>
      </w:pPr>
    </w:p>
    <w:p w14:paraId="1A169483" w14:textId="77777777" w:rsidR="00FF7CE6" w:rsidRDefault="00FF7CE6">
      <w:pPr>
        <w:pStyle w:val="GvdeMetni"/>
        <w:spacing w:after="0" w:line="240" w:lineRule="exact"/>
        <w:jc w:val="both"/>
        <w:rPr>
          <w:sz w:val="24"/>
          <w:szCs w:val="24"/>
        </w:rPr>
      </w:pPr>
      <w:proofErr w:type="spellStart"/>
      <w:r>
        <w:rPr>
          <w:b/>
          <w:bCs/>
          <w:sz w:val="24"/>
          <w:szCs w:val="24"/>
        </w:rPr>
        <w:t>Lebeniye</w:t>
      </w:r>
      <w:proofErr w:type="spellEnd"/>
      <w:r>
        <w:rPr>
          <w:b/>
          <w:bCs/>
          <w:sz w:val="24"/>
          <w:szCs w:val="24"/>
        </w:rPr>
        <w:t xml:space="preserve"> Çorbası</w:t>
      </w:r>
      <w:r>
        <w:rPr>
          <w:b/>
          <w:bCs/>
          <w:sz w:val="24"/>
          <w:szCs w:val="24"/>
        </w:rPr>
        <w:tab/>
      </w:r>
      <w:r>
        <w:rPr>
          <w:b/>
          <w:bCs/>
          <w:sz w:val="24"/>
          <w:szCs w:val="24"/>
        </w:rPr>
        <w:tab/>
      </w:r>
      <w:r>
        <w:rPr>
          <w:sz w:val="24"/>
          <w:szCs w:val="24"/>
        </w:rPr>
        <w:t>Soğan</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3 gr</w:t>
      </w:r>
    </w:p>
    <w:p w14:paraId="6F4C2C7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r>
      <w:r>
        <w:rPr>
          <w:sz w:val="24"/>
          <w:szCs w:val="24"/>
        </w:rPr>
        <w:tab/>
        <w:t>10 gr</w:t>
      </w:r>
    </w:p>
    <w:p w14:paraId="5852F15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r>
      <w:r>
        <w:rPr>
          <w:sz w:val="24"/>
          <w:szCs w:val="24"/>
        </w:rPr>
        <w:tab/>
        <w:t>10 gr</w:t>
      </w:r>
    </w:p>
    <w:p w14:paraId="0101E9F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r>
      <w:r>
        <w:rPr>
          <w:sz w:val="24"/>
          <w:szCs w:val="24"/>
        </w:rPr>
        <w:tab/>
        <w:t>10 gr</w:t>
      </w:r>
    </w:p>
    <w:p w14:paraId="417A055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r>
      <w:r>
        <w:rPr>
          <w:sz w:val="24"/>
          <w:szCs w:val="24"/>
        </w:rPr>
        <w:tab/>
        <w:t>2 gr</w:t>
      </w:r>
    </w:p>
    <w:p w14:paraId="012AEB0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r>
      <w:r>
        <w:rPr>
          <w:sz w:val="24"/>
          <w:szCs w:val="24"/>
        </w:rPr>
        <w:tab/>
        <w:t>7 gr</w:t>
      </w:r>
    </w:p>
    <w:p w14:paraId="6687B22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r>
      <w:r>
        <w:rPr>
          <w:sz w:val="24"/>
          <w:szCs w:val="24"/>
        </w:rPr>
        <w:tab/>
        <w:t>1 gr</w:t>
      </w:r>
    </w:p>
    <w:p w14:paraId="7ECB567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 xml:space="preserve">Yoğurt </w:t>
      </w:r>
      <w:r>
        <w:rPr>
          <w:sz w:val="24"/>
          <w:szCs w:val="24"/>
        </w:rPr>
        <w:tab/>
      </w:r>
      <w:r>
        <w:rPr>
          <w:sz w:val="24"/>
          <w:szCs w:val="24"/>
        </w:rPr>
        <w:tab/>
      </w:r>
      <w:r>
        <w:rPr>
          <w:sz w:val="24"/>
          <w:szCs w:val="24"/>
        </w:rPr>
        <w:tab/>
      </w:r>
      <w:r>
        <w:rPr>
          <w:sz w:val="24"/>
          <w:szCs w:val="24"/>
        </w:rPr>
        <w:tab/>
        <w:t xml:space="preserve">            </w:t>
      </w:r>
      <w:r>
        <w:rPr>
          <w:sz w:val="24"/>
          <w:szCs w:val="24"/>
        </w:rPr>
        <w:tab/>
        <w:t>15 gr</w:t>
      </w:r>
    </w:p>
    <w:p w14:paraId="59C2058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t>Kuru Nane</w:t>
      </w:r>
      <w:r>
        <w:rPr>
          <w:sz w:val="24"/>
          <w:szCs w:val="24"/>
        </w:rPr>
        <w:tab/>
      </w:r>
      <w:r>
        <w:rPr>
          <w:sz w:val="24"/>
          <w:szCs w:val="24"/>
        </w:rPr>
        <w:tab/>
      </w:r>
      <w:r>
        <w:rPr>
          <w:sz w:val="24"/>
          <w:szCs w:val="24"/>
        </w:rPr>
        <w:tab/>
      </w:r>
      <w:r>
        <w:rPr>
          <w:sz w:val="24"/>
          <w:szCs w:val="24"/>
        </w:rPr>
        <w:tab/>
        <w:t>0,3 gr</w:t>
      </w:r>
    </w:p>
    <w:p w14:paraId="035AD94C" w14:textId="77777777" w:rsidR="00FF7CE6" w:rsidRDefault="00FF7CE6">
      <w:pPr>
        <w:pStyle w:val="GvdeMetni"/>
        <w:spacing w:after="0" w:line="240" w:lineRule="exact"/>
        <w:jc w:val="both"/>
        <w:rPr>
          <w:sz w:val="24"/>
          <w:szCs w:val="24"/>
        </w:rPr>
      </w:pPr>
    </w:p>
    <w:p w14:paraId="4F4EF680" w14:textId="77777777" w:rsidR="00FF7CE6" w:rsidRDefault="00FF7CE6">
      <w:pPr>
        <w:pStyle w:val="GvdeMetni"/>
        <w:spacing w:after="0" w:line="240" w:lineRule="exact"/>
        <w:jc w:val="both"/>
        <w:rPr>
          <w:sz w:val="24"/>
          <w:szCs w:val="24"/>
        </w:rPr>
      </w:pPr>
    </w:p>
    <w:p w14:paraId="235367B1" w14:textId="77777777" w:rsidR="00FF7CE6" w:rsidRDefault="00FF7CE6">
      <w:pPr>
        <w:spacing w:line="240" w:lineRule="exact"/>
        <w:jc w:val="both"/>
        <w:rPr>
          <w:b/>
          <w:sz w:val="24"/>
          <w:szCs w:val="24"/>
          <w:u w:val="single"/>
        </w:rPr>
      </w:pPr>
      <w:r>
        <w:rPr>
          <w:b/>
          <w:sz w:val="24"/>
          <w:szCs w:val="24"/>
          <w:u w:val="single"/>
        </w:rPr>
        <w:t>2.ÇEŞİT YEMEKLER (ANA YEMEK)</w:t>
      </w:r>
    </w:p>
    <w:p w14:paraId="51BDA6F3" w14:textId="77777777" w:rsidR="00FF7CE6" w:rsidRDefault="00FF7CE6">
      <w:pPr>
        <w:spacing w:line="240" w:lineRule="exact"/>
        <w:jc w:val="both"/>
        <w:rPr>
          <w:b/>
          <w:sz w:val="24"/>
          <w:szCs w:val="24"/>
          <w:u w:val="single"/>
        </w:rPr>
      </w:pPr>
    </w:p>
    <w:p w14:paraId="73BA9436" w14:textId="77777777" w:rsidR="00FF7CE6" w:rsidRDefault="00FF7CE6">
      <w:pPr>
        <w:spacing w:line="240" w:lineRule="exact"/>
        <w:jc w:val="both"/>
        <w:rPr>
          <w:b/>
          <w:sz w:val="24"/>
          <w:szCs w:val="24"/>
          <w:u w:val="single"/>
        </w:rPr>
      </w:pPr>
    </w:p>
    <w:p w14:paraId="57D4D6F3" w14:textId="77777777" w:rsidR="00FF7CE6" w:rsidRDefault="00FF7CE6" w:rsidP="000D6893">
      <w:pPr>
        <w:spacing w:line="240" w:lineRule="exact"/>
        <w:jc w:val="both"/>
        <w:rPr>
          <w:b/>
          <w:sz w:val="24"/>
          <w:szCs w:val="24"/>
          <w:u w:val="single"/>
        </w:rPr>
      </w:pPr>
      <w:r>
        <w:rPr>
          <w:b/>
          <w:sz w:val="24"/>
          <w:szCs w:val="24"/>
          <w:u w:val="single"/>
        </w:rPr>
        <w:t>BÜYÜK PARÇA ET YEMEKLERİ</w:t>
      </w:r>
    </w:p>
    <w:p w14:paraId="1B470185" w14:textId="77777777" w:rsidR="00FF7CE6" w:rsidRDefault="00FF7CE6">
      <w:pPr>
        <w:spacing w:line="240" w:lineRule="exact"/>
        <w:jc w:val="both"/>
        <w:rPr>
          <w:b/>
          <w:sz w:val="24"/>
          <w:szCs w:val="24"/>
          <w:u w:val="single"/>
        </w:rPr>
      </w:pPr>
    </w:p>
    <w:p w14:paraId="0E120B9C" w14:textId="77777777" w:rsidR="00FF7CE6" w:rsidRDefault="00FF7CE6">
      <w:pPr>
        <w:spacing w:line="240" w:lineRule="exact"/>
        <w:jc w:val="both"/>
        <w:rPr>
          <w:sz w:val="24"/>
          <w:szCs w:val="24"/>
        </w:rPr>
      </w:pPr>
      <w:r>
        <w:rPr>
          <w:b/>
          <w:sz w:val="24"/>
          <w:szCs w:val="24"/>
        </w:rPr>
        <w:t>Çoban Kavurma</w:t>
      </w:r>
      <w:r>
        <w:rPr>
          <w:b/>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150 gr</w:t>
      </w:r>
    </w:p>
    <w:p w14:paraId="65540D4D" w14:textId="77777777" w:rsidR="00FF7CE6" w:rsidRDefault="00FF7CE6">
      <w:pPr>
        <w:spacing w:line="240" w:lineRule="exact"/>
        <w:jc w:val="both"/>
        <w:rPr>
          <w:sz w:val="24"/>
          <w:szCs w:val="24"/>
        </w:rPr>
      </w:pPr>
      <w:r>
        <w:rPr>
          <w:sz w:val="24"/>
          <w:szCs w:val="24"/>
        </w:rPr>
        <w:t>(patates garnitürlü)</w:t>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648F349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64E0603C" w14:textId="77777777" w:rsidR="00FF7CE6" w:rsidRDefault="00FF7CE6">
      <w:pPr>
        <w:pStyle w:val="Balk3"/>
        <w:spacing w:line="240" w:lineRule="exact"/>
        <w:ind w:left="3404" w:firstLine="851"/>
        <w:rPr>
          <w:sz w:val="24"/>
          <w:szCs w:val="24"/>
        </w:rPr>
      </w:pPr>
      <w:r>
        <w:rPr>
          <w:b w:val="0"/>
          <w:sz w:val="24"/>
          <w:szCs w:val="24"/>
        </w:rPr>
        <w:t>Kuru soğan</w:t>
      </w:r>
      <w:r>
        <w:rPr>
          <w:b w:val="0"/>
          <w:sz w:val="24"/>
          <w:szCs w:val="24"/>
        </w:rPr>
        <w:tab/>
      </w:r>
      <w:r>
        <w:rPr>
          <w:b w:val="0"/>
          <w:sz w:val="24"/>
          <w:szCs w:val="24"/>
        </w:rPr>
        <w:tab/>
      </w:r>
      <w:r>
        <w:rPr>
          <w:b w:val="0"/>
          <w:sz w:val="24"/>
          <w:szCs w:val="24"/>
        </w:rPr>
        <w:tab/>
        <w:t>20 gr</w:t>
      </w:r>
    </w:p>
    <w:p w14:paraId="0ED8DB8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06A9BF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5 gr.</w:t>
      </w:r>
    </w:p>
    <w:p w14:paraId="04ED347C" w14:textId="77777777" w:rsidR="00FF7CE6" w:rsidRDefault="00FF7CE6">
      <w:pPr>
        <w:spacing w:line="240" w:lineRule="exact"/>
        <w:jc w:val="both"/>
        <w:rPr>
          <w:sz w:val="24"/>
          <w:szCs w:val="24"/>
        </w:rPr>
      </w:pPr>
    </w:p>
    <w:p w14:paraId="1B033AE9" w14:textId="77777777" w:rsidR="00FF7CE6" w:rsidRDefault="00FF7CE6">
      <w:pPr>
        <w:spacing w:line="240" w:lineRule="exact"/>
        <w:jc w:val="both"/>
        <w:rPr>
          <w:sz w:val="24"/>
          <w:szCs w:val="24"/>
        </w:rPr>
      </w:pPr>
    </w:p>
    <w:p w14:paraId="65F7C985" w14:textId="77777777" w:rsidR="00FF7CE6" w:rsidRDefault="00FF7CE6">
      <w:pPr>
        <w:spacing w:line="240" w:lineRule="exact"/>
        <w:jc w:val="both"/>
        <w:rPr>
          <w:b/>
          <w:bCs/>
          <w:sz w:val="24"/>
          <w:szCs w:val="24"/>
        </w:rPr>
      </w:pPr>
    </w:p>
    <w:p w14:paraId="6DFADB17" w14:textId="77777777" w:rsidR="00FF7CE6" w:rsidRDefault="00FF7CE6">
      <w:pPr>
        <w:spacing w:line="240" w:lineRule="exact"/>
        <w:jc w:val="both"/>
        <w:rPr>
          <w:sz w:val="24"/>
          <w:szCs w:val="24"/>
        </w:rPr>
      </w:pPr>
      <w:r>
        <w:rPr>
          <w:b/>
          <w:bCs/>
          <w:sz w:val="24"/>
          <w:szCs w:val="24"/>
        </w:rPr>
        <w:t>İslim Kebap</w:t>
      </w:r>
      <w:r>
        <w:rPr>
          <w:b/>
          <w:bCs/>
          <w:sz w:val="24"/>
          <w:szCs w:val="24"/>
        </w:rPr>
        <w:tab/>
      </w:r>
      <w:r>
        <w:rPr>
          <w:b/>
          <w:bCs/>
          <w:sz w:val="24"/>
          <w:szCs w:val="24"/>
        </w:rPr>
        <w:tab/>
      </w:r>
      <w:r>
        <w:rPr>
          <w:b/>
          <w:bCs/>
          <w:sz w:val="24"/>
          <w:szCs w:val="24"/>
        </w:rPr>
        <w:tab/>
      </w:r>
      <w:r>
        <w:rPr>
          <w:b/>
          <w:bCs/>
          <w:sz w:val="24"/>
          <w:szCs w:val="24"/>
        </w:rPr>
        <w:tab/>
      </w:r>
      <w:r>
        <w:rPr>
          <w:sz w:val="24"/>
          <w:szCs w:val="24"/>
        </w:rPr>
        <w:t xml:space="preserve">Sığır eti </w:t>
      </w:r>
      <w:r>
        <w:rPr>
          <w:sz w:val="24"/>
          <w:szCs w:val="24"/>
        </w:rPr>
        <w:tab/>
      </w:r>
      <w:r>
        <w:rPr>
          <w:sz w:val="24"/>
          <w:szCs w:val="24"/>
        </w:rPr>
        <w:tab/>
      </w:r>
      <w:r>
        <w:rPr>
          <w:sz w:val="24"/>
          <w:szCs w:val="24"/>
        </w:rPr>
        <w:tab/>
        <w:t xml:space="preserve">              150 gr</w:t>
      </w:r>
    </w:p>
    <w:p w14:paraId="4BB3F12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200 gr</w:t>
      </w:r>
    </w:p>
    <w:p w14:paraId="513718F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50 gr</w:t>
      </w:r>
    </w:p>
    <w:p w14:paraId="49C4C31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Çarli</w:t>
      </w:r>
      <w:proofErr w:type="spellEnd"/>
      <w:r>
        <w:rPr>
          <w:sz w:val="24"/>
          <w:szCs w:val="24"/>
        </w:rPr>
        <w:t xml:space="preserve"> biber</w:t>
      </w:r>
      <w:r>
        <w:rPr>
          <w:sz w:val="24"/>
          <w:szCs w:val="24"/>
        </w:rPr>
        <w:tab/>
      </w:r>
      <w:r>
        <w:rPr>
          <w:sz w:val="24"/>
          <w:szCs w:val="24"/>
        </w:rPr>
        <w:tab/>
      </w:r>
      <w:r>
        <w:rPr>
          <w:sz w:val="24"/>
          <w:szCs w:val="24"/>
        </w:rPr>
        <w:tab/>
        <w:t xml:space="preserve">20 </w:t>
      </w:r>
      <w:proofErr w:type="spellStart"/>
      <w:r>
        <w:rPr>
          <w:sz w:val="24"/>
          <w:szCs w:val="24"/>
        </w:rPr>
        <w:t>gr</w:t>
      </w:r>
      <w:proofErr w:type="spellEnd"/>
    </w:p>
    <w:p w14:paraId="1C7D5EF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10B1DFA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40 gr</w:t>
      </w:r>
    </w:p>
    <w:p w14:paraId="12DD2DE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4A35FD62" w14:textId="77777777" w:rsidR="00FF7CE6" w:rsidRDefault="00FF7CE6">
      <w:pPr>
        <w:spacing w:line="240" w:lineRule="exact"/>
        <w:jc w:val="both"/>
        <w:rPr>
          <w:sz w:val="24"/>
          <w:szCs w:val="24"/>
        </w:rPr>
      </w:pPr>
    </w:p>
    <w:p w14:paraId="144680FB" w14:textId="77777777" w:rsidR="00FF7CE6" w:rsidRDefault="00FF7CE6">
      <w:pPr>
        <w:spacing w:line="240" w:lineRule="exact"/>
        <w:ind w:left="708" w:hanging="705"/>
        <w:jc w:val="both"/>
        <w:rPr>
          <w:sz w:val="24"/>
          <w:szCs w:val="24"/>
        </w:rPr>
      </w:pPr>
      <w:r>
        <w:rPr>
          <w:b/>
          <w:sz w:val="24"/>
          <w:szCs w:val="24"/>
        </w:rPr>
        <w:t xml:space="preserve">Et Döner </w:t>
      </w:r>
      <w:r>
        <w:rPr>
          <w:b/>
          <w:sz w:val="24"/>
          <w:szCs w:val="24"/>
        </w:rPr>
        <w:tab/>
      </w:r>
      <w:r>
        <w:rPr>
          <w:b/>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140 gr.</w:t>
      </w:r>
    </w:p>
    <w:p w14:paraId="6FCED1A1"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6C4D1362" w14:textId="77777777" w:rsidR="00FF7CE6" w:rsidRDefault="00FF7CE6" w:rsidP="000D6893">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3ED8738" w14:textId="77777777" w:rsidR="00FF7CE6" w:rsidRDefault="00FF7CE6">
      <w:pPr>
        <w:pStyle w:val="GvdeMetni"/>
        <w:spacing w:after="0" w:line="240" w:lineRule="exact"/>
        <w:jc w:val="both"/>
        <w:rPr>
          <w:b/>
          <w:sz w:val="24"/>
          <w:szCs w:val="24"/>
        </w:rPr>
      </w:pPr>
      <w:r>
        <w:rPr>
          <w:b/>
          <w:sz w:val="24"/>
          <w:szCs w:val="24"/>
          <w:u w:val="single"/>
        </w:rPr>
        <w:t>KÜÇÜK PARÇA ET YEMEKLERİ</w:t>
      </w:r>
    </w:p>
    <w:p w14:paraId="2A69497C" w14:textId="77777777" w:rsidR="00FF7CE6" w:rsidRDefault="00FF7CE6">
      <w:pPr>
        <w:spacing w:line="240" w:lineRule="exact"/>
        <w:jc w:val="both"/>
        <w:rPr>
          <w:b/>
          <w:sz w:val="24"/>
          <w:szCs w:val="24"/>
        </w:rPr>
      </w:pPr>
      <w:r>
        <w:rPr>
          <w:b/>
          <w:sz w:val="24"/>
          <w:szCs w:val="24"/>
        </w:rPr>
        <w:t>Et Sote</w:t>
      </w: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120 gr</w:t>
      </w:r>
    </w:p>
    <w:p w14:paraId="2434E13B" w14:textId="77777777" w:rsidR="00FF7CE6" w:rsidRDefault="00FF7CE6">
      <w:pPr>
        <w:spacing w:line="240" w:lineRule="exact"/>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Cs/>
          <w:sz w:val="24"/>
          <w:szCs w:val="24"/>
        </w:rPr>
        <w:t xml:space="preserve">Patates </w:t>
      </w:r>
      <w:r>
        <w:rPr>
          <w:bCs/>
          <w:sz w:val="24"/>
          <w:szCs w:val="24"/>
        </w:rPr>
        <w:tab/>
      </w:r>
      <w:r>
        <w:rPr>
          <w:bCs/>
          <w:sz w:val="24"/>
          <w:szCs w:val="24"/>
        </w:rPr>
        <w:tab/>
      </w:r>
      <w:r>
        <w:rPr>
          <w:bCs/>
          <w:sz w:val="24"/>
          <w:szCs w:val="24"/>
        </w:rPr>
        <w:tab/>
      </w:r>
      <w:r>
        <w:rPr>
          <w:bCs/>
          <w:sz w:val="24"/>
          <w:szCs w:val="24"/>
        </w:rPr>
        <w:tab/>
        <w:t>30 gr</w:t>
      </w:r>
    </w:p>
    <w:p w14:paraId="1BB15D5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7E56A25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20 gr.</w:t>
      </w:r>
    </w:p>
    <w:p w14:paraId="5C9E548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411E453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Kekik</w:t>
      </w:r>
      <w:r>
        <w:rPr>
          <w:sz w:val="24"/>
          <w:szCs w:val="24"/>
        </w:rPr>
        <w:tab/>
      </w:r>
      <w:r>
        <w:rPr>
          <w:sz w:val="24"/>
          <w:szCs w:val="24"/>
        </w:rPr>
        <w:tab/>
      </w:r>
      <w:r>
        <w:rPr>
          <w:sz w:val="24"/>
          <w:szCs w:val="24"/>
        </w:rPr>
        <w:tab/>
      </w:r>
      <w:r>
        <w:rPr>
          <w:sz w:val="24"/>
          <w:szCs w:val="24"/>
        </w:rPr>
        <w:tab/>
        <w:t>0.5 gr.</w:t>
      </w:r>
    </w:p>
    <w:p w14:paraId="41523E5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0B2DCCD9" w14:textId="77777777" w:rsidR="00FF7CE6" w:rsidRDefault="00FF7CE6">
      <w:pPr>
        <w:spacing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77185A60" w14:textId="77777777" w:rsidR="00FF7CE6" w:rsidRDefault="00FF7CE6">
      <w:pPr>
        <w:pStyle w:val="GvdeMetni"/>
        <w:spacing w:after="0" w:line="240" w:lineRule="exact"/>
        <w:jc w:val="both"/>
        <w:rPr>
          <w:b/>
          <w:bCs/>
          <w:sz w:val="24"/>
          <w:szCs w:val="24"/>
        </w:rPr>
      </w:pPr>
    </w:p>
    <w:p w14:paraId="7C5001E4" w14:textId="77777777" w:rsidR="00FF7CE6" w:rsidRDefault="00FF7CE6">
      <w:pPr>
        <w:pStyle w:val="GvdeMetni"/>
        <w:spacing w:after="0" w:line="240" w:lineRule="exact"/>
        <w:jc w:val="both"/>
        <w:rPr>
          <w:sz w:val="24"/>
          <w:szCs w:val="24"/>
        </w:rPr>
      </w:pPr>
      <w:r>
        <w:rPr>
          <w:b/>
          <w:bCs/>
          <w:sz w:val="24"/>
          <w:szCs w:val="24"/>
        </w:rPr>
        <w:t>Tas Kebabı</w:t>
      </w:r>
      <w:r>
        <w:rPr>
          <w:b/>
          <w:bCs/>
          <w:sz w:val="24"/>
          <w:szCs w:val="24"/>
        </w:rPr>
        <w:tab/>
      </w:r>
      <w:r>
        <w:rPr>
          <w:b/>
          <w:bCs/>
          <w:sz w:val="24"/>
          <w:szCs w:val="24"/>
        </w:rPr>
        <w:tab/>
      </w:r>
      <w:r>
        <w:rPr>
          <w:b/>
          <w:bCs/>
          <w:sz w:val="24"/>
          <w:szCs w:val="24"/>
        </w:rPr>
        <w:tab/>
      </w:r>
      <w:r>
        <w:rPr>
          <w:b/>
          <w:bCs/>
          <w:sz w:val="24"/>
          <w:szCs w:val="24"/>
        </w:rPr>
        <w:tab/>
      </w:r>
      <w:r>
        <w:rPr>
          <w:bCs/>
          <w:sz w:val="24"/>
          <w:szCs w:val="24"/>
        </w:rPr>
        <w:t>Sığır</w:t>
      </w:r>
      <w:r>
        <w:rPr>
          <w:sz w:val="24"/>
          <w:szCs w:val="24"/>
        </w:rPr>
        <w:t xml:space="preserve"> eti</w:t>
      </w:r>
      <w:r>
        <w:rPr>
          <w:sz w:val="24"/>
          <w:szCs w:val="24"/>
        </w:rPr>
        <w:tab/>
      </w:r>
      <w:r>
        <w:rPr>
          <w:sz w:val="24"/>
          <w:szCs w:val="24"/>
        </w:rPr>
        <w:tab/>
      </w:r>
      <w:r>
        <w:rPr>
          <w:sz w:val="24"/>
          <w:szCs w:val="24"/>
        </w:rPr>
        <w:tab/>
      </w:r>
      <w:r>
        <w:rPr>
          <w:sz w:val="24"/>
          <w:szCs w:val="24"/>
        </w:rPr>
        <w:tab/>
        <w:t>120 gr</w:t>
      </w:r>
    </w:p>
    <w:p w14:paraId="2465931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40 gr</w:t>
      </w:r>
    </w:p>
    <w:p w14:paraId="67C9D98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30 gr</w:t>
      </w:r>
    </w:p>
    <w:p w14:paraId="45AA5A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336BEBA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4E3C680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yağı</w:t>
      </w:r>
      <w:r>
        <w:rPr>
          <w:sz w:val="24"/>
          <w:szCs w:val="24"/>
        </w:rPr>
        <w:tab/>
      </w:r>
      <w:r>
        <w:rPr>
          <w:sz w:val="24"/>
          <w:szCs w:val="24"/>
        </w:rPr>
        <w:tab/>
      </w:r>
      <w:r>
        <w:rPr>
          <w:sz w:val="24"/>
          <w:szCs w:val="24"/>
        </w:rPr>
        <w:tab/>
        <w:t>10 gr</w:t>
      </w:r>
    </w:p>
    <w:p w14:paraId="7E7049E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34D12ACB" w14:textId="77777777" w:rsidR="00FF7CE6" w:rsidRDefault="00FF7CE6">
      <w:pPr>
        <w:pStyle w:val="GvdeMetni"/>
        <w:spacing w:after="0" w:line="240" w:lineRule="exact"/>
        <w:jc w:val="both"/>
        <w:rPr>
          <w:sz w:val="24"/>
          <w:szCs w:val="24"/>
        </w:rPr>
      </w:pPr>
    </w:p>
    <w:p w14:paraId="576386FC" w14:textId="77777777" w:rsidR="00FF7CE6" w:rsidRDefault="00FF7CE6">
      <w:pPr>
        <w:spacing w:line="240" w:lineRule="exact"/>
        <w:jc w:val="both"/>
        <w:rPr>
          <w:sz w:val="24"/>
          <w:szCs w:val="24"/>
        </w:rPr>
      </w:pPr>
      <w:r>
        <w:rPr>
          <w:b/>
          <w:sz w:val="24"/>
          <w:szCs w:val="24"/>
        </w:rPr>
        <w:t>Orman Kebap</w:t>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120 gr</w:t>
      </w:r>
    </w:p>
    <w:p w14:paraId="203E583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12CA708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r>
        <w:rPr>
          <w:sz w:val="24"/>
          <w:szCs w:val="24"/>
        </w:rPr>
        <w:tab/>
      </w:r>
      <w:r>
        <w:rPr>
          <w:sz w:val="24"/>
          <w:szCs w:val="24"/>
        </w:rPr>
        <w:tab/>
      </w:r>
    </w:p>
    <w:p w14:paraId="7B4B8FE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25 gr</w:t>
      </w:r>
    </w:p>
    <w:p w14:paraId="1CDC9F3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Kekik</w:t>
      </w:r>
      <w:r>
        <w:rPr>
          <w:sz w:val="24"/>
          <w:szCs w:val="24"/>
        </w:rPr>
        <w:tab/>
      </w:r>
      <w:r>
        <w:rPr>
          <w:sz w:val="24"/>
          <w:szCs w:val="24"/>
        </w:rPr>
        <w:tab/>
      </w:r>
      <w:r>
        <w:rPr>
          <w:sz w:val="24"/>
          <w:szCs w:val="24"/>
        </w:rPr>
        <w:tab/>
      </w:r>
      <w:r>
        <w:rPr>
          <w:sz w:val="24"/>
          <w:szCs w:val="24"/>
        </w:rPr>
        <w:tab/>
        <w:t>0.5 gr.</w:t>
      </w:r>
    </w:p>
    <w:p w14:paraId="56D48BB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3000488"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22BA9938" w14:textId="77777777" w:rsidR="00FF7CE6" w:rsidRDefault="00FF7CE6">
      <w:pPr>
        <w:pStyle w:val="GvdeMetni"/>
        <w:spacing w:after="0" w:line="240" w:lineRule="exact"/>
        <w:jc w:val="both"/>
        <w:rPr>
          <w:b/>
          <w:bCs/>
          <w:sz w:val="24"/>
          <w:szCs w:val="24"/>
        </w:rPr>
      </w:pPr>
      <w:r>
        <w:rPr>
          <w:sz w:val="24"/>
          <w:szCs w:val="24"/>
        </w:rPr>
        <w:t xml:space="preserve">                                                                       Bezelye                                            10 gr</w:t>
      </w:r>
    </w:p>
    <w:p w14:paraId="6B94BB94" w14:textId="77777777" w:rsidR="00FF7CE6" w:rsidRDefault="00FF7CE6">
      <w:pPr>
        <w:spacing w:line="240" w:lineRule="exact"/>
        <w:jc w:val="both"/>
        <w:rPr>
          <w:b/>
          <w:bCs/>
          <w:sz w:val="24"/>
          <w:szCs w:val="24"/>
        </w:rPr>
      </w:pPr>
    </w:p>
    <w:p w14:paraId="43ED0C7C" w14:textId="77777777" w:rsidR="00FF7CE6" w:rsidRDefault="00FF7CE6">
      <w:pPr>
        <w:spacing w:line="240" w:lineRule="exact"/>
        <w:jc w:val="both"/>
        <w:rPr>
          <w:sz w:val="24"/>
          <w:szCs w:val="24"/>
        </w:rPr>
      </w:pPr>
      <w:proofErr w:type="spellStart"/>
      <w:r>
        <w:rPr>
          <w:b/>
          <w:bCs/>
          <w:sz w:val="24"/>
          <w:szCs w:val="24"/>
        </w:rPr>
        <w:t>Bahçevan</w:t>
      </w:r>
      <w:proofErr w:type="spellEnd"/>
      <w:r>
        <w:rPr>
          <w:b/>
          <w:bCs/>
          <w:sz w:val="24"/>
          <w:szCs w:val="24"/>
        </w:rPr>
        <w:t xml:space="preserve"> Kebap</w:t>
      </w:r>
      <w:r>
        <w:rPr>
          <w:b/>
          <w:bCs/>
          <w:sz w:val="24"/>
          <w:szCs w:val="24"/>
        </w:rPr>
        <w:tab/>
      </w:r>
      <w:r>
        <w:rPr>
          <w:b/>
          <w:bCs/>
          <w:sz w:val="24"/>
          <w:szCs w:val="24"/>
        </w:rPr>
        <w:tab/>
      </w:r>
      <w:r>
        <w:rPr>
          <w:b/>
          <w:bCs/>
          <w:sz w:val="24"/>
          <w:szCs w:val="24"/>
        </w:rPr>
        <w:tab/>
      </w:r>
      <w:r>
        <w:rPr>
          <w:sz w:val="24"/>
          <w:szCs w:val="24"/>
        </w:rPr>
        <w:t>Sığır eti</w:t>
      </w:r>
      <w:r>
        <w:rPr>
          <w:sz w:val="24"/>
          <w:szCs w:val="24"/>
        </w:rPr>
        <w:tab/>
      </w:r>
      <w:r>
        <w:rPr>
          <w:sz w:val="24"/>
          <w:szCs w:val="24"/>
        </w:rPr>
        <w:tab/>
      </w:r>
      <w:r>
        <w:rPr>
          <w:sz w:val="24"/>
          <w:szCs w:val="24"/>
        </w:rPr>
        <w:tab/>
      </w:r>
      <w:r>
        <w:rPr>
          <w:sz w:val="24"/>
          <w:szCs w:val="24"/>
        </w:rPr>
        <w:tab/>
        <w:t>120 gr</w:t>
      </w:r>
    </w:p>
    <w:p w14:paraId="7804C44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50 gr</w:t>
      </w:r>
    </w:p>
    <w:p w14:paraId="69EB438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r>
        <w:rPr>
          <w:sz w:val="24"/>
          <w:szCs w:val="24"/>
        </w:rPr>
        <w:tab/>
      </w:r>
      <w:r>
        <w:rPr>
          <w:sz w:val="24"/>
          <w:szCs w:val="24"/>
        </w:rPr>
        <w:tab/>
        <w:t>50 gr</w:t>
      </w:r>
    </w:p>
    <w:p w14:paraId="018A09E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Çarli</w:t>
      </w:r>
      <w:proofErr w:type="spellEnd"/>
      <w:r>
        <w:rPr>
          <w:sz w:val="24"/>
          <w:szCs w:val="24"/>
        </w:rPr>
        <w:t xml:space="preserve"> biber </w:t>
      </w:r>
      <w:r>
        <w:rPr>
          <w:sz w:val="24"/>
          <w:szCs w:val="24"/>
        </w:rPr>
        <w:tab/>
      </w:r>
      <w:r>
        <w:rPr>
          <w:sz w:val="24"/>
          <w:szCs w:val="24"/>
        </w:rPr>
        <w:tab/>
      </w:r>
      <w:r>
        <w:rPr>
          <w:sz w:val="24"/>
          <w:szCs w:val="24"/>
        </w:rPr>
        <w:tab/>
        <w:t xml:space="preserve">20 </w:t>
      </w:r>
      <w:proofErr w:type="spellStart"/>
      <w:r>
        <w:rPr>
          <w:sz w:val="24"/>
          <w:szCs w:val="24"/>
        </w:rPr>
        <w:t>gr</w:t>
      </w:r>
      <w:proofErr w:type="spellEnd"/>
    </w:p>
    <w:p w14:paraId="27A9B7E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30 gr</w:t>
      </w:r>
    </w:p>
    <w:p w14:paraId="3502125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30 gr</w:t>
      </w:r>
    </w:p>
    <w:p w14:paraId="2B86294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54EB25B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5C1271D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5 gr</w:t>
      </w:r>
    </w:p>
    <w:p w14:paraId="4AA57E5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9EDF0BB" w14:textId="77777777" w:rsidR="00FF7CE6" w:rsidRDefault="00FF7CE6">
      <w:pPr>
        <w:spacing w:line="240" w:lineRule="exact"/>
        <w:jc w:val="both"/>
        <w:rPr>
          <w:sz w:val="24"/>
          <w:szCs w:val="24"/>
        </w:rPr>
      </w:pPr>
    </w:p>
    <w:p w14:paraId="48391731" w14:textId="77777777" w:rsidR="00FF7CE6" w:rsidRDefault="00FF7CE6">
      <w:pPr>
        <w:spacing w:line="240" w:lineRule="exact"/>
        <w:jc w:val="both"/>
        <w:rPr>
          <w:sz w:val="24"/>
          <w:szCs w:val="24"/>
        </w:rPr>
      </w:pPr>
      <w:r>
        <w:rPr>
          <w:b/>
          <w:bCs/>
          <w:sz w:val="24"/>
          <w:szCs w:val="24"/>
        </w:rPr>
        <w:t>Kağıt Kebabı</w:t>
      </w:r>
      <w:r>
        <w:rPr>
          <w:b/>
          <w:bCs/>
          <w:sz w:val="24"/>
          <w:szCs w:val="24"/>
        </w:rPr>
        <w:tab/>
      </w:r>
      <w:r>
        <w:rPr>
          <w:b/>
          <w:bCs/>
          <w:sz w:val="24"/>
          <w:szCs w:val="24"/>
        </w:rPr>
        <w:tab/>
      </w:r>
      <w:r>
        <w:rPr>
          <w:b/>
          <w:bCs/>
          <w:sz w:val="24"/>
          <w:szCs w:val="24"/>
        </w:rPr>
        <w:tab/>
      </w:r>
      <w:r>
        <w:rPr>
          <w:b/>
          <w:bCs/>
          <w:sz w:val="24"/>
          <w:szCs w:val="24"/>
        </w:rPr>
        <w:tab/>
      </w:r>
      <w:r>
        <w:rPr>
          <w:sz w:val="24"/>
          <w:szCs w:val="24"/>
        </w:rPr>
        <w:t>Sığır eti</w:t>
      </w:r>
      <w:r>
        <w:rPr>
          <w:sz w:val="24"/>
          <w:szCs w:val="24"/>
        </w:rPr>
        <w:tab/>
      </w:r>
      <w:r>
        <w:rPr>
          <w:sz w:val="24"/>
          <w:szCs w:val="24"/>
        </w:rPr>
        <w:tab/>
      </w:r>
      <w:r>
        <w:rPr>
          <w:sz w:val="24"/>
          <w:szCs w:val="24"/>
        </w:rPr>
        <w:tab/>
      </w:r>
      <w:r>
        <w:rPr>
          <w:sz w:val="24"/>
          <w:szCs w:val="24"/>
        </w:rPr>
        <w:tab/>
        <w:t>120 gr</w:t>
      </w:r>
    </w:p>
    <w:p w14:paraId="513B83C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30 gr</w:t>
      </w:r>
    </w:p>
    <w:p w14:paraId="733C108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Çarli</w:t>
      </w:r>
      <w:proofErr w:type="spellEnd"/>
      <w:r>
        <w:rPr>
          <w:sz w:val="24"/>
          <w:szCs w:val="24"/>
        </w:rPr>
        <w:t xml:space="preserve"> biber </w:t>
      </w:r>
      <w:r>
        <w:rPr>
          <w:sz w:val="24"/>
          <w:szCs w:val="24"/>
        </w:rPr>
        <w:tab/>
      </w:r>
      <w:r>
        <w:rPr>
          <w:sz w:val="24"/>
          <w:szCs w:val="24"/>
        </w:rPr>
        <w:tab/>
      </w:r>
      <w:r>
        <w:rPr>
          <w:sz w:val="24"/>
          <w:szCs w:val="24"/>
        </w:rPr>
        <w:tab/>
        <w:t xml:space="preserve">50 </w:t>
      </w:r>
      <w:proofErr w:type="spellStart"/>
      <w:r>
        <w:rPr>
          <w:sz w:val="24"/>
          <w:szCs w:val="24"/>
        </w:rPr>
        <w:t>gr</w:t>
      </w:r>
      <w:proofErr w:type="spellEnd"/>
    </w:p>
    <w:p w14:paraId="62523E8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20 gr</w:t>
      </w:r>
    </w:p>
    <w:p w14:paraId="083622F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1FE7B6E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30 gr</w:t>
      </w:r>
    </w:p>
    <w:p w14:paraId="17612BC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05D8C23E" w14:textId="77777777" w:rsidR="00FF7CE6" w:rsidRDefault="00FF7CE6">
      <w:pPr>
        <w:spacing w:line="240" w:lineRule="exact"/>
        <w:jc w:val="both"/>
        <w:rPr>
          <w:sz w:val="24"/>
          <w:szCs w:val="24"/>
        </w:rPr>
      </w:pPr>
    </w:p>
    <w:p w14:paraId="67A0754D" w14:textId="77777777" w:rsidR="00FF7CE6" w:rsidRDefault="00FF7CE6">
      <w:pPr>
        <w:spacing w:line="240" w:lineRule="exact"/>
        <w:jc w:val="both"/>
        <w:rPr>
          <w:sz w:val="24"/>
          <w:szCs w:val="24"/>
        </w:rPr>
      </w:pPr>
      <w:r>
        <w:rPr>
          <w:b/>
          <w:bCs/>
          <w:sz w:val="24"/>
          <w:szCs w:val="24"/>
        </w:rPr>
        <w:t>Patlıcan Kebap</w:t>
      </w:r>
      <w:r>
        <w:rPr>
          <w:b/>
          <w:bCs/>
          <w:sz w:val="24"/>
          <w:szCs w:val="24"/>
        </w:rPr>
        <w:tab/>
      </w:r>
      <w:r>
        <w:rPr>
          <w:b/>
          <w:bCs/>
          <w:sz w:val="24"/>
          <w:szCs w:val="24"/>
        </w:rPr>
        <w:tab/>
      </w:r>
      <w:r>
        <w:rPr>
          <w:b/>
          <w:bCs/>
          <w:sz w:val="24"/>
          <w:szCs w:val="24"/>
        </w:rPr>
        <w:tab/>
      </w:r>
      <w:r>
        <w:rPr>
          <w:b/>
          <w:bCs/>
          <w:sz w:val="24"/>
          <w:szCs w:val="24"/>
        </w:rPr>
        <w:tab/>
      </w:r>
      <w:r>
        <w:rPr>
          <w:sz w:val="24"/>
          <w:szCs w:val="24"/>
        </w:rPr>
        <w:t>Sığır eti</w:t>
      </w:r>
      <w:r>
        <w:rPr>
          <w:sz w:val="24"/>
          <w:szCs w:val="24"/>
        </w:rPr>
        <w:tab/>
      </w:r>
      <w:r>
        <w:rPr>
          <w:sz w:val="24"/>
          <w:szCs w:val="24"/>
        </w:rPr>
        <w:tab/>
      </w:r>
      <w:r>
        <w:rPr>
          <w:sz w:val="24"/>
          <w:szCs w:val="24"/>
        </w:rPr>
        <w:tab/>
      </w:r>
      <w:r>
        <w:rPr>
          <w:sz w:val="24"/>
          <w:szCs w:val="24"/>
        </w:rPr>
        <w:tab/>
        <w:t>120 gr</w:t>
      </w:r>
    </w:p>
    <w:p w14:paraId="11C0EE5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Patlıcan</w:t>
      </w:r>
      <w:r>
        <w:rPr>
          <w:sz w:val="24"/>
          <w:szCs w:val="24"/>
        </w:rPr>
        <w:tab/>
      </w:r>
      <w:r>
        <w:rPr>
          <w:sz w:val="24"/>
          <w:szCs w:val="24"/>
        </w:rPr>
        <w:tab/>
      </w:r>
      <w:r>
        <w:rPr>
          <w:sz w:val="24"/>
          <w:szCs w:val="24"/>
        </w:rPr>
        <w:tab/>
      </w:r>
      <w:r>
        <w:rPr>
          <w:sz w:val="24"/>
          <w:szCs w:val="24"/>
        </w:rPr>
        <w:tab/>
        <w:t>200 gr</w:t>
      </w:r>
    </w:p>
    <w:p w14:paraId="3183E0D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30 gr</w:t>
      </w:r>
    </w:p>
    <w:p w14:paraId="2B544C4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20 gr</w:t>
      </w:r>
    </w:p>
    <w:p w14:paraId="5BFFFD6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40 gr</w:t>
      </w:r>
    </w:p>
    <w:p w14:paraId="06A9A46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513BAB0" w14:textId="77777777" w:rsidR="00FF7CE6" w:rsidRDefault="00FF7CE6">
      <w:pPr>
        <w:spacing w:line="240" w:lineRule="exact"/>
        <w:jc w:val="both"/>
        <w:rPr>
          <w:sz w:val="24"/>
          <w:szCs w:val="24"/>
        </w:rPr>
      </w:pPr>
    </w:p>
    <w:p w14:paraId="50EDB42C" w14:textId="77777777" w:rsidR="00FF7CE6" w:rsidRDefault="00FF7CE6">
      <w:pPr>
        <w:spacing w:line="240" w:lineRule="exact"/>
        <w:jc w:val="both"/>
        <w:rPr>
          <w:sz w:val="24"/>
          <w:szCs w:val="24"/>
        </w:rPr>
      </w:pPr>
      <w:r>
        <w:rPr>
          <w:b/>
          <w:sz w:val="24"/>
          <w:szCs w:val="24"/>
        </w:rPr>
        <w:t>Çiftlik Kebabı</w:t>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t xml:space="preserve">              120 gr</w:t>
      </w:r>
    </w:p>
    <w:p w14:paraId="4A25EBB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15 gr</w:t>
      </w:r>
    </w:p>
    <w:p w14:paraId="2BD02B9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15 gr</w:t>
      </w:r>
    </w:p>
    <w:p w14:paraId="6C23FE9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r>
        <w:rPr>
          <w:sz w:val="24"/>
          <w:szCs w:val="24"/>
        </w:rPr>
        <w:tab/>
      </w:r>
      <w:r>
        <w:rPr>
          <w:sz w:val="24"/>
          <w:szCs w:val="24"/>
        </w:rPr>
        <w:tab/>
        <w:t>15 gr</w:t>
      </w:r>
    </w:p>
    <w:p w14:paraId="3BEBBBE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15 gr</w:t>
      </w:r>
    </w:p>
    <w:p w14:paraId="5D956CB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6 gr</w:t>
      </w:r>
    </w:p>
    <w:p w14:paraId="48782E0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458A86F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E68124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3 gr</w:t>
      </w:r>
    </w:p>
    <w:p w14:paraId="2991631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Patlıcan</w:t>
      </w:r>
      <w:r>
        <w:rPr>
          <w:sz w:val="24"/>
          <w:szCs w:val="24"/>
        </w:rPr>
        <w:tab/>
      </w:r>
      <w:r>
        <w:rPr>
          <w:sz w:val="24"/>
          <w:szCs w:val="24"/>
        </w:rPr>
        <w:tab/>
      </w:r>
      <w:r>
        <w:rPr>
          <w:sz w:val="24"/>
          <w:szCs w:val="24"/>
        </w:rPr>
        <w:tab/>
      </w:r>
      <w:r>
        <w:rPr>
          <w:sz w:val="24"/>
          <w:szCs w:val="24"/>
        </w:rPr>
        <w:tab/>
        <w:t>15 gr</w:t>
      </w:r>
    </w:p>
    <w:p w14:paraId="49933F9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3 gr</w:t>
      </w:r>
    </w:p>
    <w:p w14:paraId="30FBAD0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20 gr</w:t>
      </w:r>
    </w:p>
    <w:p w14:paraId="422A5E61" w14:textId="77777777" w:rsidR="00FF7CE6" w:rsidRDefault="00FF7CE6">
      <w:pPr>
        <w:spacing w:line="240" w:lineRule="exact"/>
        <w:jc w:val="both"/>
        <w:rPr>
          <w:sz w:val="24"/>
          <w:szCs w:val="24"/>
        </w:rPr>
      </w:pPr>
    </w:p>
    <w:p w14:paraId="6E7391D7" w14:textId="77777777" w:rsidR="00FF7CE6" w:rsidRDefault="00FF7CE6">
      <w:pPr>
        <w:spacing w:line="240" w:lineRule="exact"/>
        <w:ind w:left="705" w:hanging="705"/>
        <w:jc w:val="both"/>
        <w:rPr>
          <w:sz w:val="24"/>
          <w:szCs w:val="24"/>
        </w:rPr>
      </w:pPr>
      <w:r>
        <w:rPr>
          <w:b/>
          <w:sz w:val="24"/>
          <w:szCs w:val="24"/>
        </w:rPr>
        <w:t>Ciğer Sote</w:t>
      </w:r>
      <w:r>
        <w:rPr>
          <w:b/>
          <w:sz w:val="24"/>
          <w:szCs w:val="24"/>
        </w:rPr>
        <w:tab/>
      </w:r>
      <w:r>
        <w:rPr>
          <w:b/>
          <w:sz w:val="24"/>
          <w:szCs w:val="24"/>
        </w:rPr>
        <w:tab/>
      </w:r>
      <w:r>
        <w:rPr>
          <w:sz w:val="24"/>
          <w:szCs w:val="24"/>
        </w:rPr>
        <w:tab/>
      </w:r>
      <w:r>
        <w:rPr>
          <w:sz w:val="24"/>
          <w:szCs w:val="24"/>
        </w:rPr>
        <w:tab/>
        <w:t>Ciğer</w:t>
      </w:r>
      <w:r>
        <w:rPr>
          <w:sz w:val="24"/>
          <w:szCs w:val="24"/>
        </w:rPr>
        <w:tab/>
      </w:r>
      <w:r>
        <w:rPr>
          <w:sz w:val="24"/>
          <w:szCs w:val="24"/>
        </w:rPr>
        <w:tab/>
      </w:r>
      <w:r>
        <w:rPr>
          <w:sz w:val="24"/>
          <w:szCs w:val="24"/>
        </w:rPr>
        <w:tab/>
      </w:r>
      <w:r>
        <w:rPr>
          <w:sz w:val="24"/>
          <w:szCs w:val="24"/>
        </w:rPr>
        <w:tab/>
        <w:t>120 gr.</w:t>
      </w:r>
    </w:p>
    <w:p w14:paraId="62AEE6C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6AD956DB"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2EE61096"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4B171C3D"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50A33084" w14:textId="77777777" w:rsidR="00FF7CE6" w:rsidRDefault="00FF7CE6">
      <w:pPr>
        <w:spacing w:line="240" w:lineRule="exact"/>
        <w:ind w:left="705" w:hanging="705"/>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10 gr.</w:t>
      </w:r>
    </w:p>
    <w:p w14:paraId="1F89286C" w14:textId="77777777" w:rsidR="00FF7CE6" w:rsidRDefault="00FF7CE6">
      <w:pPr>
        <w:spacing w:line="240" w:lineRule="exact"/>
        <w:jc w:val="both"/>
        <w:rPr>
          <w:b/>
          <w:sz w:val="24"/>
          <w:szCs w:val="24"/>
        </w:rPr>
      </w:pPr>
    </w:p>
    <w:p w14:paraId="6BE0835C" w14:textId="77777777" w:rsidR="00FF7CE6" w:rsidRDefault="00FF7CE6">
      <w:pPr>
        <w:spacing w:line="240" w:lineRule="exact"/>
        <w:jc w:val="both"/>
        <w:rPr>
          <w:sz w:val="24"/>
          <w:szCs w:val="24"/>
        </w:rPr>
      </w:pPr>
      <w:r>
        <w:rPr>
          <w:b/>
          <w:sz w:val="24"/>
          <w:szCs w:val="24"/>
        </w:rPr>
        <w:t xml:space="preserve">Şehriyeli Güveç </w:t>
      </w:r>
      <w:r>
        <w:rPr>
          <w:b/>
          <w:sz w:val="24"/>
          <w:szCs w:val="24"/>
        </w:rPr>
        <w:tab/>
      </w:r>
      <w:r>
        <w:rPr>
          <w:b/>
          <w:sz w:val="24"/>
          <w:szCs w:val="24"/>
        </w:rPr>
        <w:tab/>
      </w:r>
      <w:r>
        <w:rPr>
          <w:b/>
          <w:sz w:val="24"/>
          <w:szCs w:val="24"/>
        </w:rPr>
        <w:tab/>
      </w:r>
      <w:r>
        <w:rPr>
          <w:b/>
          <w:sz w:val="24"/>
          <w:szCs w:val="24"/>
        </w:rPr>
        <w:tab/>
      </w:r>
      <w:r>
        <w:rPr>
          <w:sz w:val="24"/>
          <w:szCs w:val="24"/>
        </w:rPr>
        <w:t>Sığır eti</w:t>
      </w:r>
      <w:r>
        <w:rPr>
          <w:sz w:val="24"/>
          <w:szCs w:val="24"/>
        </w:rPr>
        <w:tab/>
      </w:r>
      <w:r>
        <w:rPr>
          <w:sz w:val="24"/>
          <w:szCs w:val="24"/>
        </w:rPr>
        <w:tab/>
      </w:r>
      <w:r>
        <w:rPr>
          <w:sz w:val="24"/>
          <w:szCs w:val="24"/>
        </w:rPr>
        <w:tab/>
      </w:r>
      <w:r>
        <w:rPr>
          <w:sz w:val="24"/>
          <w:szCs w:val="24"/>
        </w:rPr>
        <w:tab/>
        <w:t>120 gr.</w:t>
      </w:r>
    </w:p>
    <w:p w14:paraId="1F1C4F3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Şehriye</w:t>
      </w:r>
      <w:r>
        <w:rPr>
          <w:sz w:val="24"/>
          <w:szCs w:val="24"/>
        </w:rPr>
        <w:tab/>
      </w:r>
      <w:r>
        <w:rPr>
          <w:sz w:val="24"/>
          <w:szCs w:val="24"/>
        </w:rPr>
        <w:tab/>
      </w:r>
      <w:r>
        <w:rPr>
          <w:sz w:val="24"/>
          <w:szCs w:val="24"/>
        </w:rPr>
        <w:tab/>
      </w:r>
      <w:r>
        <w:rPr>
          <w:sz w:val="24"/>
          <w:szCs w:val="24"/>
        </w:rPr>
        <w:tab/>
        <w:t>60 gr.</w:t>
      </w:r>
    </w:p>
    <w:p w14:paraId="1C18C9E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15 gr.</w:t>
      </w:r>
      <w:r>
        <w:rPr>
          <w:sz w:val="24"/>
          <w:szCs w:val="24"/>
        </w:rPr>
        <w:tab/>
      </w:r>
    </w:p>
    <w:p w14:paraId="7E0573B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235D99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56E8B3FE" w14:textId="77777777" w:rsidR="00FF7CE6" w:rsidRDefault="00FF7CE6">
      <w:pPr>
        <w:spacing w:line="240" w:lineRule="exact"/>
        <w:jc w:val="both"/>
        <w:rPr>
          <w:sz w:val="24"/>
          <w:szCs w:val="24"/>
        </w:rPr>
      </w:pPr>
    </w:p>
    <w:p w14:paraId="384DFE13" w14:textId="77777777" w:rsidR="00FF7CE6" w:rsidRDefault="00FF7CE6">
      <w:pPr>
        <w:spacing w:line="240" w:lineRule="exact"/>
        <w:jc w:val="both"/>
        <w:rPr>
          <w:sz w:val="24"/>
          <w:szCs w:val="24"/>
        </w:rPr>
      </w:pPr>
      <w:r>
        <w:rPr>
          <w:b/>
          <w:sz w:val="24"/>
          <w:szCs w:val="24"/>
        </w:rPr>
        <w:t>Ankara Tava</w:t>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120 gr.</w:t>
      </w:r>
    </w:p>
    <w:p w14:paraId="231900D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Pirinç </w:t>
      </w:r>
      <w:r>
        <w:rPr>
          <w:sz w:val="24"/>
          <w:szCs w:val="24"/>
        </w:rPr>
        <w:tab/>
      </w:r>
      <w:r>
        <w:rPr>
          <w:sz w:val="24"/>
          <w:szCs w:val="24"/>
        </w:rPr>
        <w:tab/>
      </w:r>
      <w:r>
        <w:rPr>
          <w:sz w:val="24"/>
          <w:szCs w:val="24"/>
        </w:rPr>
        <w:tab/>
      </w:r>
      <w:r>
        <w:rPr>
          <w:sz w:val="24"/>
          <w:szCs w:val="24"/>
        </w:rPr>
        <w:tab/>
        <w:t>40 gr.</w:t>
      </w:r>
    </w:p>
    <w:p w14:paraId="1141D4B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15 gr.</w:t>
      </w:r>
    </w:p>
    <w:p w14:paraId="258ACC3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58CA5D35"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6666AFAA" w14:textId="77777777" w:rsidR="00FF7CE6" w:rsidRDefault="00FF7CE6" w:rsidP="000D6893">
      <w:pPr>
        <w:spacing w:line="240" w:lineRule="exact"/>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r>
    </w:p>
    <w:p w14:paraId="0C6DFECD" w14:textId="77777777" w:rsidR="00FF7CE6" w:rsidRDefault="00FF7CE6">
      <w:pPr>
        <w:pStyle w:val="GvdeMetni"/>
        <w:spacing w:after="0" w:line="240" w:lineRule="exact"/>
        <w:jc w:val="both"/>
        <w:rPr>
          <w:b/>
          <w:bCs/>
          <w:sz w:val="24"/>
          <w:szCs w:val="24"/>
          <w:u w:val="single"/>
        </w:rPr>
      </w:pPr>
      <w:r>
        <w:rPr>
          <w:b/>
          <w:sz w:val="24"/>
          <w:szCs w:val="24"/>
          <w:u w:val="single"/>
        </w:rPr>
        <w:t>KÖFTELER</w:t>
      </w:r>
    </w:p>
    <w:p w14:paraId="72D4C37B" w14:textId="77777777" w:rsidR="00FF7CE6" w:rsidRDefault="00FF7CE6">
      <w:pPr>
        <w:pStyle w:val="GvdeMetni"/>
        <w:spacing w:after="0" w:line="240" w:lineRule="exact"/>
        <w:jc w:val="both"/>
        <w:rPr>
          <w:b/>
          <w:bCs/>
          <w:sz w:val="24"/>
          <w:szCs w:val="24"/>
          <w:u w:val="single"/>
        </w:rPr>
      </w:pPr>
    </w:p>
    <w:p w14:paraId="675C2AAF" w14:textId="77777777" w:rsidR="00FF7CE6" w:rsidRDefault="00FF7CE6">
      <w:pPr>
        <w:pStyle w:val="GvdeMetni"/>
        <w:spacing w:after="0" w:line="240" w:lineRule="exact"/>
        <w:jc w:val="both"/>
        <w:rPr>
          <w:sz w:val="24"/>
          <w:szCs w:val="24"/>
        </w:rPr>
      </w:pPr>
      <w:r>
        <w:rPr>
          <w:b/>
          <w:bCs/>
          <w:sz w:val="24"/>
          <w:szCs w:val="24"/>
        </w:rPr>
        <w:t>Fırın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110 gr</w:t>
      </w:r>
    </w:p>
    <w:p w14:paraId="55DE7615"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5264DCC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0.5 gr</w:t>
      </w:r>
    </w:p>
    <w:p w14:paraId="0277376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32964F1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4B647D1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6920EA5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2ECB3B3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45AC640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01857A32"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78AD7EFE" w14:textId="77777777" w:rsidR="00FF7CE6" w:rsidRDefault="00FF7CE6">
      <w:pPr>
        <w:pStyle w:val="GvdeMetni"/>
        <w:spacing w:after="0" w:line="240" w:lineRule="exact"/>
        <w:jc w:val="both"/>
        <w:rPr>
          <w:b/>
          <w:bCs/>
          <w:sz w:val="24"/>
          <w:szCs w:val="24"/>
        </w:rPr>
      </w:pPr>
    </w:p>
    <w:p w14:paraId="32EDC445" w14:textId="77777777" w:rsidR="00FF7CE6" w:rsidRDefault="00FF7CE6">
      <w:pPr>
        <w:pStyle w:val="GvdeMetni"/>
        <w:spacing w:after="0" w:line="240" w:lineRule="exact"/>
        <w:jc w:val="both"/>
        <w:rPr>
          <w:b/>
          <w:bCs/>
          <w:sz w:val="24"/>
          <w:szCs w:val="24"/>
        </w:rPr>
      </w:pPr>
    </w:p>
    <w:p w14:paraId="668F62F5" w14:textId="77777777" w:rsidR="00FF7CE6" w:rsidRDefault="00FF7CE6">
      <w:pPr>
        <w:pStyle w:val="GvdeMetni"/>
        <w:spacing w:after="0" w:line="240" w:lineRule="exact"/>
        <w:jc w:val="both"/>
        <w:rPr>
          <w:sz w:val="24"/>
          <w:szCs w:val="24"/>
        </w:rPr>
      </w:pPr>
      <w:r>
        <w:rPr>
          <w:b/>
          <w:bCs/>
          <w:sz w:val="24"/>
          <w:szCs w:val="24"/>
        </w:rPr>
        <w:t>Çiftlik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t xml:space="preserve">              110 gr</w:t>
      </w:r>
    </w:p>
    <w:p w14:paraId="25D42D5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57DB4DD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20 gr</w:t>
      </w:r>
    </w:p>
    <w:p w14:paraId="13474ED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20 gr</w:t>
      </w:r>
    </w:p>
    <w:p w14:paraId="31A9288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0.5 gr</w:t>
      </w:r>
    </w:p>
    <w:p w14:paraId="4183F43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t>0.5 gr</w:t>
      </w:r>
    </w:p>
    <w:p w14:paraId="7E3CDEE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003F7C7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1E95A3B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6DB7555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t xml:space="preserve">              10 gr</w:t>
      </w:r>
    </w:p>
    <w:p w14:paraId="2D51BE0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3F2E649"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087941A9" w14:textId="77777777" w:rsidR="00FF7CE6" w:rsidRDefault="00FF7CE6">
      <w:pPr>
        <w:pStyle w:val="GvdeMetni"/>
        <w:spacing w:after="0" w:line="240" w:lineRule="exact"/>
        <w:jc w:val="both"/>
        <w:rPr>
          <w:b/>
          <w:bCs/>
          <w:sz w:val="24"/>
          <w:szCs w:val="24"/>
        </w:rPr>
      </w:pPr>
    </w:p>
    <w:p w14:paraId="2ED89A48" w14:textId="77777777" w:rsidR="00FF7CE6" w:rsidRDefault="00FF7CE6">
      <w:pPr>
        <w:pStyle w:val="GvdeMetni"/>
        <w:spacing w:after="0" w:line="240" w:lineRule="exact"/>
        <w:jc w:val="both"/>
        <w:rPr>
          <w:b/>
          <w:bCs/>
          <w:sz w:val="24"/>
          <w:szCs w:val="24"/>
        </w:rPr>
      </w:pPr>
    </w:p>
    <w:p w14:paraId="46A3843D" w14:textId="77777777" w:rsidR="00FF7CE6" w:rsidRDefault="00FF7CE6">
      <w:pPr>
        <w:pStyle w:val="GvdeMetni"/>
        <w:spacing w:after="0" w:line="240" w:lineRule="exact"/>
        <w:jc w:val="both"/>
        <w:rPr>
          <w:sz w:val="24"/>
          <w:szCs w:val="24"/>
        </w:rPr>
      </w:pPr>
      <w:r>
        <w:rPr>
          <w:b/>
          <w:bCs/>
          <w:sz w:val="24"/>
          <w:szCs w:val="24"/>
        </w:rPr>
        <w:t>Terbiyeli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110 gr</w:t>
      </w:r>
    </w:p>
    <w:p w14:paraId="0A14E7F6" w14:textId="77777777" w:rsidR="00FF7CE6" w:rsidRDefault="00FF7CE6">
      <w:pPr>
        <w:pStyle w:val="GvdeMetni"/>
        <w:spacing w:after="0" w:line="240" w:lineRule="exact"/>
        <w:jc w:val="both"/>
        <w:rPr>
          <w:sz w:val="24"/>
          <w:szCs w:val="24"/>
        </w:rPr>
      </w:pPr>
      <w:r>
        <w:rPr>
          <w:sz w:val="24"/>
          <w:szCs w:val="24"/>
        </w:rPr>
        <w:t xml:space="preserve">                                                                       Patates                                              50 gr</w:t>
      </w:r>
    </w:p>
    <w:p w14:paraId="5F138D0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10 gr</w:t>
      </w:r>
    </w:p>
    <w:p w14:paraId="0C15218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10 gr</w:t>
      </w:r>
    </w:p>
    <w:p w14:paraId="21B3FA6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20 gr</w:t>
      </w:r>
    </w:p>
    <w:p w14:paraId="109B254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2AF0F98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0.5 gr</w:t>
      </w:r>
    </w:p>
    <w:p w14:paraId="79A2158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5A2183B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52C6ADA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0.5 gr</w:t>
      </w:r>
    </w:p>
    <w:p w14:paraId="2B0136B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89CC9C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61F65D3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2 gr</w:t>
      </w:r>
    </w:p>
    <w:p w14:paraId="4363EDF6" w14:textId="77777777" w:rsidR="00FF7CE6" w:rsidRDefault="00FF7CE6">
      <w:pPr>
        <w:pStyle w:val="GvdeMetni"/>
        <w:spacing w:after="0" w:line="240" w:lineRule="exact"/>
        <w:jc w:val="both"/>
        <w:rPr>
          <w:sz w:val="24"/>
          <w:szCs w:val="24"/>
        </w:rPr>
      </w:pPr>
    </w:p>
    <w:p w14:paraId="6BACD96C" w14:textId="77777777" w:rsidR="00FF7CE6" w:rsidRDefault="00FF7CE6">
      <w:pPr>
        <w:pStyle w:val="GvdeMetni"/>
        <w:spacing w:after="0" w:line="240" w:lineRule="exact"/>
        <w:jc w:val="both"/>
        <w:rPr>
          <w:b/>
          <w:bCs/>
          <w:sz w:val="24"/>
          <w:szCs w:val="24"/>
        </w:rPr>
      </w:pPr>
    </w:p>
    <w:p w14:paraId="611DE304" w14:textId="77777777" w:rsidR="00FF7CE6" w:rsidRDefault="00FF7CE6">
      <w:pPr>
        <w:pStyle w:val="GvdeMetni"/>
        <w:spacing w:after="0" w:line="240" w:lineRule="exact"/>
        <w:jc w:val="both"/>
        <w:rPr>
          <w:sz w:val="24"/>
          <w:szCs w:val="24"/>
        </w:rPr>
      </w:pPr>
      <w:r>
        <w:rPr>
          <w:b/>
          <w:bCs/>
          <w:sz w:val="24"/>
          <w:szCs w:val="24"/>
        </w:rPr>
        <w:t>Püreli Dalyan Köfte</w:t>
      </w:r>
      <w:r>
        <w:rPr>
          <w:b/>
          <w:bCs/>
          <w:sz w:val="24"/>
          <w:szCs w:val="24"/>
        </w:rPr>
        <w:tab/>
      </w:r>
      <w:r>
        <w:rPr>
          <w:b/>
          <w:bCs/>
          <w:sz w:val="24"/>
          <w:szCs w:val="24"/>
        </w:rPr>
        <w:tab/>
      </w:r>
      <w:r>
        <w:rPr>
          <w:b/>
          <w:bCs/>
          <w:sz w:val="24"/>
          <w:szCs w:val="24"/>
        </w:rPr>
        <w:tab/>
      </w:r>
      <w:r>
        <w:rPr>
          <w:bCs/>
          <w:sz w:val="24"/>
          <w:szCs w:val="24"/>
        </w:rPr>
        <w:t>Sığır</w:t>
      </w:r>
      <w:r>
        <w:rPr>
          <w:sz w:val="24"/>
          <w:szCs w:val="24"/>
        </w:rPr>
        <w:t xml:space="preserve"> Kıyma</w:t>
      </w:r>
      <w:r>
        <w:rPr>
          <w:sz w:val="24"/>
          <w:szCs w:val="24"/>
        </w:rPr>
        <w:tab/>
      </w:r>
      <w:r>
        <w:rPr>
          <w:sz w:val="24"/>
          <w:szCs w:val="24"/>
        </w:rPr>
        <w:tab/>
      </w:r>
      <w:r>
        <w:rPr>
          <w:sz w:val="24"/>
          <w:szCs w:val="24"/>
        </w:rPr>
        <w:tab/>
        <w:t>110 gr</w:t>
      </w:r>
    </w:p>
    <w:p w14:paraId="529B081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20931D7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20 gr</w:t>
      </w:r>
    </w:p>
    <w:p w14:paraId="46DD813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20 gr</w:t>
      </w:r>
    </w:p>
    <w:p w14:paraId="3AB417C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2A0097C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73CBF53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0.5 gr</w:t>
      </w:r>
    </w:p>
    <w:p w14:paraId="728A970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49D1620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20 gr</w:t>
      </w:r>
    </w:p>
    <w:p w14:paraId="00AA891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2959724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6781AF2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Dere otu</w:t>
      </w:r>
      <w:r>
        <w:rPr>
          <w:sz w:val="24"/>
          <w:szCs w:val="24"/>
        </w:rPr>
        <w:tab/>
      </w:r>
      <w:r>
        <w:rPr>
          <w:sz w:val="24"/>
          <w:szCs w:val="24"/>
        </w:rPr>
        <w:tab/>
      </w:r>
      <w:r>
        <w:rPr>
          <w:sz w:val="24"/>
          <w:szCs w:val="24"/>
        </w:rPr>
        <w:tab/>
      </w:r>
      <w:r>
        <w:rPr>
          <w:sz w:val="24"/>
          <w:szCs w:val="24"/>
        </w:rPr>
        <w:tab/>
        <w:t>5 gr</w:t>
      </w:r>
    </w:p>
    <w:p w14:paraId="7528B0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35095F9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3A6274F" w14:textId="77777777" w:rsidR="00FF7CE6" w:rsidRDefault="00FF7CE6">
      <w:pPr>
        <w:pStyle w:val="GvdeMetni"/>
        <w:spacing w:after="0" w:line="240" w:lineRule="exact"/>
        <w:jc w:val="both"/>
        <w:rPr>
          <w:b/>
          <w:bCs/>
          <w:sz w:val="24"/>
          <w:szCs w:val="24"/>
        </w:rPr>
      </w:pPr>
      <w:r>
        <w:rPr>
          <w:sz w:val="24"/>
          <w:szCs w:val="24"/>
        </w:rPr>
        <w:t>r</w:t>
      </w:r>
    </w:p>
    <w:p w14:paraId="583EE5A7" w14:textId="77777777" w:rsidR="00FF7CE6" w:rsidRDefault="00FF7CE6">
      <w:pPr>
        <w:pStyle w:val="GvdeMetni"/>
        <w:spacing w:after="0" w:line="240" w:lineRule="exact"/>
        <w:jc w:val="both"/>
        <w:rPr>
          <w:sz w:val="24"/>
          <w:szCs w:val="24"/>
        </w:rPr>
      </w:pPr>
      <w:r>
        <w:rPr>
          <w:b/>
          <w:bCs/>
          <w:sz w:val="24"/>
          <w:szCs w:val="24"/>
        </w:rPr>
        <w:t>Püreli Hasanpaşa Köfte</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110 gr</w:t>
      </w:r>
    </w:p>
    <w:p w14:paraId="7FFD1D5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2C5BA57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20 gr</w:t>
      </w:r>
    </w:p>
    <w:p w14:paraId="52E7A0A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20 gr</w:t>
      </w:r>
    </w:p>
    <w:p w14:paraId="1B0BA32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0.5 gr</w:t>
      </w:r>
    </w:p>
    <w:p w14:paraId="287FD42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4AF9ED9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711BF65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58C674E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50804B63"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4D9040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747BA1E8" w14:textId="77777777" w:rsidR="00FF7CE6" w:rsidRDefault="00FF7CE6">
      <w:pPr>
        <w:pStyle w:val="GvdeMetni"/>
        <w:spacing w:after="0" w:line="240" w:lineRule="exact"/>
        <w:jc w:val="both"/>
        <w:rPr>
          <w:sz w:val="24"/>
          <w:szCs w:val="24"/>
        </w:rPr>
      </w:pPr>
      <w:r>
        <w:rPr>
          <w:sz w:val="24"/>
          <w:szCs w:val="24"/>
        </w:rPr>
        <w:t xml:space="preserve">                                                                        Kaşar Peyniri                                  3 gr</w:t>
      </w:r>
    </w:p>
    <w:p w14:paraId="45FF31A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3 gr</w:t>
      </w:r>
    </w:p>
    <w:p w14:paraId="6A217F01" w14:textId="77777777" w:rsidR="00FF7CE6" w:rsidRDefault="00FF7CE6">
      <w:pPr>
        <w:pStyle w:val="GvdeMetni"/>
        <w:spacing w:after="0" w:line="240" w:lineRule="exact"/>
        <w:jc w:val="both"/>
        <w:rPr>
          <w:sz w:val="24"/>
          <w:szCs w:val="24"/>
        </w:rPr>
      </w:pPr>
    </w:p>
    <w:p w14:paraId="22123C4E" w14:textId="77777777" w:rsidR="00FF7CE6" w:rsidRDefault="00FF7CE6">
      <w:pPr>
        <w:pStyle w:val="GvdeMetni"/>
        <w:spacing w:after="0" w:line="240" w:lineRule="exact"/>
        <w:jc w:val="both"/>
        <w:rPr>
          <w:sz w:val="24"/>
          <w:szCs w:val="24"/>
        </w:rPr>
      </w:pPr>
    </w:p>
    <w:p w14:paraId="30A0483D" w14:textId="77777777" w:rsidR="00FF7CE6" w:rsidRDefault="00FF7CE6">
      <w:pPr>
        <w:pStyle w:val="GvdeMetni"/>
        <w:spacing w:after="0" w:line="240" w:lineRule="exact"/>
        <w:jc w:val="both"/>
        <w:rPr>
          <w:sz w:val="24"/>
          <w:szCs w:val="24"/>
        </w:rPr>
      </w:pPr>
      <w:r>
        <w:rPr>
          <w:b/>
          <w:bCs/>
          <w:sz w:val="24"/>
          <w:szCs w:val="24"/>
        </w:rPr>
        <w:t>Püreli Kadın Budu Köfte</w:t>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110 gr</w:t>
      </w:r>
    </w:p>
    <w:p w14:paraId="1000261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70C17F8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20 gr</w:t>
      </w:r>
    </w:p>
    <w:p w14:paraId="4A46CCC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20 gr</w:t>
      </w:r>
    </w:p>
    <w:p w14:paraId="192A49F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10 gr</w:t>
      </w:r>
    </w:p>
    <w:p w14:paraId="0663EBD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0.5 gr</w:t>
      </w:r>
    </w:p>
    <w:p w14:paraId="425A39B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1A641EC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1 gr</w:t>
      </w:r>
    </w:p>
    <w:p w14:paraId="0DFEA71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30 gr</w:t>
      </w:r>
    </w:p>
    <w:p w14:paraId="7D5C160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50C62F7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10 gr</w:t>
      </w:r>
    </w:p>
    <w:p w14:paraId="5E1793C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498C8E22" w14:textId="77777777" w:rsidR="00FF7CE6" w:rsidRDefault="00FF7CE6">
      <w:pPr>
        <w:pStyle w:val="GvdeMetni"/>
        <w:spacing w:after="0" w:line="240" w:lineRule="exact"/>
        <w:jc w:val="both"/>
        <w:rPr>
          <w:sz w:val="24"/>
          <w:szCs w:val="24"/>
        </w:rPr>
      </w:pPr>
    </w:p>
    <w:p w14:paraId="30359694" w14:textId="77777777" w:rsidR="00FF7CE6" w:rsidRDefault="00FF7CE6">
      <w:pPr>
        <w:pStyle w:val="GvdeMetni"/>
        <w:spacing w:after="0" w:line="240" w:lineRule="exact"/>
        <w:jc w:val="both"/>
        <w:rPr>
          <w:sz w:val="24"/>
          <w:szCs w:val="24"/>
        </w:rPr>
      </w:pPr>
      <w:r>
        <w:rPr>
          <w:b/>
          <w:bCs/>
          <w:sz w:val="24"/>
          <w:szCs w:val="24"/>
        </w:rPr>
        <w:t>Püreli Rosto Köfte</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110 gr</w:t>
      </w:r>
    </w:p>
    <w:p w14:paraId="12DE78A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7BC7135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20 gr</w:t>
      </w:r>
    </w:p>
    <w:p w14:paraId="1F3E53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20 gr</w:t>
      </w:r>
    </w:p>
    <w:p w14:paraId="3515BC8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10 gr</w:t>
      </w:r>
    </w:p>
    <w:p w14:paraId="1DEF346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0.5 gr</w:t>
      </w:r>
    </w:p>
    <w:p w14:paraId="7CBA42A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109D29A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1 gr</w:t>
      </w:r>
    </w:p>
    <w:p w14:paraId="78541C6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30 gr</w:t>
      </w:r>
    </w:p>
    <w:p w14:paraId="4DD347E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3D796B4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7614D21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Soğan </w:t>
      </w:r>
      <w:r>
        <w:rPr>
          <w:sz w:val="24"/>
          <w:szCs w:val="24"/>
        </w:rPr>
        <w:tab/>
      </w:r>
      <w:r>
        <w:rPr>
          <w:sz w:val="24"/>
          <w:szCs w:val="24"/>
        </w:rPr>
        <w:tab/>
      </w:r>
      <w:r>
        <w:rPr>
          <w:sz w:val="24"/>
          <w:szCs w:val="24"/>
        </w:rPr>
        <w:tab/>
      </w:r>
      <w:r>
        <w:rPr>
          <w:sz w:val="24"/>
          <w:szCs w:val="24"/>
        </w:rPr>
        <w:tab/>
        <w:t>8 gr</w:t>
      </w:r>
    </w:p>
    <w:p w14:paraId="17CC93A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5 gr</w:t>
      </w:r>
    </w:p>
    <w:p w14:paraId="1E49124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745033B8" w14:textId="77777777" w:rsidR="00FF7CE6" w:rsidRDefault="00FF7CE6">
      <w:pPr>
        <w:pStyle w:val="GvdeMetni"/>
        <w:spacing w:after="0" w:line="240" w:lineRule="exact"/>
        <w:jc w:val="both"/>
        <w:rPr>
          <w:sz w:val="24"/>
          <w:szCs w:val="24"/>
        </w:rPr>
      </w:pPr>
    </w:p>
    <w:p w14:paraId="43DCFD93" w14:textId="77777777" w:rsidR="00FF7CE6" w:rsidRDefault="00FF7CE6">
      <w:pPr>
        <w:pStyle w:val="GvdeMetni"/>
        <w:spacing w:after="0" w:line="240" w:lineRule="exact"/>
        <w:jc w:val="both"/>
        <w:rPr>
          <w:sz w:val="24"/>
          <w:szCs w:val="24"/>
        </w:rPr>
      </w:pPr>
      <w:r>
        <w:rPr>
          <w:b/>
          <w:bCs/>
          <w:sz w:val="24"/>
          <w:szCs w:val="24"/>
        </w:rPr>
        <w:t>Hamburger</w:t>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110 gr</w:t>
      </w:r>
    </w:p>
    <w:p w14:paraId="0FF8C14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10 gr</w:t>
      </w:r>
    </w:p>
    <w:p w14:paraId="551A8DB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15  gr</w:t>
      </w:r>
    </w:p>
    <w:p w14:paraId="76BB7AA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Sarımsak</w:t>
      </w:r>
      <w:r>
        <w:rPr>
          <w:sz w:val="24"/>
          <w:szCs w:val="24"/>
        </w:rPr>
        <w:tab/>
      </w:r>
      <w:r>
        <w:rPr>
          <w:sz w:val="24"/>
          <w:szCs w:val="24"/>
        </w:rPr>
        <w:tab/>
      </w:r>
      <w:r>
        <w:rPr>
          <w:sz w:val="24"/>
          <w:szCs w:val="24"/>
        </w:rPr>
        <w:tab/>
        <w:t>0,3 gr</w:t>
      </w:r>
    </w:p>
    <w:p w14:paraId="115E067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0,2 gr</w:t>
      </w:r>
    </w:p>
    <w:p w14:paraId="5F2B690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0,2 gr</w:t>
      </w:r>
    </w:p>
    <w:p w14:paraId="1F695BA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0,1 gr</w:t>
      </w:r>
    </w:p>
    <w:p w14:paraId="27ED15C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0,02 adet</w:t>
      </w:r>
    </w:p>
    <w:p w14:paraId="4D68D7B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0,02 demet</w:t>
      </w:r>
    </w:p>
    <w:p w14:paraId="4A288DA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Marul kıvırcık</w:t>
      </w:r>
      <w:r>
        <w:rPr>
          <w:sz w:val="24"/>
          <w:szCs w:val="24"/>
        </w:rPr>
        <w:tab/>
      </w:r>
      <w:r>
        <w:rPr>
          <w:sz w:val="24"/>
          <w:szCs w:val="24"/>
        </w:rPr>
        <w:tab/>
      </w:r>
      <w:r>
        <w:rPr>
          <w:sz w:val="24"/>
          <w:szCs w:val="24"/>
        </w:rPr>
        <w:tab/>
        <w:t>8 gr</w:t>
      </w:r>
    </w:p>
    <w:p w14:paraId="10D00BE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r>
        <w:rPr>
          <w:sz w:val="24"/>
          <w:szCs w:val="24"/>
        </w:rPr>
        <w:tab/>
        <w:t xml:space="preserve">0,007 </w:t>
      </w:r>
      <w:proofErr w:type="spellStart"/>
      <w:r>
        <w:rPr>
          <w:sz w:val="24"/>
          <w:szCs w:val="24"/>
        </w:rPr>
        <w:t>lt</w:t>
      </w:r>
      <w:proofErr w:type="spellEnd"/>
    </w:p>
    <w:p w14:paraId="18655F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Stick</w:t>
      </w:r>
      <w:proofErr w:type="spellEnd"/>
      <w:r>
        <w:rPr>
          <w:sz w:val="24"/>
          <w:szCs w:val="24"/>
        </w:rPr>
        <w:t xml:space="preserve"> Ketçap</w:t>
      </w:r>
      <w:r>
        <w:rPr>
          <w:sz w:val="24"/>
          <w:szCs w:val="24"/>
        </w:rPr>
        <w:tab/>
      </w:r>
      <w:r>
        <w:rPr>
          <w:sz w:val="24"/>
          <w:szCs w:val="24"/>
        </w:rPr>
        <w:tab/>
      </w:r>
      <w:r>
        <w:rPr>
          <w:sz w:val="24"/>
          <w:szCs w:val="24"/>
        </w:rPr>
        <w:tab/>
        <w:t xml:space="preserve">9 </w:t>
      </w:r>
      <w:proofErr w:type="spellStart"/>
      <w:r>
        <w:rPr>
          <w:sz w:val="24"/>
          <w:szCs w:val="24"/>
        </w:rPr>
        <w:t>gr</w:t>
      </w:r>
      <w:proofErr w:type="spellEnd"/>
    </w:p>
    <w:p w14:paraId="040EAA3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Stick</w:t>
      </w:r>
      <w:proofErr w:type="spellEnd"/>
      <w:r>
        <w:rPr>
          <w:sz w:val="24"/>
          <w:szCs w:val="24"/>
        </w:rPr>
        <w:t xml:space="preserve"> Mayonez</w:t>
      </w:r>
      <w:r>
        <w:rPr>
          <w:sz w:val="24"/>
          <w:szCs w:val="24"/>
        </w:rPr>
        <w:tab/>
      </w:r>
      <w:r>
        <w:rPr>
          <w:sz w:val="24"/>
          <w:szCs w:val="24"/>
        </w:rPr>
        <w:tab/>
      </w:r>
      <w:r>
        <w:rPr>
          <w:sz w:val="24"/>
          <w:szCs w:val="24"/>
        </w:rPr>
        <w:tab/>
        <w:t xml:space="preserve">9 </w:t>
      </w:r>
      <w:proofErr w:type="spellStart"/>
      <w:r>
        <w:rPr>
          <w:sz w:val="24"/>
          <w:szCs w:val="24"/>
        </w:rPr>
        <w:t>gr</w:t>
      </w:r>
      <w:proofErr w:type="spellEnd"/>
    </w:p>
    <w:p w14:paraId="41A5CB1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Hamburger ekmeği</w:t>
      </w:r>
      <w:r>
        <w:rPr>
          <w:sz w:val="24"/>
          <w:szCs w:val="24"/>
        </w:rPr>
        <w:tab/>
      </w:r>
      <w:r>
        <w:rPr>
          <w:sz w:val="24"/>
          <w:szCs w:val="24"/>
        </w:rPr>
        <w:tab/>
        <w:t>100 gr</w:t>
      </w:r>
    </w:p>
    <w:p w14:paraId="106CFE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Kornişon turşu</w:t>
      </w:r>
      <w:r>
        <w:rPr>
          <w:sz w:val="24"/>
          <w:szCs w:val="24"/>
        </w:rPr>
        <w:tab/>
      </w:r>
      <w:r>
        <w:rPr>
          <w:sz w:val="24"/>
          <w:szCs w:val="24"/>
        </w:rPr>
        <w:tab/>
      </w:r>
      <w:r>
        <w:rPr>
          <w:sz w:val="24"/>
          <w:szCs w:val="24"/>
        </w:rPr>
        <w:tab/>
        <w:t>10 gr</w:t>
      </w:r>
    </w:p>
    <w:p w14:paraId="406D84B1" w14:textId="77777777" w:rsidR="00FF7CE6" w:rsidRDefault="00FF7CE6">
      <w:pPr>
        <w:pStyle w:val="GvdeMetni"/>
        <w:spacing w:after="0" w:line="240" w:lineRule="exact"/>
        <w:jc w:val="both"/>
        <w:rPr>
          <w:sz w:val="24"/>
          <w:szCs w:val="24"/>
        </w:rPr>
      </w:pPr>
    </w:p>
    <w:p w14:paraId="4488599C" w14:textId="77777777" w:rsidR="00FF7CE6" w:rsidRDefault="00FF7CE6">
      <w:pPr>
        <w:pStyle w:val="GvdeMetni"/>
        <w:spacing w:after="0" w:line="240" w:lineRule="exact"/>
        <w:jc w:val="both"/>
        <w:rPr>
          <w:sz w:val="24"/>
          <w:szCs w:val="24"/>
        </w:rPr>
      </w:pPr>
    </w:p>
    <w:p w14:paraId="3DE2914F" w14:textId="77777777" w:rsidR="00FF7CE6" w:rsidRDefault="00FF7CE6">
      <w:pPr>
        <w:pStyle w:val="GvdeMetni"/>
        <w:spacing w:after="0" w:line="240" w:lineRule="exact"/>
        <w:jc w:val="both"/>
        <w:rPr>
          <w:sz w:val="24"/>
          <w:szCs w:val="24"/>
        </w:rPr>
      </w:pPr>
      <w:r>
        <w:rPr>
          <w:b/>
          <w:bCs/>
          <w:sz w:val="24"/>
          <w:szCs w:val="24"/>
        </w:rPr>
        <w:t>Kuru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110 gr</w:t>
      </w:r>
    </w:p>
    <w:p w14:paraId="37ED632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2901DF1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0.5 gr</w:t>
      </w:r>
    </w:p>
    <w:p w14:paraId="47D8E60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66FD5E8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10 gr</w:t>
      </w:r>
    </w:p>
    <w:p w14:paraId="211F4B0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488E7FB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30 gr</w:t>
      </w:r>
    </w:p>
    <w:p w14:paraId="1DC7964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0CDE18F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t>10 gr</w:t>
      </w:r>
    </w:p>
    <w:p w14:paraId="3F705B0D" w14:textId="77777777" w:rsidR="00FF7CE6" w:rsidRDefault="00FF7CE6">
      <w:pPr>
        <w:spacing w:line="240" w:lineRule="exact"/>
        <w:jc w:val="both"/>
        <w:rPr>
          <w:sz w:val="24"/>
          <w:szCs w:val="24"/>
        </w:rPr>
      </w:pPr>
    </w:p>
    <w:p w14:paraId="5461D8B7" w14:textId="77777777" w:rsidR="00FF7CE6" w:rsidRDefault="00FF7CE6">
      <w:pPr>
        <w:spacing w:line="240" w:lineRule="exact"/>
        <w:jc w:val="both"/>
        <w:rPr>
          <w:sz w:val="24"/>
          <w:szCs w:val="24"/>
        </w:rPr>
      </w:pPr>
    </w:p>
    <w:p w14:paraId="48C3B9E6" w14:textId="77777777" w:rsidR="00FF7CE6" w:rsidRDefault="00FF7CE6">
      <w:pPr>
        <w:spacing w:line="240" w:lineRule="exact"/>
        <w:jc w:val="both"/>
        <w:rPr>
          <w:sz w:val="24"/>
          <w:szCs w:val="24"/>
        </w:rPr>
      </w:pPr>
      <w:r>
        <w:rPr>
          <w:b/>
          <w:bCs/>
          <w:sz w:val="24"/>
          <w:szCs w:val="24"/>
        </w:rPr>
        <w:t>Tepsi Köfte</w:t>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110 gr</w:t>
      </w:r>
    </w:p>
    <w:p w14:paraId="17BF891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29FB1DB6" w14:textId="77777777" w:rsidR="00FF7CE6" w:rsidRDefault="00FF7CE6">
      <w:pPr>
        <w:spacing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21AF873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65E40AD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5 gr</w:t>
      </w:r>
    </w:p>
    <w:p w14:paraId="7881F37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2C64F524" w14:textId="77777777" w:rsidR="00FF7CE6" w:rsidRDefault="00FF7CE6">
      <w:pPr>
        <w:spacing w:line="240" w:lineRule="exact"/>
        <w:jc w:val="both"/>
        <w:rPr>
          <w:sz w:val="24"/>
          <w:szCs w:val="24"/>
        </w:rPr>
      </w:pPr>
    </w:p>
    <w:p w14:paraId="381D3DD2" w14:textId="77777777" w:rsidR="00FF7CE6" w:rsidRDefault="00FF7CE6">
      <w:pPr>
        <w:spacing w:line="240" w:lineRule="exact"/>
        <w:jc w:val="both"/>
        <w:rPr>
          <w:b/>
          <w:bCs/>
          <w:sz w:val="24"/>
          <w:szCs w:val="24"/>
        </w:rPr>
      </w:pPr>
    </w:p>
    <w:p w14:paraId="54D96FAA" w14:textId="77777777" w:rsidR="00FF7CE6" w:rsidRDefault="00FF7CE6">
      <w:pPr>
        <w:spacing w:line="240" w:lineRule="exact"/>
        <w:jc w:val="both"/>
        <w:rPr>
          <w:b/>
          <w:bCs/>
          <w:sz w:val="24"/>
          <w:szCs w:val="24"/>
        </w:rPr>
      </w:pPr>
    </w:p>
    <w:p w14:paraId="349DA673" w14:textId="77777777" w:rsidR="00FF7CE6" w:rsidRDefault="00FF7CE6">
      <w:pPr>
        <w:spacing w:line="240" w:lineRule="exact"/>
        <w:jc w:val="both"/>
        <w:rPr>
          <w:b/>
          <w:bCs/>
          <w:sz w:val="24"/>
          <w:szCs w:val="24"/>
        </w:rPr>
      </w:pPr>
    </w:p>
    <w:p w14:paraId="1F074D84" w14:textId="77777777" w:rsidR="00FF7CE6" w:rsidRDefault="00FF7CE6">
      <w:pPr>
        <w:spacing w:line="240" w:lineRule="exact"/>
        <w:jc w:val="both"/>
        <w:rPr>
          <w:sz w:val="24"/>
          <w:szCs w:val="24"/>
        </w:rPr>
      </w:pPr>
      <w:r>
        <w:rPr>
          <w:b/>
          <w:bCs/>
          <w:sz w:val="24"/>
          <w:szCs w:val="24"/>
        </w:rPr>
        <w:t>İzmir Köfte</w:t>
      </w:r>
      <w:r>
        <w:rPr>
          <w:b/>
          <w:bCs/>
          <w:sz w:val="24"/>
          <w:szCs w:val="24"/>
        </w:rPr>
        <w:tab/>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110 gr</w:t>
      </w:r>
    </w:p>
    <w:p w14:paraId="76357C3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t>10 gr</w:t>
      </w:r>
    </w:p>
    <w:p w14:paraId="7CEB642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6D6F320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5DDEC6A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Kimyon</w:t>
      </w:r>
      <w:r>
        <w:rPr>
          <w:sz w:val="24"/>
          <w:szCs w:val="24"/>
        </w:rPr>
        <w:tab/>
      </w:r>
      <w:r>
        <w:rPr>
          <w:sz w:val="24"/>
          <w:szCs w:val="24"/>
        </w:rPr>
        <w:tab/>
      </w:r>
      <w:r>
        <w:rPr>
          <w:sz w:val="24"/>
          <w:szCs w:val="24"/>
        </w:rPr>
        <w:tab/>
      </w:r>
      <w:r>
        <w:rPr>
          <w:sz w:val="24"/>
          <w:szCs w:val="24"/>
        </w:rPr>
        <w:tab/>
        <w:t>0.5 gr</w:t>
      </w:r>
    </w:p>
    <w:p w14:paraId="4677D09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Karabiber </w:t>
      </w:r>
      <w:r>
        <w:rPr>
          <w:sz w:val="24"/>
          <w:szCs w:val="24"/>
        </w:rPr>
        <w:tab/>
      </w:r>
      <w:r>
        <w:rPr>
          <w:sz w:val="24"/>
          <w:szCs w:val="24"/>
        </w:rPr>
        <w:tab/>
      </w:r>
      <w:r>
        <w:rPr>
          <w:sz w:val="24"/>
          <w:szCs w:val="24"/>
        </w:rPr>
        <w:tab/>
        <w:t>0.5 gr</w:t>
      </w:r>
    </w:p>
    <w:p w14:paraId="7D8A9F4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20 gr</w:t>
      </w:r>
    </w:p>
    <w:p w14:paraId="4A0D3FE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795899E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20 gr</w:t>
      </w:r>
    </w:p>
    <w:p w14:paraId="5714A30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20 gr</w:t>
      </w:r>
    </w:p>
    <w:p w14:paraId="4DBF56A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406B277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40 gr</w:t>
      </w:r>
    </w:p>
    <w:p w14:paraId="69D5FD49" w14:textId="77777777" w:rsidR="00FF7CE6" w:rsidRDefault="00FF7CE6">
      <w:pPr>
        <w:spacing w:line="240" w:lineRule="exact"/>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5162B96D" w14:textId="77777777" w:rsidR="00FF7CE6" w:rsidRDefault="00FF7CE6">
      <w:pPr>
        <w:spacing w:line="240" w:lineRule="exact"/>
        <w:jc w:val="both"/>
        <w:rPr>
          <w:b/>
          <w:sz w:val="24"/>
          <w:szCs w:val="24"/>
          <w:u w:val="single"/>
        </w:rPr>
      </w:pPr>
    </w:p>
    <w:p w14:paraId="5370779E" w14:textId="77777777" w:rsidR="00FF7CE6" w:rsidRDefault="00FF7CE6">
      <w:pPr>
        <w:spacing w:line="240" w:lineRule="exact"/>
        <w:jc w:val="both"/>
        <w:rPr>
          <w:b/>
          <w:sz w:val="24"/>
          <w:szCs w:val="24"/>
          <w:u w:val="single"/>
        </w:rPr>
      </w:pPr>
    </w:p>
    <w:p w14:paraId="1CA9CD41" w14:textId="77777777" w:rsidR="00FF7CE6" w:rsidRDefault="00FF7CE6">
      <w:pPr>
        <w:spacing w:line="240" w:lineRule="exact"/>
        <w:jc w:val="both"/>
        <w:rPr>
          <w:b/>
          <w:sz w:val="24"/>
          <w:szCs w:val="24"/>
          <w:u w:val="single"/>
        </w:rPr>
      </w:pPr>
    </w:p>
    <w:p w14:paraId="3933FCD2" w14:textId="77777777" w:rsidR="00FF7CE6" w:rsidRDefault="00FF7CE6">
      <w:pPr>
        <w:spacing w:line="240" w:lineRule="exact"/>
        <w:jc w:val="both"/>
        <w:rPr>
          <w:b/>
          <w:sz w:val="24"/>
          <w:szCs w:val="24"/>
          <w:u w:val="single"/>
        </w:rPr>
      </w:pPr>
    </w:p>
    <w:p w14:paraId="1A76E5B3" w14:textId="77777777" w:rsidR="00FF7CE6" w:rsidRDefault="00FF7CE6">
      <w:pPr>
        <w:spacing w:line="240" w:lineRule="exact"/>
        <w:jc w:val="both"/>
        <w:rPr>
          <w:b/>
          <w:sz w:val="24"/>
          <w:szCs w:val="24"/>
          <w:u w:val="single"/>
        </w:rPr>
      </w:pPr>
    </w:p>
    <w:p w14:paraId="5E56BC99" w14:textId="77777777" w:rsidR="00FF7CE6" w:rsidRDefault="00FF7CE6">
      <w:pPr>
        <w:spacing w:line="240" w:lineRule="exact"/>
        <w:jc w:val="both"/>
        <w:rPr>
          <w:b/>
          <w:bCs/>
          <w:sz w:val="24"/>
          <w:szCs w:val="24"/>
          <w:u w:val="single"/>
        </w:rPr>
      </w:pPr>
      <w:r>
        <w:rPr>
          <w:b/>
          <w:sz w:val="24"/>
          <w:szCs w:val="24"/>
          <w:u w:val="single"/>
        </w:rPr>
        <w:t>BEYAZ ET YEMEKLERİ-BALIK YEMEKLERİ</w:t>
      </w:r>
    </w:p>
    <w:p w14:paraId="408E18BE" w14:textId="77777777" w:rsidR="00FF7CE6" w:rsidRDefault="00FF7CE6">
      <w:pPr>
        <w:spacing w:line="240" w:lineRule="exact"/>
        <w:jc w:val="both"/>
        <w:rPr>
          <w:b/>
          <w:bCs/>
          <w:sz w:val="24"/>
          <w:szCs w:val="24"/>
          <w:u w:val="single"/>
        </w:rPr>
      </w:pPr>
    </w:p>
    <w:p w14:paraId="2657FEBA" w14:textId="77777777" w:rsidR="00FF7CE6" w:rsidRDefault="00FF7CE6">
      <w:pPr>
        <w:pStyle w:val="GvdeMetni"/>
        <w:spacing w:after="0" w:line="240" w:lineRule="exact"/>
        <w:jc w:val="both"/>
        <w:rPr>
          <w:sz w:val="24"/>
          <w:szCs w:val="24"/>
        </w:rPr>
      </w:pPr>
      <w:r>
        <w:rPr>
          <w:b/>
          <w:bCs/>
          <w:sz w:val="24"/>
          <w:szCs w:val="24"/>
        </w:rPr>
        <w:t>Fırın Tavuk</w:t>
      </w:r>
      <w:r>
        <w:rPr>
          <w:b/>
          <w:bCs/>
          <w:sz w:val="24"/>
          <w:szCs w:val="24"/>
        </w:rPr>
        <w:tab/>
      </w:r>
      <w:r>
        <w:rPr>
          <w:b/>
          <w:bCs/>
          <w:sz w:val="24"/>
          <w:szCs w:val="24"/>
        </w:rPr>
        <w:tab/>
      </w:r>
      <w:r>
        <w:rPr>
          <w:b/>
          <w:bCs/>
          <w:sz w:val="24"/>
          <w:szCs w:val="24"/>
        </w:rPr>
        <w:tab/>
      </w:r>
      <w:r>
        <w:rPr>
          <w:b/>
          <w:bCs/>
          <w:sz w:val="24"/>
          <w:szCs w:val="24"/>
        </w:rPr>
        <w:tab/>
      </w:r>
      <w:r>
        <w:rPr>
          <w:sz w:val="24"/>
          <w:szCs w:val="24"/>
        </w:rPr>
        <w:t>Tavuk eti kemikli (but veya bütün)</w:t>
      </w:r>
      <w:r>
        <w:rPr>
          <w:sz w:val="24"/>
          <w:szCs w:val="24"/>
        </w:rPr>
        <w:tab/>
        <w:t xml:space="preserve">250 gr </w:t>
      </w:r>
    </w:p>
    <w:p w14:paraId="18D3E6E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144E3B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183E591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yağı</w:t>
      </w:r>
      <w:r>
        <w:rPr>
          <w:sz w:val="24"/>
          <w:szCs w:val="24"/>
        </w:rPr>
        <w:tab/>
      </w:r>
      <w:r>
        <w:rPr>
          <w:sz w:val="24"/>
          <w:szCs w:val="24"/>
        </w:rPr>
        <w:tab/>
      </w:r>
      <w:r>
        <w:rPr>
          <w:sz w:val="24"/>
          <w:szCs w:val="24"/>
        </w:rPr>
        <w:tab/>
        <w:t>10 gr</w:t>
      </w:r>
    </w:p>
    <w:p w14:paraId="2AEBCE59"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357F8C3" w14:textId="77777777" w:rsidR="00FF7CE6" w:rsidRDefault="00FF7CE6">
      <w:pPr>
        <w:spacing w:line="240" w:lineRule="exact"/>
        <w:jc w:val="both"/>
        <w:rPr>
          <w:b/>
          <w:bCs/>
          <w:sz w:val="24"/>
          <w:szCs w:val="24"/>
        </w:rPr>
      </w:pPr>
    </w:p>
    <w:p w14:paraId="50EF0ECE" w14:textId="77777777" w:rsidR="00FF7CE6" w:rsidRDefault="00FF7CE6">
      <w:pPr>
        <w:spacing w:line="240" w:lineRule="exact"/>
        <w:jc w:val="both"/>
        <w:rPr>
          <w:sz w:val="24"/>
          <w:szCs w:val="24"/>
        </w:rPr>
      </w:pPr>
      <w:r>
        <w:rPr>
          <w:b/>
          <w:bCs/>
          <w:sz w:val="24"/>
          <w:szCs w:val="24"/>
        </w:rPr>
        <w:t>Tavuk Sote</w:t>
      </w:r>
      <w:r>
        <w:rPr>
          <w:b/>
          <w:bCs/>
          <w:sz w:val="24"/>
          <w:szCs w:val="24"/>
        </w:rPr>
        <w:tab/>
      </w:r>
      <w:r>
        <w:rPr>
          <w:b/>
          <w:bCs/>
          <w:sz w:val="24"/>
          <w:szCs w:val="24"/>
        </w:rPr>
        <w:tab/>
      </w:r>
      <w:r>
        <w:rPr>
          <w:b/>
          <w:bCs/>
          <w:sz w:val="24"/>
          <w:szCs w:val="24"/>
        </w:rPr>
        <w:tab/>
      </w:r>
      <w:r>
        <w:rPr>
          <w:b/>
          <w:bCs/>
          <w:sz w:val="24"/>
          <w:szCs w:val="24"/>
        </w:rPr>
        <w:tab/>
      </w:r>
      <w:r>
        <w:rPr>
          <w:sz w:val="24"/>
          <w:szCs w:val="24"/>
        </w:rPr>
        <w:t xml:space="preserve">Tavuk derisiz </w:t>
      </w:r>
      <w:proofErr w:type="spellStart"/>
      <w:r>
        <w:rPr>
          <w:sz w:val="24"/>
          <w:szCs w:val="24"/>
        </w:rPr>
        <w:t>fleto</w:t>
      </w:r>
      <w:proofErr w:type="spellEnd"/>
      <w:r>
        <w:rPr>
          <w:sz w:val="24"/>
          <w:szCs w:val="24"/>
        </w:rPr>
        <w:tab/>
      </w:r>
      <w:r>
        <w:rPr>
          <w:sz w:val="24"/>
          <w:szCs w:val="24"/>
        </w:rPr>
        <w:tab/>
        <w:t xml:space="preserve">140 </w:t>
      </w:r>
      <w:proofErr w:type="spellStart"/>
      <w:r>
        <w:rPr>
          <w:sz w:val="24"/>
          <w:szCs w:val="24"/>
        </w:rPr>
        <w:t>gr</w:t>
      </w:r>
      <w:proofErr w:type="spellEnd"/>
    </w:p>
    <w:p w14:paraId="7E17D6F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r>
        <w:rPr>
          <w:sz w:val="24"/>
          <w:szCs w:val="24"/>
        </w:rPr>
        <w:tab/>
      </w:r>
    </w:p>
    <w:p w14:paraId="739FA629" w14:textId="77777777" w:rsidR="00FF7CE6" w:rsidRDefault="00FF7CE6">
      <w:pPr>
        <w:spacing w:line="240" w:lineRule="exact"/>
        <w:ind w:left="3404" w:firstLine="851"/>
        <w:jc w:val="both"/>
        <w:rPr>
          <w:sz w:val="24"/>
          <w:szCs w:val="24"/>
        </w:rPr>
      </w:pPr>
      <w:r>
        <w:rPr>
          <w:sz w:val="24"/>
          <w:szCs w:val="24"/>
        </w:rPr>
        <w:t>Kuru soğan</w:t>
      </w:r>
      <w:r>
        <w:rPr>
          <w:sz w:val="24"/>
          <w:szCs w:val="24"/>
        </w:rPr>
        <w:tab/>
      </w:r>
      <w:r>
        <w:rPr>
          <w:sz w:val="24"/>
          <w:szCs w:val="24"/>
        </w:rPr>
        <w:tab/>
      </w:r>
      <w:r>
        <w:rPr>
          <w:sz w:val="24"/>
          <w:szCs w:val="24"/>
        </w:rPr>
        <w:tab/>
        <w:t>20 gr</w:t>
      </w:r>
    </w:p>
    <w:p w14:paraId="4EB675A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Yeşil biber </w:t>
      </w:r>
      <w:r>
        <w:rPr>
          <w:sz w:val="24"/>
          <w:szCs w:val="24"/>
        </w:rPr>
        <w:tab/>
      </w:r>
      <w:r>
        <w:rPr>
          <w:sz w:val="24"/>
          <w:szCs w:val="24"/>
        </w:rPr>
        <w:tab/>
      </w:r>
      <w:r>
        <w:rPr>
          <w:sz w:val="24"/>
          <w:szCs w:val="24"/>
        </w:rPr>
        <w:tab/>
        <w:t>20 gr</w:t>
      </w:r>
    </w:p>
    <w:p w14:paraId="48CC136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20 gr</w:t>
      </w:r>
    </w:p>
    <w:p w14:paraId="581250A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51AD13D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77E03FD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70FE9956" w14:textId="77777777" w:rsidR="00FF7CE6" w:rsidRDefault="00FF7CE6">
      <w:pPr>
        <w:spacing w:line="240" w:lineRule="exact"/>
        <w:jc w:val="both"/>
        <w:rPr>
          <w:sz w:val="24"/>
          <w:szCs w:val="24"/>
        </w:rPr>
      </w:pPr>
    </w:p>
    <w:p w14:paraId="724D5DEB" w14:textId="77777777" w:rsidR="00FF7CE6" w:rsidRDefault="00FF7CE6">
      <w:pPr>
        <w:spacing w:line="240" w:lineRule="exact"/>
        <w:jc w:val="both"/>
        <w:rPr>
          <w:sz w:val="24"/>
          <w:szCs w:val="24"/>
        </w:rPr>
      </w:pPr>
      <w:r>
        <w:rPr>
          <w:b/>
          <w:bCs/>
          <w:sz w:val="24"/>
          <w:szCs w:val="24"/>
        </w:rPr>
        <w:t xml:space="preserve">Mantarlı Kaşarlı Tavuk </w:t>
      </w:r>
      <w:proofErr w:type="spellStart"/>
      <w:r>
        <w:rPr>
          <w:b/>
          <w:bCs/>
          <w:sz w:val="24"/>
          <w:szCs w:val="24"/>
        </w:rPr>
        <w:t>Fleminyon</w:t>
      </w:r>
      <w:proofErr w:type="spellEnd"/>
      <w:r>
        <w:rPr>
          <w:b/>
          <w:bCs/>
          <w:sz w:val="24"/>
          <w:szCs w:val="24"/>
        </w:rPr>
        <w:tab/>
      </w:r>
      <w:r>
        <w:rPr>
          <w:sz w:val="24"/>
          <w:szCs w:val="24"/>
        </w:rPr>
        <w:t>Tavuk bonfile derisiz</w:t>
      </w:r>
      <w:r>
        <w:rPr>
          <w:sz w:val="24"/>
          <w:szCs w:val="24"/>
        </w:rPr>
        <w:tab/>
      </w:r>
      <w:r>
        <w:rPr>
          <w:sz w:val="24"/>
          <w:szCs w:val="24"/>
        </w:rPr>
        <w:tab/>
        <w:t>140 gr</w:t>
      </w:r>
    </w:p>
    <w:p w14:paraId="1D18ECF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Kültür mantarı</w:t>
      </w:r>
      <w:r>
        <w:rPr>
          <w:sz w:val="24"/>
          <w:szCs w:val="24"/>
        </w:rPr>
        <w:tab/>
      </w:r>
      <w:r>
        <w:rPr>
          <w:sz w:val="24"/>
          <w:szCs w:val="24"/>
        </w:rPr>
        <w:tab/>
      </w:r>
      <w:r>
        <w:rPr>
          <w:sz w:val="24"/>
          <w:szCs w:val="24"/>
        </w:rPr>
        <w:tab/>
        <w:t>40 gr</w:t>
      </w:r>
    </w:p>
    <w:p w14:paraId="6046BB0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Kaşar peyniri</w:t>
      </w:r>
      <w:r>
        <w:rPr>
          <w:sz w:val="24"/>
          <w:szCs w:val="24"/>
        </w:rPr>
        <w:tab/>
      </w:r>
      <w:r>
        <w:rPr>
          <w:sz w:val="24"/>
          <w:szCs w:val="24"/>
        </w:rPr>
        <w:tab/>
      </w:r>
      <w:r>
        <w:rPr>
          <w:sz w:val="24"/>
          <w:szCs w:val="24"/>
        </w:rPr>
        <w:tab/>
        <w:t>20 gr</w:t>
      </w:r>
    </w:p>
    <w:p w14:paraId="148207D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r>
        <w:rPr>
          <w:sz w:val="24"/>
          <w:szCs w:val="24"/>
        </w:rPr>
        <w:tab/>
        <w:t xml:space="preserve">0,015 </w:t>
      </w:r>
      <w:proofErr w:type="spellStart"/>
      <w:r>
        <w:rPr>
          <w:sz w:val="24"/>
          <w:szCs w:val="24"/>
        </w:rPr>
        <w:t>lt</w:t>
      </w:r>
      <w:proofErr w:type="spellEnd"/>
    </w:p>
    <w:p w14:paraId="5B726B3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0,3 gr</w:t>
      </w:r>
    </w:p>
    <w:p w14:paraId="4F88D13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0,1 gr</w:t>
      </w:r>
    </w:p>
    <w:p w14:paraId="4ECFCEF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Kırmızı toz biber</w:t>
      </w:r>
      <w:r>
        <w:rPr>
          <w:sz w:val="24"/>
          <w:szCs w:val="24"/>
        </w:rPr>
        <w:tab/>
      </w:r>
      <w:r>
        <w:rPr>
          <w:sz w:val="24"/>
          <w:szCs w:val="24"/>
        </w:rPr>
        <w:tab/>
      </w:r>
      <w:r>
        <w:rPr>
          <w:sz w:val="24"/>
          <w:szCs w:val="24"/>
        </w:rPr>
        <w:tab/>
        <w:t>0,1 gr</w:t>
      </w:r>
    </w:p>
    <w:p w14:paraId="1544210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71B45CC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80 gr</w:t>
      </w:r>
    </w:p>
    <w:p w14:paraId="2F57A6C4" w14:textId="77777777" w:rsidR="00FF7CE6" w:rsidRDefault="00FF7CE6">
      <w:pPr>
        <w:spacing w:line="240" w:lineRule="exact"/>
        <w:jc w:val="both"/>
        <w:rPr>
          <w:sz w:val="24"/>
          <w:szCs w:val="24"/>
        </w:rPr>
      </w:pPr>
    </w:p>
    <w:p w14:paraId="50A585D8" w14:textId="77777777" w:rsidR="00FF7CE6" w:rsidRDefault="00FF7CE6">
      <w:pPr>
        <w:spacing w:line="240" w:lineRule="exact"/>
        <w:jc w:val="both"/>
        <w:rPr>
          <w:sz w:val="24"/>
          <w:szCs w:val="24"/>
        </w:rPr>
      </w:pPr>
      <w:r>
        <w:rPr>
          <w:b/>
          <w:bCs/>
          <w:sz w:val="24"/>
          <w:szCs w:val="24"/>
        </w:rPr>
        <w:t xml:space="preserve">Tavuk </w:t>
      </w:r>
      <w:proofErr w:type="spellStart"/>
      <w:r>
        <w:rPr>
          <w:b/>
          <w:bCs/>
          <w:sz w:val="24"/>
          <w:szCs w:val="24"/>
        </w:rPr>
        <w:t>Fajita</w:t>
      </w:r>
      <w:proofErr w:type="spellEnd"/>
      <w:r>
        <w:rPr>
          <w:b/>
          <w:bCs/>
          <w:sz w:val="24"/>
          <w:szCs w:val="24"/>
        </w:rPr>
        <w:tab/>
      </w:r>
      <w:r>
        <w:rPr>
          <w:sz w:val="24"/>
          <w:szCs w:val="24"/>
        </w:rPr>
        <w:tab/>
      </w:r>
      <w:r>
        <w:rPr>
          <w:sz w:val="24"/>
          <w:szCs w:val="24"/>
        </w:rPr>
        <w:tab/>
      </w:r>
      <w:r>
        <w:rPr>
          <w:sz w:val="24"/>
          <w:szCs w:val="24"/>
        </w:rPr>
        <w:tab/>
        <w:t>Tavuk bonfile derisiz</w:t>
      </w:r>
      <w:r>
        <w:rPr>
          <w:sz w:val="24"/>
          <w:szCs w:val="24"/>
        </w:rPr>
        <w:tab/>
      </w:r>
      <w:r>
        <w:rPr>
          <w:sz w:val="24"/>
          <w:szCs w:val="24"/>
        </w:rPr>
        <w:tab/>
        <w:t>140 gr</w:t>
      </w:r>
    </w:p>
    <w:p w14:paraId="790C84B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20 gr</w:t>
      </w:r>
    </w:p>
    <w:p w14:paraId="704D154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15 gr</w:t>
      </w:r>
    </w:p>
    <w:p w14:paraId="583573A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Kapya biber</w:t>
      </w:r>
      <w:r>
        <w:rPr>
          <w:sz w:val="24"/>
          <w:szCs w:val="24"/>
        </w:rPr>
        <w:tab/>
      </w:r>
      <w:r>
        <w:rPr>
          <w:sz w:val="24"/>
          <w:szCs w:val="24"/>
        </w:rPr>
        <w:tab/>
      </w:r>
      <w:r>
        <w:rPr>
          <w:sz w:val="24"/>
          <w:szCs w:val="24"/>
        </w:rPr>
        <w:tab/>
        <w:t>15 gr</w:t>
      </w:r>
    </w:p>
    <w:p w14:paraId="15A265B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Sarımsak</w:t>
      </w:r>
      <w:r>
        <w:rPr>
          <w:sz w:val="24"/>
          <w:szCs w:val="24"/>
        </w:rPr>
        <w:tab/>
      </w:r>
      <w:r>
        <w:rPr>
          <w:sz w:val="24"/>
          <w:szCs w:val="24"/>
        </w:rPr>
        <w:tab/>
      </w:r>
      <w:r>
        <w:rPr>
          <w:sz w:val="24"/>
          <w:szCs w:val="24"/>
        </w:rPr>
        <w:tab/>
        <w:t>0,05 gr</w:t>
      </w:r>
    </w:p>
    <w:p w14:paraId="1225297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10 gr</w:t>
      </w:r>
    </w:p>
    <w:p w14:paraId="36B3DFF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0,01 </w:t>
      </w:r>
      <w:proofErr w:type="spellStart"/>
      <w:r>
        <w:rPr>
          <w:sz w:val="24"/>
          <w:szCs w:val="24"/>
        </w:rPr>
        <w:t>lt</w:t>
      </w:r>
      <w:proofErr w:type="spellEnd"/>
    </w:p>
    <w:p w14:paraId="2DA2FF1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0,3 gr</w:t>
      </w:r>
    </w:p>
    <w:p w14:paraId="6121B7D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0,1 gr</w:t>
      </w:r>
    </w:p>
    <w:p w14:paraId="6597088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80 gr</w:t>
      </w:r>
    </w:p>
    <w:p w14:paraId="6E2DFC53" w14:textId="77777777" w:rsidR="00FF7CE6" w:rsidRDefault="00FF7CE6">
      <w:pPr>
        <w:spacing w:line="240" w:lineRule="exact"/>
        <w:jc w:val="both"/>
        <w:rPr>
          <w:sz w:val="24"/>
          <w:szCs w:val="24"/>
        </w:rPr>
      </w:pPr>
    </w:p>
    <w:p w14:paraId="7535F695" w14:textId="77777777" w:rsidR="00FF7CE6" w:rsidRDefault="00FF7CE6">
      <w:pPr>
        <w:spacing w:line="240" w:lineRule="exact"/>
        <w:jc w:val="both"/>
        <w:rPr>
          <w:b/>
          <w:bCs/>
          <w:sz w:val="24"/>
          <w:szCs w:val="24"/>
        </w:rPr>
      </w:pPr>
      <w:r>
        <w:rPr>
          <w:sz w:val="24"/>
          <w:szCs w:val="24"/>
        </w:rPr>
        <w:lastRenderedPageBreak/>
        <w:tab/>
      </w:r>
    </w:p>
    <w:p w14:paraId="3241AAD7" w14:textId="77777777" w:rsidR="00FF7CE6" w:rsidRDefault="00FF7CE6">
      <w:pPr>
        <w:spacing w:line="240" w:lineRule="exact"/>
        <w:jc w:val="both"/>
        <w:rPr>
          <w:sz w:val="24"/>
          <w:szCs w:val="24"/>
        </w:rPr>
      </w:pPr>
      <w:r>
        <w:rPr>
          <w:b/>
          <w:bCs/>
          <w:sz w:val="24"/>
          <w:szCs w:val="24"/>
        </w:rPr>
        <w:t>Tavuk Kavurma</w:t>
      </w:r>
      <w:r>
        <w:rPr>
          <w:b/>
          <w:bCs/>
          <w:sz w:val="24"/>
          <w:szCs w:val="24"/>
        </w:rPr>
        <w:tab/>
      </w:r>
      <w:r>
        <w:rPr>
          <w:b/>
          <w:bCs/>
          <w:sz w:val="24"/>
          <w:szCs w:val="24"/>
        </w:rPr>
        <w:tab/>
      </w:r>
      <w:r>
        <w:rPr>
          <w:b/>
          <w:bCs/>
          <w:sz w:val="24"/>
          <w:szCs w:val="24"/>
        </w:rPr>
        <w:tab/>
      </w:r>
      <w:r>
        <w:rPr>
          <w:sz w:val="24"/>
          <w:szCs w:val="24"/>
        </w:rPr>
        <w:t xml:space="preserve">Tavuk derisiz </w:t>
      </w:r>
      <w:proofErr w:type="spellStart"/>
      <w:r>
        <w:rPr>
          <w:sz w:val="24"/>
          <w:szCs w:val="24"/>
        </w:rPr>
        <w:t>fleto</w:t>
      </w:r>
      <w:proofErr w:type="spellEnd"/>
      <w:r>
        <w:rPr>
          <w:sz w:val="24"/>
          <w:szCs w:val="24"/>
        </w:rPr>
        <w:tab/>
      </w:r>
      <w:r>
        <w:rPr>
          <w:sz w:val="24"/>
          <w:szCs w:val="24"/>
        </w:rPr>
        <w:tab/>
        <w:t xml:space="preserve">140 </w:t>
      </w:r>
      <w:proofErr w:type="spellStart"/>
      <w:r>
        <w:rPr>
          <w:sz w:val="24"/>
          <w:szCs w:val="24"/>
        </w:rPr>
        <w:t>gr</w:t>
      </w:r>
      <w:proofErr w:type="spellEnd"/>
    </w:p>
    <w:p w14:paraId="1C43C59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 salçası</w:t>
      </w:r>
      <w:r>
        <w:rPr>
          <w:sz w:val="24"/>
          <w:szCs w:val="24"/>
        </w:rPr>
        <w:tab/>
      </w:r>
      <w:r>
        <w:rPr>
          <w:sz w:val="24"/>
          <w:szCs w:val="24"/>
        </w:rPr>
        <w:tab/>
      </w:r>
      <w:r>
        <w:rPr>
          <w:sz w:val="24"/>
          <w:szCs w:val="24"/>
        </w:rPr>
        <w:tab/>
        <w:t>2 gr</w:t>
      </w:r>
    </w:p>
    <w:p w14:paraId="6EFED56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414E34E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8 gr</w:t>
      </w:r>
    </w:p>
    <w:p w14:paraId="704F487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0,05 </w:t>
      </w:r>
      <w:proofErr w:type="spellStart"/>
      <w:r>
        <w:rPr>
          <w:sz w:val="24"/>
          <w:szCs w:val="24"/>
        </w:rPr>
        <w:t>lt</w:t>
      </w:r>
      <w:proofErr w:type="spellEnd"/>
    </w:p>
    <w:p w14:paraId="2C9C0E4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0,3 gr</w:t>
      </w:r>
    </w:p>
    <w:p w14:paraId="79DD1FE5"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Kırmızı toz biber</w:t>
      </w:r>
      <w:r>
        <w:rPr>
          <w:sz w:val="24"/>
          <w:szCs w:val="24"/>
        </w:rPr>
        <w:tab/>
      </w:r>
      <w:r>
        <w:rPr>
          <w:sz w:val="24"/>
          <w:szCs w:val="24"/>
        </w:rPr>
        <w:tab/>
      </w:r>
      <w:r>
        <w:rPr>
          <w:sz w:val="24"/>
          <w:szCs w:val="24"/>
        </w:rPr>
        <w:tab/>
        <w:t>0,25 gr</w:t>
      </w:r>
    </w:p>
    <w:p w14:paraId="331D8D6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 biber</w:t>
      </w:r>
      <w:r>
        <w:rPr>
          <w:sz w:val="24"/>
          <w:szCs w:val="24"/>
        </w:rPr>
        <w:tab/>
      </w:r>
      <w:r>
        <w:rPr>
          <w:sz w:val="24"/>
          <w:szCs w:val="24"/>
        </w:rPr>
        <w:tab/>
      </w:r>
      <w:r>
        <w:rPr>
          <w:sz w:val="24"/>
          <w:szCs w:val="24"/>
        </w:rPr>
        <w:tab/>
        <w:t>0,25 gr</w:t>
      </w:r>
    </w:p>
    <w:p w14:paraId="0FC7648B" w14:textId="77777777" w:rsidR="00FF7CE6" w:rsidRDefault="00FF7CE6">
      <w:pPr>
        <w:spacing w:line="240" w:lineRule="exact"/>
        <w:jc w:val="both"/>
        <w:rPr>
          <w:sz w:val="24"/>
          <w:szCs w:val="24"/>
        </w:rPr>
      </w:pPr>
    </w:p>
    <w:p w14:paraId="6F68E915" w14:textId="77777777" w:rsidR="00FF7CE6" w:rsidRDefault="00FF7CE6">
      <w:pPr>
        <w:spacing w:line="240" w:lineRule="exact"/>
        <w:jc w:val="both"/>
        <w:rPr>
          <w:sz w:val="24"/>
          <w:szCs w:val="24"/>
        </w:rPr>
      </w:pPr>
      <w:r>
        <w:rPr>
          <w:b/>
          <w:sz w:val="24"/>
          <w:szCs w:val="24"/>
        </w:rPr>
        <w:t>Sebzeli Fırın Tavuk</w:t>
      </w:r>
      <w:r>
        <w:rPr>
          <w:b/>
          <w:sz w:val="24"/>
          <w:szCs w:val="24"/>
        </w:rPr>
        <w:tab/>
      </w:r>
      <w:r>
        <w:rPr>
          <w:sz w:val="24"/>
          <w:szCs w:val="24"/>
        </w:rPr>
        <w:tab/>
      </w:r>
      <w:r>
        <w:rPr>
          <w:sz w:val="24"/>
          <w:szCs w:val="24"/>
        </w:rPr>
        <w:tab/>
        <w:t>Tavuk eti(kemikli)</w:t>
      </w:r>
      <w:r>
        <w:rPr>
          <w:sz w:val="24"/>
          <w:szCs w:val="24"/>
        </w:rPr>
        <w:tab/>
      </w:r>
      <w:r>
        <w:rPr>
          <w:sz w:val="24"/>
          <w:szCs w:val="24"/>
        </w:rPr>
        <w:tab/>
        <w:t>250 gr</w:t>
      </w:r>
    </w:p>
    <w:p w14:paraId="26C2BA8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17797B5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20 gr</w:t>
      </w:r>
    </w:p>
    <w:p w14:paraId="2A7CC2D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Konserve bezelye</w:t>
      </w:r>
      <w:r>
        <w:rPr>
          <w:sz w:val="24"/>
          <w:szCs w:val="24"/>
        </w:rPr>
        <w:tab/>
      </w:r>
      <w:r>
        <w:rPr>
          <w:sz w:val="24"/>
          <w:szCs w:val="24"/>
        </w:rPr>
        <w:tab/>
        <w:t>20 gr</w:t>
      </w:r>
    </w:p>
    <w:p w14:paraId="0F4AB77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406C835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1DF805F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F098848" w14:textId="77777777" w:rsidR="00FF7CE6" w:rsidRDefault="00FF7CE6">
      <w:pPr>
        <w:spacing w:line="240" w:lineRule="exact"/>
        <w:jc w:val="both"/>
        <w:rPr>
          <w:sz w:val="24"/>
          <w:szCs w:val="24"/>
        </w:rPr>
      </w:pPr>
    </w:p>
    <w:p w14:paraId="3BBE0ACC" w14:textId="77777777" w:rsidR="00FF7CE6" w:rsidRDefault="00FF7CE6">
      <w:pPr>
        <w:spacing w:line="240" w:lineRule="exact"/>
        <w:jc w:val="both"/>
        <w:rPr>
          <w:sz w:val="24"/>
          <w:szCs w:val="24"/>
        </w:rPr>
      </w:pPr>
      <w:r>
        <w:rPr>
          <w:b/>
          <w:sz w:val="24"/>
          <w:szCs w:val="24"/>
        </w:rPr>
        <w:t>Tavuk Baget</w:t>
      </w:r>
      <w:r>
        <w:rPr>
          <w:sz w:val="24"/>
          <w:szCs w:val="24"/>
        </w:rPr>
        <w:tab/>
      </w:r>
      <w:r>
        <w:rPr>
          <w:sz w:val="24"/>
          <w:szCs w:val="24"/>
        </w:rPr>
        <w:tab/>
      </w:r>
      <w:r>
        <w:rPr>
          <w:sz w:val="24"/>
          <w:szCs w:val="24"/>
        </w:rPr>
        <w:tab/>
      </w:r>
      <w:r>
        <w:rPr>
          <w:sz w:val="24"/>
          <w:szCs w:val="24"/>
        </w:rPr>
        <w:tab/>
        <w:t>Tavuk baget</w:t>
      </w:r>
      <w:r>
        <w:rPr>
          <w:sz w:val="24"/>
          <w:szCs w:val="24"/>
        </w:rPr>
        <w:tab/>
      </w:r>
      <w:r>
        <w:rPr>
          <w:sz w:val="24"/>
          <w:szCs w:val="24"/>
        </w:rPr>
        <w:tab/>
      </w:r>
      <w:r>
        <w:rPr>
          <w:sz w:val="24"/>
          <w:szCs w:val="24"/>
        </w:rPr>
        <w:tab/>
        <w:t>250gr</w:t>
      </w:r>
    </w:p>
    <w:p w14:paraId="04B10962"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16C19CD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20 gr</w:t>
      </w:r>
    </w:p>
    <w:p w14:paraId="1CAAAC5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5AA23CFA" w14:textId="77777777" w:rsidR="00FF7CE6" w:rsidRDefault="00FF7CE6">
      <w:pPr>
        <w:spacing w:line="240" w:lineRule="exact"/>
        <w:jc w:val="both"/>
        <w:rPr>
          <w:sz w:val="24"/>
          <w:szCs w:val="24"/>
        </w:rPr>
      </w:pPr>
    </w:p>
    <w:p w14:paraId="1D0A2594" w14:textId="77777777" w:rsidR="00FF7CE6" w:rsidRDefault="00FF7CE6">
      <w:pPr>
        <w:spacing w:line="240" w:lineRule="exact"/>
        <w:ind w:left="705" w:hanging="705"/>
        <w:jc w:val="both"/>
        <w:rPr>
          <w:sz w:val="24"/>
          <w:szCs w:val="24"/>
        </w:rPr>
      </w:pPr>
      <w:r>
        <w:rPr>
          <w:b/>
          <w:sz w:val="24"/>
          <w:szCs w:val="24"/>
        </w:rPr>
        <w:t>Balık Kızartma</w:t>
      </w:r>
      <w:r>
        <w:rPr>
          <w:sz w:val="24"/>
          <w:szCs w:val="24"/>
        </w:rPr>
        <w:tab/>
      </w:r>
      <w:r>
        <w:rPr>
          <w:sz w:val="24"/>
          <w:szCs w:val="24"/>
        </w:rPr>
        <w:tab/>
      </w:r>
      <w:r>
        <w:rPr>
          <w:sz w:val="24"/>
          <w:szCs w:val="24"/>
        </w:rPr>
        <w:tab/>
      </w:r>
      <w:r>
        <w:rPr>
          <w:sz w:val="24"/>
          <w:szCs w:val="24"/>
        </w:rPr>
        <w:tab/>
        <w:t>Balık (çeşitleri)</w:t>
      </w:r>
      <w:r>
        <w:rPr>
          <w:sz w:val="24"/>
          <w:szCs w:val="24"/>
        </w:rPr>
        <w:tab/>
      </w:r>
      <w:r>
        <w:rPr>
          <w:sz w:val="24"/>
          <w:szCs w:val="24"/>
        </w:rPr>
        <w:tab/>
      </w:r>
      <w:r>
        <w:rPr>
          <w:sz w:val="24"/>
          <w:szCs w:val="24"/>
        </w:rPr>
        <w:tab/>
        <w:t>150 gr</w:t>
      </w:r>
    </w:p>
    <w:p w14:paraId="295061A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50 gr</w:t>
      </w:r>
    </w:p>
    <w:p w14:paraId="0BC00B8F"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10 gr</w:t>
      </w:r>
    </w:p>
    <w:p w14:paraId="61881B07"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D81D095"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25 gr</w:t>
      </w:r>
    </w:p>
    <w:p w14:paraId="382BB354"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7F8B7720"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10 gr</w:t>
      </w:r>
    </w:p>
    <w:p w14:paraId="2466101F" w14:textId="77777777" w:rsidR="00FF7CE6" w:rsidRDefault="00FF7CE6">
      <w:pPr>
        <w:spacing w:line="240" w:lineRule="exact"/>
        <w:jc w:val="both"/>
        <w:rPr>
          <w:sz w:val="24"/>
          <w:szCs w:val="24"/>
        </w:rPr>
      </w:pPr>
    </w:p>
    <w:p w14:paraId="7A8534B9" w14:textId="77777777" w:rsidR="00FF7CE6" w:rsidRDefault="00FF7CE6">
      <w:pPr>
        <w:spacing w:line="240" w:lineRule="exact"/>
        <w:jc w:val="both"/>
        <w:rPr>
          <w:sz w:val="24"/>
          <w:szCs w:val="24"/>
        </w:rPr>
      </w:pPr>
      <w:r>
        <w:rPr>
          <w:b/>
          <w:sz w:val="24"/>
          <w:szCs w:val="24"/>
        </w:rPr>
        <w:t>Balık Buğulama</w:t>
      </w:r>
      <w:r>
        <w:rPr>
          <w:b/>
          <w:sz w:val="24"/>
          <w:szCs w:val="24"/>
        </w:rPr>
        <w:tab/>
      </w:r>
      <w:r>
        <w:rPr>
          <w:b/>
          <w:sz w:val="24"/>
          <w:szCs w:val="24"/>
        </w:rPr>
        <w:tab/>
      </w:r>
      <w:r>
        <w:rPr>
          <w:sz w:val="24"/>
          <w:szCs w:val="24"/>
        </w:rPr>
        <w:tab/>
      </w:r>
      <w:r>
        <w:rPr>
          <w:sz w:val="24"/>
          <w:szCs w:val="24"/>
        </w:rPr>
        <w:tab/>
        <w:t>Balık</w:t>
      </w:r>
      <w:r>
        <w:rPr>
          <w:sz w:val="24"/>
          <w:szCs w:val="24"/>
        </w:rPr>
        <w:tab/>
      </w:r>
      <w:r>
        <w:rPr>
          <w:sz w:val="24"/>
          <w:szCs w:val="24"/>
        </w:rPr>
        <w:tab/>
      </w:r>
      <w:r>
        <w:rPr>
          <w:sz w:val="24"/>
          <w:szCs w:val="24"/>
        </w:rPr>
        <w:tab/>
      </w:r>
      <w:r>
        <w:rPr>
          <w:sz w:val="24"/>
          <w:szCs w:val="24"/>
        </w:rPr>
        <w:tab/>
        <w:t>150 gr</w:t>
      </w:r>
    </w:p>
    <w:p w14:paraId="634497A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10 gr</w:t>
      </w:r>
    </w:p>
    <w:p w14:paraId="597A40E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42198F7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10 gr</w:t>
      </w:r>
    </w:p>
    <w:p w14:paraId="69A20AD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Defne yaprağı</w:t>
      </w:r>
      <w:r>
        <w:rPr>
          <w:sz w:val="24"/>
          <w:szCs w:val="24"/>
        </w:rPr>
        <w:tab/>
      </w:r>
      <w:r>
        <w:rPr>
          <w:sz w:val="24"/>
          <w:szCs w:val="24"/>
        </w:rPr>
        <w:tab/>
      </w:r>
      <w:r>
        <w:rPr>
          <w:sz w:val="24"/>
          <w:szCs w:val="24"/>
        </w:rPr>
        <w:tab/>
        <w:t>0.2 gr</w:t>
      </w:r>
    </w:p>
    <w:p w14:paraId="0885E96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20 gr</w:t>
      </w:r>
    </w:p>
    <w:p w14:paraId="14585A2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1C87716C" w14:textId="77777777" w:rsidR="00FF7CE6" w:rsidRDefault="00FF7CE6">
      <w:pPr>
        <w:spacing w:line="240" w:lineRule="exact"/>
        <w:jc w:val="both"/>
        <w:rPr>
          <w:sz w:val="24"/>
          <w:szCs w:val="24"/>
        </w:rPr>
      </w:pPr>
    </w:p>
    <w:p w14:paraId="1316FB41" w14:textId="77777777" w:rsidR="00FF7CE6" w:rsidRDefault="00FF7CE6">
      <w:pPr>
        <w:spacing w:line="240" w:lineRule="exact"/>
        <w:jc w:val="both"/>
        <w:rPr>
          <w:sz w:val="24"/>
          <w:szCs w:val="24"/>
        </w:rPr>
      </w:pPr>
      <w:r>
        <w:rPr>
          <w:b/>
          <w:sz w:val="24"/>
          <w:szCs w:val="24"/>
        </w:rPr>
        <w:t xml:space="preserve">Tavuk </w:t>
      </w:r>
      <w:proofErr w:type="spellStart"/>
      <w:r>
        <w:rPr>
          <w:b/>
          <w:sz w:val="24"/>
          <w:szCs w:val="24"/>
        </w:rPr>
        <w:t>Şinitzel</w:t>
      </w:r>
      <w:proofErr w:type="spellEnd"/>
      <w:r>
        <w:rPr>
          <w:b/>
          <w:sz w:val="24"/>
          <w:szCs w:val="24"/>
        </w:rPr>
        <w:t xml:space="preserve"> </w:t>
      </w:r>
      <w:r>
        <w:rPr>
          <w:b/>
          <w:sz w:val="24"/>
          <w:szCs w:val="24"/>
        </w:rPr>
        <w:tab/>
      </w:r>
      <w:r>
        <w:rPr>
          <w:b/>
          <w:sz w:val="24"/>
          <w:szCs w:val="24"/>
        </w:rPr>
        <w:tab/>
      </w:r>
      <w:r>
        <w:rPr>
          <w:b/>
          <w:sz w:val="24"/>
          <w:szCs w:val="24"/>
        </w:rPr>
        <w:tab/>
      </w:r>
      <w:r>
        <w:rPr>
          <w:b/>
          <w:sz w:val="24"/>
          <w:szCs w:val="24"/>
        </w:rPr>
        <w:tab/>
      </w:r>
      <w:r>
        <w:rPr>
          <w:sz w:val="24"/>
          <w:szCs w:val="24"/>
        </w:rPr>
        <w:t xml:space="preserve">Tavuk derisiz </w:t>
      </w:r>
      <w:proofErr w:type="spellStart"/>
      <w:r>
        <w:rPr>
          <w:sz w:val="24"/>
          <w:szCs w:val="24"/>
        </w:rPr>
        <w:t>fleto</w:t>
      </w:r>
      <w:proofErr w:type="spellEnd"/>
      <w:r>
        <w:rPr>
          <w:sz w:val="24"/>
          <w:szCs w:val="24"/>
        </w:rPr>
        <w:tab/>
      </w:r>
      <w:r>
        <w:rPr>
          <w:sz w:val="24"/>
          <w:szCs w:val="24"/>
        </w:rPr>
        <w:tab/>
        <w:t>140 gr</w:t>
      </w:r>
    </w:p>
    <w:p w14:paraId="73B196DF"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Galeta unu</w:t>
      </w:r>
      <w:r>
        <w:rPr>
          <w:sz w:val="24"/>
          <w:szCs w:val="24"/>
        </w:rPr>
        <w:tab/>
      </w:r>
      <w:r>
        <w:rPr>
          <w:sz w:val="24"/>
          <w:szCs w:val="24"/>
        </w:rPr>
        <w:tab/>
      </w:r>
      <w:r>
        <w:rPr>
          <w:sz w:val="24"/>
          <w:szCs w:val="24"/>
        </w:rPr>
        <w:tab/>
        <w:t>30 gr</w:t>
      </w:r>
    </w:p>
    <w:p w14:paraId="7EF5D3E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20 gr</w:t>
      </w:r>
    </w:p>
    <w:p w14:paraId="37D05975"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30 gr</w:t>
      </w:r>
    </w:p>
    <w:p w14:paraId="4F04AB0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50 gr</w:t>
      </w:r>
    </w:p>
    <w:p w14:paraId="012311DB" w14:textId="77777777" w:rsidR="00FF7CE6" w:rsidRDefault="00FF7CE6">
      <w:pPr>
        <w:spacing w:line="240" w:lineRule="exact"/>
        <w:ind w:left="705" w:hanging="705"/>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3970A2E6" w14:textId="77777777" w:rsidR="00FF7CE6" w:rsidRDefault="00FF7CE6">
      <w:pPr>
        <w:spacing w:line="240" w:lineRule="exact"/>
        <w:ind w:left="708" w:hanging="705"/>
        <w:jc w:val="both"/>
        <w:rPr>
          <w:b/>
          <w:sz w:val="24"/>
          <w:szCs w:val="24"/>
        </w:rPr>
      </w:pPr>
    </w:p>
    <w:p w14:paraId="31262F11" w14:textId="77777777" w:rsidR="00FF7CE6" w:rsidRDefault="00FF7CE6">
      <w:pPr>
        <w:spacing w:line="240" w:lineRule="exact"/>
        <w:ind w:left="708" w:hanging="705"/>
        <w:jc w:val="both"/>
        <w:rPr>
          <w:sz w:val="24"/>
          <w:szCs w:val="24"/>
        </w:rPr>
      </w:pPr>
      <w:r>
        <w:rPr>
          <w:b/>
          <w:sz w:val="24"/>
          <w:szCs w:val="24"/>
        </w:rPr>
        <w:t xml:space="preserve">Tavuk Döner </w:t>
      </w:r>
      <w:r>
        <w:rPr>
          <w:b/>
          <w:sz w:val="24"/>
          <w:szCs w:val="24"/>
        </w:rPr>
        <w:tab/>
      </w:r>
      <w:r>
        <w:rPr>
          <w:b/>
          <w:sz w:val="24"/>
          <w:szCs w:val="24"/>
        </w:rPr>
        <w:tab/>
      </w:r>
      <w:r>
        <w:rPr>
          <w:sz w:val="24"/>
          <w:szCs w:val="24"/>
        </w:rPr>
        <w:tab/>
      </w:r>
      <w:r>
        <w:rPr>
          <w:sz w:val="24"/>
          <w:szCs w:val="24"/>
        </w:rPr>
        <w:tab/>
        <w:t>Tavuk</w:t>
      </w:r>
      <w:r>
        <w:rPr>
          <w:sz w:val="24"/>
          <w:szCs w:val="24"/>
        </w:rPr>
        <w:tab/>
      </w:r>
      <w:r>
        <w:rPr>
          <w:sz w:val="24"/>
          <w:szCs w:val="24"/>
        </w:rPr>
        <w:tab/>
      </w:r>
      <w:r>
        <w:rPr>
          <w:sz w:val="24"/>
          <w:szCs w:val="24"/>
        </w:rPr>
        <w:tab/>
      </w:r>
      <w:r>
        <w:rPr>
          <w:sz w:val="24"/>
          <w:szCs w:val="24"/>
        </w:rPr>
        <w:tab/>
        <w:t>130 gr</w:t>
      </w:r>
    </w:p>
    <w:p w14:paraId="20E8787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11634109" w14:textId="77777777" w:rsidR="00FF7CE6" w:rsidRDefault="00FF7CE6">
      <w:pPr>
        <w:spacing w:line="240" w:lineRule="exact"/>
        <w:ind w:left="705" w:hanging="705"/>
        <w:jc w:val="both"/>
        <w:rPr>
          <w:sz w:val="24"/>
          <w:szCs w:val="24"/>
        </w:rPr>
      </w:pPr>
    </w:p>
    <w:p w14:paraId="27C29FC8" w14:textId="77777777" w:rsidR="00FF7CE6" w:rsidRDefault="00FF7CE6">
      <w:pPr>
        <w:spacing w:line="240" w:lineRule="exact"/>
        <w:ind w:left="705" w:hanging="705"/>
        <w:jc w:val="both"/>
        <w:rPr>
          <w:sz w:val="24"/>
          <w:szCs w:val="24"/>
        </w:rPr>
      </w:pPr>
    </w:p>
    <w:p w14:paraId="70788742" w14:textId="77777777" w:rsidR="00FF7CE6" w:rsidRDefault="00FF7CE6">
      <w:pPr>
        <w:spacing w:line="240" w:lineRule="exact"/>
        <w:ind w:left="705" w:hanging="705"/>
        <w:jc w:val="both"/>
        <w:rPr>
          <w:b/>
          <w:sz w:val="24"/>
          <w:szCs w:val="24"/>
          <w:u w:val="single"/>
        </w:rPr>
      </w:pPr>
    </w:p>
    <w:p w14:paraId="5AE9D361" w14:textId="77777777" w:rsidR="003F39C2" w:rsidRDefault="003F39C2">
      <w:pPr>
        <w:spacing w:line="240" w:lineRule="exact"/>
        <w:ind w:left="705" w:hanging="705"/>
        <w:jc w:val="both"/>
        <w:rPr>
          <w:b/>
          <w:sz w:val="24"/>
          <w:szCs w:val="24"/>
          <w:u w:val="single"/>
        </w:rPr>
      </w:pPr>
    </w:p>
    <w:p w14:paraId="575F195D" w14:textId="77777777" w:rsidR="003F39C2" w:rsidRDefault="003F39C2">
      <w:pPr>
        <w:spacing w:line="240" w:lineRule="exact"/>
        <w:ind w:left="705" w:hanging="705"/>
        <w:jc w:val="both"/>
        <w:rPr>
          <w:b/>
          <w:sz w:val="24"/>
          <w:szCs w:val="24"/>
          <w:u w:val="single"/>
        </w:rPr>
      </w:pPr>
    </w:p>
    <w:p w14:paraId="765CD88D" w14:textId="77777777" w:rsidR="003F39C2" w:rsidRDefault="003F39C2">
      <w:pPr>
        <w:spacing w:line="240" w:lineRule="exact"/>
        <w:ind w:left="705" w:hanging="705"/>
        <w:jc w:val="both"/>
        <w:rPr>
          <w:b/>
          <w:sz w:val="24"/>
          <w:szCs w:val="24"/>
          <w:u w:val="single"/>
        </w:rPr>
      </w:pPr>
    </w:p>
    <w:p w14:paraId="62EC9C45" w14:textId="77777777" w:rsidR="00FF7CE6" w:rsidRDefault="00FF7CE6">
      <w:pPr>
        <w:spacing w:line="240" w:lineRule="exact"/>
        <w:ind w:left="705" w:hanging="705"/>
        <w:jc w:val="both"/>
        <w:rPr>
          <w:b/>
          <w:sz w:val="24"/>
          <w:szCs w:val="24"/>
          <w:u w:val="single"/>
        </w:rPr>
      </w:pPr>
      <w:r>
        <w:rPr>
          <w:b/>
          <w:sz w:val="24"/>
          <w:szCs w:val="24"/>
          <w:u w:val="single"/>
        </w:rPr>
        <w:t>KURUBAKLAGİL YEMEKLERİ</w:t>
      </w:r>
    </w:p>
    <w:p w14:paraId="2A33F76F" w14:textId="77777777" w:rsidR="00FF7CE6" w:rsidRDefault="00FF7CE6" w:rsidP="000D6893">
      <w:pPr>
        <w:spacing w:line="240" w:lineRule="exact"/>
        <w:jc w:val="both"/>
        <w:rPr>
          <w:b/>
          <w:sz w:val="24"/>
          <w:szCs w:val="24"/>
          <w:u w:val="single"/>
        </w:rPr>
      </w:pPr>
    </w:p>
    <w:p w14:paraId="26A8142C" w14:textId="77777777" w:rsidR="00FF7CE6" w:rsidRDefault="00FF7CE6">
      <w:pPr>
        <w:pStyle w:val="GvdeMetni"/>
        <w:spacing w:after="0" w:line="240" w:lineRule="exact"/>
        <w:jc w:val="both"/>
        <w:rPr>
          <w:sz w:val="24"/>
          <w:szCs w:val="24"/>
        </w:rPr>
      </w:pPr>
      <w:r>
        <w:rPr>
          <w:b/>
          <w:bCs/>
          <w:sz w:val="24"/>
          <w:szCs w:val="24"/>
        </w:rPr>
        <w:t>Etli Kuru Fasulye</w:t>
      </w:r>
      <w:r>
        <w:rPr>
          <w:b/>
          <w:bCs/>
          <w:sz w:val="24"/>
          <w:szCs w:val="24"/>
        </w:rPr>
        <w:tab/>
      </w:r>
      <w:r>
        <w:rPr>
          <w:b/>
          <w:bCs/>
          <w:sz w:val="24"/>
          <w:szCs w:val="24"/>
        </w:rPr>
        <w:tab/>
      </w:r>
      <w:r>
        <w:rPr>
          <w:b/>
          <w:bCs/>
          <w:sz w:val="24"/>
          <w:szCs w:val="24"/>
        </w:rPr>
        <w:tab/>
      </w:r>
      <w:r>
        <w:rPr>
          <w:sz w:val="24"/>
          <w:szCs w:val="24"/>
        </w:rPr>
        <w:t>Kuru fasulye</w:t>
      </w:r>
      <w:r>
        <w:rPr>
          <w:sz w:val="24"/>
          <w:szCs w:val="24"/>
        </w:rPr>
        <w:tab/>
      </w:r>
      <w:r>
        <w:rPr>
          <w:sz w:val="24"/>
          <w:szCs w:val="24"/>
        </w:rPr>
        <w:tab/>
      </w:r>
      <w:r>
        <w:rPr>
          <w:sz w:val="24"/>
          <w:szCs w:val="24"/>
        </w:rPr>
        <w:tab/>
        <w:t>50 gr</w:t>
      </w:r>
    </w:p>
    <w:p w14:paraId="191AB45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40 gr</w:t>
      </w:r>
    </w:p>
    <w:p w14:paraId="3084B3E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6DF6D0B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30B25CA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20 gr</w:t>
      </w:r>
    </w:p>
    <w:p w14:paraId="4599D19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90A0337" w14:textId="77777777" w:rsidR="00FF7CE6" w:rsidRDefault="00FF7CE6">
      <w:pPr>
        <w:pStyle w:val="GvdeMetni"/>
        <w:spacing w:after="0" w:line="240" w:lineRule="exact"/>
        <w:jc w:val="both"/>
        <w:rPr>
          <w:sz w:val="24"/>
          <w:szCs w:val="24"/>
        </w:rPr>
      </w:pPr>
    </w:p>
    <w:p w14:paraId="502A36C3" w14:textId="77777777" w:rsidR="00FF7CE6" w:rsidRDefault="00FF7CE6">
      <w:pPr>
        <w:pStyle w:val="GvdeMetni"/>
        <w:spacing w:after="0" w:line="240" w:lineRule="exact"/>
        <w:jc w:val="both"/>
        <w:rPr>
          <w:sz w:val="24"/>
          <w:szCs w:val="24"/>
        </w:rPr>
      </w:pPr>
      <w:r>
        <w:rPr>
          <w:b/>
          <w:bCs/>
          <w:sz w:val="24"/>
          <w:szCs w:val="24"/>
        </w:rPr>
        <w:t>Kıymalı Kuru Fasulye</w:t>
      </w:r>
      <w:r>
        <w:rPr>
          <w:b/>
          <w:bCs/>
          <w:sz w:val="24"/>
          <w:szCs w:val="24"/>
        </w:rPr>
        <w:tab/>
      </w:r>
      <w:r>
        <w:rPr>
          <w:b/>
          <w:bCs/>
          <w:sz w:val="24"/>
          <w:szCs w:val="24"/>
        </w:rPr>
        <w:tab/>
      </w:r>
      <w:r>
        <w:rPr>
          <w:b/>
          <w:bCs/>
          <w:sz w:val="24"/>
          <w:szCs w:val="24"/>
        </w:rPr>
        <w:tab/>
      </w:r>
      <w:r>
        <w:rPr>
          <w:sz w:val="24"/>
          <w:szCs w:val="24"/>
        </w:rPr>
        <w:t>Kuru fasulye</w:t>
      </w:r>
      <w:r>
        <w:rPr>
          <w:sz w:val="24"/>
          <w:szCs w:val="24"/>
        </w:rPr>
        <w:tab/>
      </w:r>
      <w:r>
        <w:rPr>
          <w:sz w:val="24"/>
          <w:szCs w:val="24"/>
        </w:rPr>
        <w:tab/>
      </w:r>
      <w:r>
        <w:rPr>
          <w:sz w:val="24"/>
          <w:szCs w:val="24"/>
        </w:rPr>
        <w:tab/>
        <w:t>60 gr</w:t>
      </w:r>
    </w:p>
    <w:p w14:paraId="7E83B240"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60 gr</w:t>
      </w:r>
    </w:p>
    <w:p w14:paraId="1D5A322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28436B4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3D77132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20 gr</w:t>
      </w:r>
    </w:p>
    <w:p w14:paraId="1C25A365"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AFA1B54" w14:textId="77777777" w:rsidR="00FF7CE6" w:rsidRDefault="00FF7CE6">
      <w:pPr>
        <w:spacing w:line="240" w:lineRule="exact"/>
        <w:ind w:left="705" w:hanging="705"/>
        <w:jc w:val="both"/>
        <w:rPr>
          <w:b/>
          <w:sz w:val="24"/>
          <w:szCs w:val="24"/>
        </w:rPr>
      </w:pPr>
    </w:p>
    <w:p w14:paraId="17F743DA" w14:textId="77777777" w:rsidR="00FF7CE6" w:rsidRDefault="00FF7CE6">
      <w:pPr>
        <w:pStyle w:val="GvdeMetni"/>
        <w:spacing w:after="0" w:line="240" w:lineRule="exact"/>
        <w:jc w:val="both"/>
        <w:rPr>
          <w:sz w:val="24"/>
          <w:szCs w:val="24"/>
        </w:rPr>
      </w:pPr>
      <w:r>
        <w:rPr>
          <w:b/>
          <w:sz w:val="24"/>
          <w:szCs w:val="24"/>
        </w:rPr>
        <w:t>Gemici Usulü Kuru Fasulye</w:t>
      </w:r>
      <w:r>
        <w:rPr>
          <w:sz w:val="24"/>
          <w:szCs w:val="24"/>
        </w:rPr>
        <w:tab/>
      </w:r>
      <w:r>
        <w:rPr>
          <w:sz w:val="24"/>
          <w:szCs w:val="24"/>
        </w:rPr>
        <w:tab/>
        <w:t>Kuru Fasulye</w:t>
      </w:r>
      <w:r>
        <w:rPr>
          <w:sz w:val="24"/>
          <w:szCs w:val="24"/>
        </w:rPr>
        <w:tab/>
      </w:r>
      <w:r>
        <w:rPr>
          <w:sz w:val="24"/>
          <w:szCs w:val="24"/>
        </w:rPr>
        <w:tab/>
      </w:r>
      <w:r>
        <w:rPr>
          <w:sz w:val="24"/>
          <w:szCs w:val="24"/>
        </w:rPr>
        <w:tab/>
        <w:t>50gr</w:t>
      </w:r>
    </w:p>
    <w:p w14:paraId="03F2D00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15 gr</w:t>
      </w:r>
      <w:r>
        <w:rPr>
          <w:sz w:val="24"/>
          <w:szCs w:val="24"/>
        </w:rPr>
        <w:tab/>
      </w:r>
      <w:r>
        <w:rPr>
          <w:sz w:val="24"/>
          <w:szCs w:val="24"/>
        </w:rPr>
        <w:tab/>
      </w:r>
    </w:p>
    <w:p w14:paraId="15242BA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20 gr</w:t>
      </w:r>
    </w:p>
    <w:p w14:paraId="27AAC67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Biber</w:t>
      </w:r>
      <w:r>
        <w:rPr>
          <w:sz w:val="24"/>
          <w:szCs w:val="24"/>
        </w:rPr>
        <w:tab/>
      </w:r>
      <w:r>
        <w:rPr>
          <w:sz w:val="24"/>
          <w:szCs w:val="24"/>
        </w:rPr>
        <w:tab/>
      </w:r>
      <w:r>
        <w:rPr>
          <w:sz w:val="24"/>
          <w:szCs w:val="24"/>
        </w:rPr>
        <w:tab/>
      </w:r>
      <w:r>
        <w:rPr>
          <w:sz w:val="24"/>
          <w:szCs w:val="24"/>
        </w:rPr>
        <w:tab/>
        <w:t>10 gr</w:t>
      </w:r>
    </w:p>
    <w:p w14:paraId="5D8B6F5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7 gr</w:t>
      </w:r>
    </w:p>
    <w:p w14:paraId="493AF60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8 gr</w:t>
      </w:r>
    </w:p>
    <w:p w14:paraId="75FC744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r>
        <w:rPr>
          <w:sz w:val="24"/>
          <w:szCs w:val="24"/>
        </w:rPr>
        <w:tab/>
      </w:r>
    </w:p>
    <w:p w14:paraId="7106BC69" w14:textId="77777777" w:rsidR="00FF7CE6" w:rsidRDefault="00FF7CE6">
      <w:pPr>
        <w:pStyle w:val="GvdeMetni"/>
        <w:spacing w:after="0" w:line="240" w:lineRule="exact"/>
        <w:jc w:val="both"/>
        <w:rPr>
          <w:sz w:val="24"/>
          <w:szCs w:val="24"/>
        </w:rPr>
      </w:pPr>
    </w:p>
    <w:p w14:paraId="2A76ED86" w14:textId="77777777" w:rsidR="00FF7CE6" w:rsidRDefault="00FF7CE6">
      <w:pPr>
        <w:pStyle w:val="GvdeMetni"/>
        <w:spacing w:after="0" w:line="240" w:lineRule="exact"/>
        <w:jc w:val="both"/>
        <w:rPr>
          <w:sz w:val="24"/>
          <w:szCs w:val="24"/>
        </w:rPr>
      </w:pPr>
      <w:r>
        <w:rPr>
          <w:b/>
          <w:bCs/>
          <w:sz w:val="24"/>
          <w:szCs w:val="24"/>
        </w:rPr>
        <w:t xml:space="preserve">Etli Nohut </w:t>
      </w:r>
      <w:r>
        <w:rPr>
          <w:b/>
          <w:bCs/>
          <w:sz w:val="24"/>
          <w:szCs w:val="24"/>
        </w:rPr>
        <w:tab/>
      </w:r>
      <w:r>
        <w:rPr>
          <w:b/>
          <w:bCs/>
          <w:sz w:val="24"/>
          <w:szCs w:val="24"/>
        </w:rPr>
        <w:tab/>
      </w:r>
      <w:r>
        <w:rPr>
          <w:b/>
          <w:bCs/>
          <w:sz w:val="24"/>
          <w:szCs w:val="24"/>
        </w:rPr>
        <w:tab/>
      </w:r>
      <w:r>
        <w:rPr>
          <w:b/>
          <w:bCs/>
          <w:sz w:val="24"/>
          <w:szCs w:val="24"/>
        </w:rPr>
        <w:tab/>
      </w:r>
      <w:r>
        <w:rPr>
          <w:sz w:val="24"/>
          <w:szCs w:val="24"/>
        </w:rPr>
        <w:t>Nohut</w:t>
      </w:r>
      <w:r>
        <w:rPr>
          <w:sz w:val="24"/>
          <w:szCs w:val="24"/>
        </w:rPr>
        <w:tab/>
      </w:r>
      <w:r>
        <w:rPr>
          <w:sz w:val="24"/>
          <w:szCs w:val="24"/>
        </w:rPr>
        <w:tab/>
      </w:r>
      <w:r>
        <w:rPr>
          <w:sz w:val="24"/>
          <w:szCs w:val="24"/>
        </w:rPr>
        <w:tab/>
      </w:r>
      <w:r>
        <w:rPr>
          <w:sz w:val="24"/>
          <w:szCs w:val="24"/>
        </w:rPr>
        <w:tab/>
        <w:t>50 gr</w:t>
      </w:r>
    </w:p>
    <w:p w14:paraId="2F82FE6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40 gr</w:t>
      </w:r>
    </w:p>
    <w:p w14:paraId="4F659AC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07EF2EA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7DDD107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20 gr</w:t>
      </w:r>
    </w:p>
    <w:p w14:paraId="24CD524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73D9B49F" w14:textId="77777777" w:rsidR="00FF7CE6" w:rsidRDefault="00FF7CE6">
      <w:pPr>
        <w:pStyle w:val="GvdeMetni"/>
        <w:spacing w:after="0" w:line="240" w:lineRule="exact"/>
        <w:jc w:val="both"/>
        <w:rPr>
          <w:sz w:val="24"/>
          <w:szCs w:val="24"/>
        </w:rPr>
      </w:pPr>
    </w:p>
    <w:p w14:paraId="01F32144" w14:textId="77777777" w:rsidR="00FF7CE6" w:rsidRDefault="00FF7CE6">
      <w:pPr>
        <w:pStyle w:val="GvdeMetni"/>
        <w:spacing w:after="0" w:line="240" w:lineRule="exact"/>
        <w:jc w:val="both"/>
        <w:rPr>
          <w:sz w:val="24"/>
          <w:szCs w:val="24"/>
        </w:rPr>
      </w:pPr>
      <w:r>
        <w:rPr>
          <w:b/>
          <w:bCs/>
          <w:sz w:val="24"/>
          <w:szCs w:val="24"/>
        </w:rPr>
        <w:t xml:space="preserve">Kıymalı Nohut </w:t>
      </w:r>
      <w:r>
        <w:rPr>
          <w:b/>
          <w:bCs/>
          <w:sz w:val="24"/>
          <w:szCs w:val="24"/>
        </w:rPr>
        <w:tab/>
      </w:r>
      <w:r>
        <w:rPr>
          <w:b/>
          <w:bCs/>
          <w:sz w:val="24"/>
          <w:szCs w:val="24"/>
        </w:rPr>
        <w:tab/>
      </w:r>
      <w:r>
        <w:rPr>
          <w:b/>
          <w:bCs/>
          <w:sz w:val="24"/>
          <w:szCs w:val="24"/>
        </w:rPr>
        <w:tab/>
      </w:r>
      <w:r>
        <w:rPr>
          <w:b/>
          <w:bCs/>
          <w:sz w:val="24"/>
          <w:szCs w:val="24"/>
        </w:rPr>
        <w:tab/>
      </w:r>
      <w:r>
        <w:rPr>
          <w:sz w:val="24"/>
          <w:szCs w:val="24"/>
        </w:rPr>
        <w:t>Nohut</w:t>
      </w:r>
      <w:r>
        <w:rPr>
          <w:sz w:val="24"/>
          <w:szCs w:val="24"/>
        </w:rPr>
        <w:tab/>
      </w:r>
      <w:r>
        <w:rPr>
          <w:sz w:val="24"/>
          <w:szCs w:val="24"/>
        </w:rPr>
        <w:tab/>
      </w:r>
      <w:r>
        <w:rPr>
          <w:sz w:val="24"/>
          <w:szCs w:val="24"/>
        </w:rPr>
        <w:tab/>
      </w:r>
      <w:r>
        <w:rPr>
          <w:sz w:val="24"/>
          <w:szCs w:val="24"/>
        </w:rPr>
        <w:tab/>
        <w:t>60 gr</w:t>
      </w:r>
    </w:p>
    <w:p w14:paraId="674FD79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60 gr</w:t>
      </w:r>
    </w:p>
    <w:p w14:paraId="7D0E83E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30E874F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60DCEFD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20 gr</w:t>
      </w:r>
    </w:p>
    <w:p w14:paraId="16E9F47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2853EED1" w14:textId="77777777" w:rsidR="00FF7CE6" w:rsidRDefault="00FF7CE6">
      <w:pPr>
        <w:pStyle w:val="GvdeMetni"/>
        <w:spacing w:after="0" w:line="240" w:lineRule="exact"/>
        <w:jc w:val="both"/>
        <w:rPr>
          <w:sz w:val="24"/>
          <w:szCs w:val="24"/>
        </w:rPr>
      </w:pPr>
    </w:p>
    <w:p w14:paraId="36FD9840" w14:textId="77777777" w:rsidR="00FF7CE6" w:rsidRDefault="00FF7CE6">
      <w:pPr>
        <w:pStyle w:val="GvdeMetni"/>
        <w:spacing w:after="0" w:line="240" w:lineRule="exact"/>
        <w:jc w:val="both"/>
        <w:rPr>
          <w:sz w:val="24"/>
          <w:szCs w:val="24"/>
        </w:rPr>
      </w:pPr>
      <w:r>
        <w:rPr>
          <w:b/>
          <w:bCs/>
          <w:sz w:val="24"/>
          <w:szCs w:val="24"/>
        </w:rPr>
        <w:t xml:space="preserve">Kıymalı Yeşil Mercimek </w:t>
      </w:r>
      <w:r>
        <w:rPr>
          <w:b/>
          <w:bCs/>
          <w:sz w:val="24"/>
          <w:szCs w:val="24"/>
        </w:rPr>
        <w:tab/>
      </w:r>
      <w:r>
        <w:rPr>
          <w:b/>
          <w:bCs/>
          <w:sz w:val="24"/>
          <w:szCs w:val="24"/>
        </w:rPr>
        <w:tab/>
      </w:r>
      <w:r>
        <w:rPr>
          <w:sz w:val="24"/>
          <w:szCs w:val="24"/>
        </w:rPr>
        <w:t xml:space="preserve">Mercimek </w:t>
      </w:r>
      <w:r>
        <w:rPr>
          <w:sz w:val="24"/>
          <w:szCs w:val="24"/>
        </w:rPr>
        <w:tab/>
      </w:r>
      <w:r>
        <w:rPr>
          <w:sz w:val="24"/>
          <w:szCs w:val="24"/>
        </w:rPr>
        <w:tab/>
      </w:r>
      <w:r>
        <w:rPr>
          <w:sz w:val="24"/>
          <w:szCs w:val="24"/>
        </w:rPr>
        <w:tab/>
        <w:t>60 gr</w:t>
      </w:r>
    </w:p>
    <w:p w14:paraId="39C69E4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60 gr</w:t>
      </w:r>
    </w:p>
    <w:p w14:paraId="13B3BBA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7132BAA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423063D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20 gr</w:t>
      </w:r>
    </w:p>
    <w:p w14:paraId="55737657" w14:textId="77777777" w:rsidR="00FF7CE6" w:rsidRDefault="00FF7CE6">
      <w:pPr>
        <w:pStyle w:val="GvdeMetni"/>
        <w:spacing w:after="0" w:line="240" w:lineRule="exact"/>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498FC0C5" w14:textId="77777777" w:rsidR="00FF7CE6" w:rsidRDefault="00FF7CE6">
      <w:pPr>
        <w:spacing w:line="240" w:lineRule="exact"/>
        <w:ind w:left="705" w:hanging="705"/>
        <w:jc w:val="both"/>
        <w:rPr>
          <w:b/>
          <w:sz w:val="24"/>
          <w:szCs w:val="24"/>
          <w:u w:val="single"/>
        </w:rPr>
      </w:pPr>
    </w:p>
    <w:p w14:paraId="2AE32540" w14:textId="77777777" w:rsidR="00FF7CE6" w:rsidRDefault="00FF7CE6">
      <w:pPr>
        <w:spacing w:line="240" w:lineRule="exact"/>
        <w:ind w:left="705" w:hanging="705"/>
        <w:jc w:val="both"/>
        <w:rPr>
          <w:b/>
          <w:sz w:val="24"/>
          <w:szCs w:val="24"/>
          <w:u w:val="single"/>
        </w:rPr>
      </w:pPr>
    </w:p>
    <w:p w14:paraId="6718E05D" w14:textId="77777777" w:rsidR="00FF7CE6" w:rsidRDefault="00FF7CE6">
      <w:pPr>
        <w:spacing w:line="240" w:lineRule="exact"/>
        <w:ind w:left="705" w:hanging="705"/>
        <w:jc w:val="both"/>
        <w:rPr>
          <w:b/>
          <w:sz w:val="24"/>
          <w:szCs w:val="24"/>
          <w:u w:val="single"/>
        </w:rPr>
      </w:pPr>
      <w:r>
        <w:rPr>
          <w:b/>
          <w:sz w:val="24"/>
          <w:szCs w:val="24"/>
          <w:u w:val="single"/>
        </w:rPr>
        <w:t>ETLİ SEBZE YEMEKLERİ</w:t>
      </w:r>
    </w:p>
    <w:p w14:paraId="40644101" w14:textId="77777777" w:rsidR="00FF7CE6" w:rsidRDefault="00FF7CE6">
      <w:pPr>
        <w:spacing w:line="240" w:lineRule="exact"/>
        <w:ind w:left="705" w:hanging="705"/>
        <w:jc w:val="both"/>
        <w:rPr>
          <w:b/>
          <w:sz w:val="24"/>
          <w:szCs w:val="24"/>
          <w:u w:val="single"/>
        </w:rPr>
      </w:pPr>
    </w:p>
    <w:p w14:paraId="611E8872" w14:textId="77777777" w:rsidR="00FF7CE6" w:rsidRDefault="00FF7CE6">
      <w:pPr>
        <w:pStyle w:val="GvdeMetni"/>
        <w:spacing w:after="0" w:line="240" w:lineRule="exact"/>
        <w:jc w:val="both"/>
        <w:rPr>
          <w:sz w:val="24"/>
          <w:szCs w:val="24"/>
        </w:rPr>
      </w:pPr>
      <w:r>
        <w:rPr>
          <w:b/>
          <w:bCs/>
          <w:sz w:val="24"/>
          <w:szCs w:val="24"/>
        </w:rPr>
        <w:t>Etli Yaz Türlüsü</w:t>
      </w:r>
      <w:r>
        <w:rPr>
          <w:b/>
          <w:bCs/>
          <w:sz w:val="24"/>
          <w:szCs w:val="24"/>
        </w:rPr>
        <w:tab/>
      </w:r>
      <w:r>
        <w:rPr>
          <w:b/>
          <w:bCs/>
          <w:sz w:val="24"/>
          <w:szCs w:val="24"/>
        </w:rPr>
        <w:tab/>
      </w:r>
      <w:r>
        <w:rPr>
          <w:b/>
          <w:bCs/>
          <w:sz w:val="24"/>
          <w:szCs w:val="24"/>
        </w:rPr>
        <w:tab/>
      </w:r>
      <w:r>
        <w:rPr>
          <w:sz w:val="24"/>
          <w:szCs w:val="24"/>
        </w:rPr>
        <w:t>Sığır eti</w:t>
      </w:r>
      <w:r>
        <w:rPr>
          <w:sz w:val="24"/>
          <w:szCs w:val="24"/>
        </w:rPr>
        <w:tab/>
      </w:r>
      <w:r>
        <w:rPr>
          <w:sz w:val="24"/>
          <w:szCs w:val="24"/>
        </w:rPr>
        <w:tab/>
      </w:r>
      <w:r>
        <w:rPr>
          <w:sz w:val="24"/>
          <w:szCs w:val="24"/>
        </w:rPr>
        <w:tab/>
      </w:r>
      <w:r>
        <w:rPr>
          <w:sz w:val="24"/>
          <w:szCs w:val="24"/>
        </w:rPr>
        <w:tab/>
        <w:t>40 gr</w:t>
      </w:r>
    </w:p>
    <w:p w14:paraId="6B65696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Taze fasulye</w:t>
      </w:r>
      <w:r>
        <w:rPr>
          <w:sz w:val="24"/>
          <w:szCs w:val="24"/>
        </w:rPr>
        <w:tab/>
      </w:r>
      <w:r>
        <w:rPr>
          <w:sz w:val="24"/>
          <w:szCs w:val="24"/>
        </w:rPr>
        <w:tab/>
      </w:r>
      <w:r>
        <w:rPr>
          <w:sz w:val="24"/>
          <w:szCs w:val="24"/>
        </w:rPr>
        <w:tab/>
        <w:t>50 gr</w:t>
      </w:r>
    </w:p>
    <w:p w14:paraId="2C88CAF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Kabak </w:t>
      </w:r>
      <w:r>
        <w:rPr>
          <w:sz w:val="24"/>
          <w:szCs w:val="24"/>
        </w:rPr>
        <w:tab/>
      </w:r>
      <w:r>
        <w:rPr>
          <w:sz w:val="24"/>
          <w:szCs w:val="24"/>
        </w:rPr>
        <w:tab/>
      </w:r>
      <w:r>
        <w:rPr>
          <w:sz w:val="24"/>
          <w:szCs w:val="24"/>
        </w:rPr>
        <w:tab/>
      </w:r>
      <w:r>
        <w:rPr>
          <w:sz w:val="24"/>
          <w:szCs w:val="24"/>
        </w:rPr>
        <w:tab/>
        <w:t>50 gr</w:t>
      </w:r>
    </w:p>
    <w:p w14:paraId="16E0257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300988F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50 gr</w:t>
      </w:r>
    </w:p>
    <w:p w14:paraId="78D7490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20 gr</w:t>
      </w:r>
    </w:p>
    <w:p w14:paraId="761AB7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20 gr</w:t>
      </w:r>
    </w:p>
    <w:p w14:paraId="7A0002F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6D7EDC3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40 gr</w:t>
      </w:r>
    </w:p>
    <w:p w14:paraId="36D2975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48041C4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60BE84F2" w14:textId="77777777" w:rsidR="00FF7CE6" w:rsidRDefault="00FF7CE6">
      <w:pPr>
        <w:pStyle w:val="GvdeMetni"/>
        <w:spacing w:after="0" w:line="240" w:lineRule="exact"/>
        <w:jc w:val="both"/>
        <w:rPr>
          <w:sz w:val="24"/>
          <w:szCs w:val="24"/>
        </w:rPr>
      </w:pPr>
    </w:p>
    <w:p w14:paraId="07FF22FE" w14:textId="77777777" w:rsidR="00FF7CE6" w:rsidRDefault="00FF7CE6">
      <w:pPr>
        <w:pStyle w:val="GvdeMetni"/>
        <w:spacing w:after="0" w:line="240" w:lineRule="exact"/>
        <w:jc w:val="both"/>
        <w:rPr>
          <w:sz w:val="24"/>
          <w:szCs w:val="24"/>
        </w:rPr>
      </w:pPr>
      <w:r>
        <w:rPr>
          <w:b/>
          <w:bCs/>
          <w:sz w:val="24"/>
          <w:szCs w:val="24"/>
        </w:rPr>
        <w:t>Konserve Bamya</w:t>
      </w:r>
      <w:r>
        <w:rPr>
          <w:sz w:val="24"/>
          <w:szCs w:val="24"/>
        </w:rPr>
        <w:tab/>
      </w:r>
      <w:r>
        <w:rPr>
          <w:sz w:val="24"/>
          <w:szCs w:val="24"/>
        </w:rPr>
        <w:tab/>
      </w:r>
      <w:r>
        <w:rPr>
          <w:sz w:val="24"/>
          <w:szCs w:val="24"/>
        </w:rPr>
        <w:tab/>
        <w:t>Bamya</w:t>
      </w:r>
      <w:r>
        <w:rPr>
          <w:sz w:val="24"/>
          <w:szCs w:val="24"/>
        </w:rPr>
        <w:tab/>
      </w:r>
      <w:r>
        <w:rPr>
          <w:sz w:val="24"/>
          <w:szCs w:val="24"/>
        </w:rPr>
        <w:tab/>
      </w:r>
      <w:r>
        <w:rPr>
          <w:sz w:val="24"/>
          <w:szCs w:val="24"/>
        </w:rPr>
        <w:tab/>
      </w:r>
      <w:r>
        <w:rPr>
          <w:sz w:val="24"/>
          <w:szCs w:val="24"/>
        </w:rPr>
        <w:tab/>
        <w:t>200 gr</w:t>
      </w:r>
    </w:p>
    <w:p w14:paraId="61EE0D0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40 gr</w:t>
      </w:r>
    </w:p>
    <w:p w14:paraId="04771D4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8AA6B0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6CD7F32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33973D2A"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4C12379E" w14:textId="77777777" w:rsidR="00FF7CE6" w:rsidRDefault="00FF7CE6">
      <w:pPr>
        <w:spacing w:line="240" w:lineRule="exact"/>
        <w:ind w:left="705" w:hanging="705"/>
        <w:jc w:val="both"/>
        <w:rPr>
          <w:b/>
          <w:sz w:val="24"/>
          <w:szCs w:val="24"/>
        </w:rPr>
      </w:pPr>
    </w:p>
    <w:p w14:paraId="71EC8D8D" w14:textId="77777777" w:rsidR="00FF7CE6" w:rsidRDefault="00FF7CE6">
      <w:pPr>
        <w:spacing w:line="240" w:lineRule="exact"/>
        <w:ind w:left="705" w:hanging="705"/>
        <w:jc w:val="both"/>
        <w:rPr>
          <w:b/>
          <w:sz w:val="24"/>
          <w:szCs w:val="24"/>
        </w:rPr>
      </w:pPr>
    </w:p>
    <w:p w14:paraId="1AFF3C4E" w14:textId="77777777" w:rsidR="00FF7CE6" w:rsidRDefault="00FF7CE6">
      <w:pPr>
        <w:pStyle w:val="GvdeMetni"/>
        <w:spacing w:after="0" w:line="240" w:lineRule="exact"/>
        <w:jc w:val="both"/>
        <w:rPr>
          <w:sz w:val="24"/>
          <w:szCs w:val="24"/>
        </w:rPr>
      </w:pPr>
      <w:r>
        <w:rPr>
          <w:b/>
          <w:bCs/>
          <w:sz w:val="24"/>
          <w:szCs w:val="24"/>
        </w:rPr>
        <w:t>Konserve Bezelye/Türlü</w:t>
      </w:r>
      <w:r>
        <w:rPr>
          <w:b/>
          <w:bCs/>
          <w:sz w:val="24"/>
          <w:szCs w:val="24"/>
        </w:rPr>
        <w:tab/>
      </w:r>
      <w:r>
        <w:rPr>
          <w:b/>
          <w:bCs/>
          <w:sz w:val="24"/>
          <w:szCs w:val="24"/>
        </w:rPr>
        <w:tab/>
      </w:r>
      <w:r>
        <w:rPr>
          <w:b/>
          <w:bCs/>
          <w:sz w:val="24"/>
          <w:szCs w:val="24"/>
        </w:rPr>
        <w:tab/>
      </w:r>
      <w:r>
        <w:rPr>
          <w:sz w:val="24"/>
          <w:szCs w:val="24"/>
        </w:rPr>
        <w:t>Bezelye/Türlü</w:t>
      </w:r>
      <w:r>
        <w:rPr>
          <w:sz w:val="24"/>
          <w:szCs w:val="24"/>
        </w:rPr>
        <w:tab/>
      </w:r>
      <w:r>
        <w:rPr>
          <w:sz w:val="24"/>
          <w:szCs w:val="24"/>
        </w:rPr>
        <w:tab/>
      </w:r>
      <w:r>
        <w:rPr>
          <w:sz w:val="24"/>
          <w:szCs w:val="24"/>
        </w:rPr>
        <w:tab/>
        <w:t>200 gr</w:t>
      </w:r>
    </w:p>
    <w:p w14:paraId="4CB94D5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40 gr</w:t>
      </w:r>
    </w:p>
    <w:p w14:paraId="7BD89D4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4016A0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3F091AA1" w14:textId="77777777" w:rsidR="00FF7CE6" w:rsidRDefault="00FF7CE6">
      <w:pPr>
        <w:pStyle w:val="GvdeMetni"/>
        <w:tabs>
          <w:tab w:val="left" w:pos="4253"/>
        </w:tabs>
        <w:spacing w:after="0" w:line="240" w:lineRule="exact"/>
        <w:jc w:val="both"/>
        <w:rPr>
          <w:sz w:val="24"/>
          <w:szCs w:val="24"/>
        </w:rPr>
      </w:pPr>
      <w:r>
        <w:rPr>
          <w:sz w:val="24"/>
          <w:szCs w:val="24"/>
        </w:rPr>
        <w:t xml:space="preserve">                                                  </w:t>
      </w:r>
      <w:r>
        <w:rPr>
          <w:sz w:val="24"/>
          <w:szCs w:val="24"/>
        </w:rPr>
        <w:tab/>
        <w:t>Sıvı yağ</w:t>
      </w:r>
      <w:r>
        <w:rPr>
          <w:sz w:val="24"/>
          <w:szCs w:val="24"/>
        </w:rPr>
        <w:tab/>
      </w:r>
      <w:r>
        <w:rPr>
          <w:sz w:val="24"/>
          <w:szCs w:val="24"/>
        </w:rPr>
        <w:tab/>
      </w:r>
      <w:r>
        <w:rPr>
          <w:sz w:val="24"/>
          <w:szCs w:val="24"/>
        </w:rPr>
        <w:tab/>
      </w:r>
      <w:r>
        <w:rPr>
          <w:sz w:val="24"/>
          <w:szCs w:val="24"/>
        </w:rPr>
        <w:tab/>
        <w:t>10 gr</w:t>
      </w:r>
    </w:p>
    <w:p w14:paraId="5B4F5EC4"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0EF35B99" w14:textId="77777777" w:rsidR="00FF7CE6" w:rsidRDefault="00FF7CE6">
      <w:pPr>
        <w:spacing w:line="240" w:lineRule="exact"/>
        <w:ind w:left="705" w:hanging="705"/>
        <w:jc w:val="both"/>
        <w:rPr>
          <w:b/>
          <w:sz w:val="24"/>
          <w:szCs w:val="24"/>
        </w:rPr>
      </w:pPr>
    </w:p>
    <w:p w14:paraId="290DC09E" w14:textId="77777777" w:rsidR="00FF7CE6" w:rsidRDefault="00FF7CE6">
      <w:pPr>
        <w:pStyle w:val="GvdeMetni"/>
        <w:spacing w:after="0" w:line="240" w:lineRule="exact"/>
        <w:jc w:val="both"/>
        <w:rPr>
          <w:sz w:val="24"/>
          <w:szCs w:val="24"/>
        </w:rPr>
      </w:pPr>
      <w:r>
        <w:rPr>
          <w:b/>
          <w:bCs/>
          <w:sz w:val="24"/>
          <w:szCs w:val="24"/>
        </w:rPr>
        <w:t>Kıymalı Kapuska</w:t>
      </w:r>
      <w:r>
        <w:rPr>
          <w:b/>
          <w:bCs/>
          <w:sz w:val="24"/>
          <w:szCs w:val="24"/>
        </w:rPr>
        <w:tab/>
      </w:r>
      <w:r>
        <w:rPr>
          <w:b/>
          <w:bCs/>
          <w:sz w:val="24"/>
          <w:szCs w:val="24"/>
        </w:rPr>
        <w:tab/>
      </w:r>
      <w:r>
        <w:rPr>
          <w:b/>
          <w:bCs/>
          <w:sz w:val="24"/>
          <w:szCs w:val="24"/>
        </w:rPr>
        <w:tab/>
      </w:r>
      <w:r>
        <w:rPr>
          <w:sz w:val="24"/>
          <w:szCs w:val="24"/>
        </w:rPr>
        <w:t xml:space="preserve">Lahana </w:t>
      </w:r>
      <w:r>
        <w:rPr>
          <w:sz w:val="24"/>
          <w:szCs w:val="24"/>
        </w:rPr>
        <w:tab/>
      </w:r>
      <w:r>
        <w:rPr>
          <w:sz w:val="24"/>
          <w:szCs w:val="24"/>
        </w:rPr>
        <w:tab/>
      </w:r>
      <w:r>
        <w:rPr>
          <w:sz w:val="24"/>
          <w:szCs w:val="24"/>
        </w:rPr>
        <w:tab/>
      </w:r>
      <w:r>
        <w:rPr>
          <w:sz w:val="24"/>
          <w:szCs w:val="24"/>
        </w:rPr>
        <w:tab/>
        <w:t>150 gr</w:t>
      </w:r>
    </w:p>
    <w:p w14:paraId="0FA3448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Kuru soğan </w:t>
      </w:r>
      <w:r>
        <w:rPr>
          <w:sz w:val="24"/>
          <w:szCs w:val="24"/>
        </w:rPr>
        <w:tab/>
      </w:r>
      <w:r>
        <w:rPr>
          <w:sz w:val="24"/>
          <w:szCs w:val="24"/>
        </w:rPr>
        <w:tab/>
      </w:r>
      <w:r>
        <w:rPr>
          <w:sz w:val="24"/>
          <w:szCs w:val="24"/>
        </w:rPr>
        <w:tab/>
        <w:t>20 gr</w:t>
      </w:r>
    </w:p>
    <w:p w14:paraId="058945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7E3BA0B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509100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65CCB93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Kırmızı biber </w:t>
      </w:r>
      <w:r>
        <w:rPr>
          <w:sz w:val="24"/>
          <w:szCs w:val="24"/>
        </w:rPr>
        <w:tab/>
      </w:r>
      <w:r>
        <w:rPr>
          <w:sz w:val="24"/>
          <w:szCs w:val="24"/>
        </w:rPr>
        <w:tab/>
      </w:r>
      <w:r>
        <w:rPr>
          <w:sz w:val="24"/>
          <w:szCs w:val="24"/>
        </w:rPr>
        <w:tab/>
        <w:t>0.5 gr</w:t>
      </w:r>
    </w:p>
    <w:p w14:paraId="79EA4B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60 gr</w:t>
      </w:r>
    </w:p>
    <w:p w14:paraId="2C6C87A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2 gr</w:t>
      </w:r>
    </w:p>
    <w:p w14:paraId="5A9C8740" w14:textId="77777777" w:rsidR="00FF7CE6" w:rsidRDefault="00FF7CE6">
      <w:pPr>
        <w:pStyle w:val="GvdeMetni"/>
        <w:spacing w:after="0" w:line="240" w:lineRule="exact"/>
        <w:jc w:val="both"/>
        <w:rPr>
          <w:sz w:val="24"/>
          <w:szCs w:val="24"/>
        </w:rPr>
      </w:pPr>
    </w:p>
    <w:p w14:paraId="41FD98F0" w14:textId="77777777" w:rsidR="00FF7CE6" w:rsidRDefault="00FF7CE6">
      <w:pPr>
        <w:pStyle w:val="GvdeMetni"/>
        <w:spacing w:after="0" w:line="240" w:lineRule="exact"/>
        <w:jc w:val="both"/>
        <w:rPr>
          <w:sz w:val="24"/>
          <w:szCs w:val="24"/>
        </w:rPr>
      </w:pPr>
      <w:r>
        <w:rPr>
          <w:b/>
          <w:bCs/>
          <w:sz w:val="24"/>
          <w:szCs w:val="24"/>
        </w:rPr>
        <w:t>Etli Terbiye Kereviz</w:t>
      </w:r>
      <w:r>
        <w:rPr>
          <w:b/>
          <w:bCs/>
          <w:sz w:val="24"/>
          <w:szCs w:val="24"/>
        </w:rPr>
        <w:tab/>
      </w:r>
      <w:r>
        <w:rPr>
          <w:b/>
          <w:bCs/>
          <w:sz w:val="24"/>
          <w:szCs w:val="24"/>
        </w:rPr>
        <w:tab/>
      </w:r>
      <w:r>
        <w:rPr>
          <w:b/>
          <w:bCs/>
          <w:sz w:val="24"/>
          <w:szCs w:val="24"/>
        </w:rPr>
        <w:tab/>
      </w:r>
      <w:r>
        <w:rPr>
          <w:sz w:val="24"/>
          <w:szCs w:val="24"/>
        </w:rPr>
        <w:t xml:space="preserve">Sığır Eti  </w:t>
      </w:r>
      <w:r>
        <w:rPr>
          <w:sz w:val="24"/>
          <w:szCs w:val="24"/>
        </w:rPr>
        <w:tab/>
      </w:r>
      <w:r>
        <w:rPr>
          <w:sz w:val="24"/>
          <w:szCs w:val="24"/>
        </w:rPr>
        <w:tab/>
      </w:r>
      <w:r>
        <w:rPr>
          <w:sz w:val="24"/>
          <w:szCs w:val="24"/>
        </w:rPr>
        <w:tab/>
        <w:t>40 gr</w:t>
      </w:r>
    </w:p>
    <w:p w14:paraId="38E0FE3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Kereviz </w:t>
      </w:r>
      <w:r>
        <w:rPr>
          <w:sz w:val="24"/>
          <w:szCs w:val="24"/>
        </w:rPr>
        <w:tab/>
      </w:r>
      <w:r>
        <w:rPr>
          <w:sz w:val="24"/>
          <w:szCs w:val="24"/>
        </w:rPr>
        <w:tab/>
      </w:r>
      <w:r>
        <w:rPr>
          <w:sz w:val="24"/>
          <w:szCs w:val="24"/>
        </w:rPr>
        <w:tab/>
      </w:r>
      <w:r>
        <w:rPr>
          <w:sz w:val="24"/>
          <w:szCs w:val="24"/>
        </w:rPr>
        <w:tab/>
        <w:t>150 gr</w:t>
      </w:r>
    </w:p>
    <w:p w14:paraId="2A8635D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2 gr</w:t>
      </w:r>
    </w:p>
    <w:p w14:paraId="79CC3E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t>2 gr</w:t>
      </w:r>
    </w:p>
    <w:p w14:paraId="2B77C38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Yoğurt </w:t>
      </w:r>
      <w:r>
        <w:rPr>
          <w:sz w:val="24"/>
          <w:szCs w:val="24"/>
        </w:rPr>
        <w:tab/>
      </w:r>
      <w:r>
        <w:rPr>
          <w:sz w:val="24"/>
          <w:szCs w:val="24"/>
        </w:rPr>
        <w:tab/>
      </w:r>
      <w:r>
        <w:rPr>
          <w:sz w:val="24"/>
          <w:szCs w:val="24"/>
        </w:rPr>
        <w:tab/>
      </w:r>
      <w:r>
        <w:rPr>
          <w:sz w:val="24"/>
          <w:szCs w:val="24"/>
        </w:rPr>
        <w:tab/>
        <w:t>20 gr</w:t>
      </w:r>
    </w:p>
    <w:p w14:paraId="2C95594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t>5 gr</w:t>
      </w:r>
    </w:p>
    <w:p w14:paraId="788ED1F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1A1983B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5FDDCF20" w14:textId="77777777" w:rsidR="00FF7CE6" w:rsidRDefault="00FF7CE6">
      <w:pPr>
        <w:pStyle w:val="GvdeMetni"/>
        <w:spacing w:after="0" w:line="240" w:lineRule="exact"/>
        <w:ind w:left="3547" w:firstLine="708"/>
        <w:jc w:val="both"/>
        <w:rPr>
          <w:b/>
          <w:sz w:val="24"/>
          <w:szCs w:val="24"/>
        </w:rPr>
      </w:pPr>
      <w:r>
        <w:rPr>
          <w:sz w:val="24"/>
          <w:szCs w:val="24"/>
        </w:rPr>
        <w:t xml:space="preserve">Patates </w:t>
      </w:r>
      <w:r>
        <w:rPr>
          <w:sz w:val="24"/>
          <w:szCs w:val="24"/>
        </w:rPr>
        <w:tab/>
      </w:r>
      <w:r>
        <w:rPr>
          <w:sz w:val="24"/>
          <w:szCs w:val="24"/>
        </w:rPr>
        <w:tab/>
      </w:r>
      <w:r>
        <w:rPr>
          <w:sz w:val="24"/>
          <w:szCs w:val="24"/>
        </w:rPr>
        <w:tab/>
      </w:r>
      <w:r>
        <w:rPr>
          <w:sz w:val="24"/>
          <w:szCs w:val="24"/>
        </w:rPr>
        <w:tab/>
        <w:t>20 gr</w:t>
      </w:r>
    </w:p>
    <w:p w14:paraId="5B5FF6CF" w14:textId="77777777" w:rsidR="00FF7CE6" w:rsidRDefault="00FF7CE6">
      <w:pPr>
        <w:spacing w:line="240" w:lineRule="exact"/>
        <w:ind w:left="705" w:hanging="705"/>
        <w:jc w:val="both"/>
        <w:rPr>
          <w:b/>
          <w:sz w:val="24"/>
          <w:szCs w:val="24"/>
        </w:rPr>
      </w:pPr>
    </w:p>
    <w:p w14:paraId="0B8C4A87" w14:textId="77777777" w:rsidR="00FF7CE6" w:rsidRDefault="00FF7CE6">
      <w:pPr>
        <w:pStyle w:val="GvdeMetni"/>
        <w:spacing w:after="0" w:line="240" w:lineRule="exact"/>
        <w:jc w:val="both"/>
        <w:rPr>
          <w:sz w:val="24"/>
          <w:szCs w:val="24"/>
        </w:rPr>
      </w:pPr>
      <w:r>
        <w:rPr>
          <w:b/>
          <w:bCs/>
          <w:sz w:val="24"/>
          <w:szCs w:val="24"/>
        </w:rPr>
        <w:t xml:space="preserve">Patates Oturtma </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70 gr</w:t>
      </w:r>
    </w:p>
    <w:p w14:paraId="2013E30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 xml:space="preserve">150gr </w:t>
      </w:r>
    </w:p>
    <w:p w14:paraId="35F9500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25 gr</w:t>
      </w:r>
    </w:p>
    <w:p w14:paraId="3880A14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39B8984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25 gr</w:t>
      </w:r>
    </w:p>
    <w:p w14:paraId="79B6DA6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76E63A0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25 gr</w:t>
      </w:r>
    </w:p>
    <w:p w14:paraId="794CDB7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148C0B45" w14:textId="77777777" w:rsidR="00FF7CE6" w:rsidRDefault="00FF7CE6">
      <w:pPr>
        <w:pStyle w:val="GvdeMetni"/>
        <w:spacing w:after="0" w:line="240" w:lineRule="exact"/>
        <w:jc w:val="both"/>
        <w:rPr>
          <w:sz w:val="24"/>
          <w:szCs w:val="24"/>
        </w:rPr>
      </w:pPr>
    </w:p>
    <w:p w14:paraId="5B9921F8" w14:textId="77777777" w:rsidR="00FF7CE6" w:rsidRDefault="00FF7CE6">
      <w:pPr>
        <w:spacing w:line="240" w:lineRule="exact"/>
        <w:jc w:val="both"/>
        <w:rPr>
          <w:sz w:val="24"/>
          <w:szCs w:val="24"/>
        </w:rPr>
      </w:pPr>
      <w:r>
        <w:rPr>
          <w:b/>
          <w:sz w:val="24"/>
          <w:szCs w:val="24"/>
        </w:rPr>
        <w:t>Etli Biber Dolma</w:t>
      </w:r>
      <w:r>
        <w:rPr>
          <w:b/>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60 gr</w:t>
      </w:r>
    </w:p>
    <w:p w14:paraId="1CB9010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Dolma Biber</w:t>
      </w:r>
      <w:r>
        <w:rPr>
          <w:sz w:val="24"/>
          <w:szCs w:val="24"/>
        </w:rPr>
        <w:tab/>
      </w:r>
      <w:r>
        <w:rPr>
          <w:sz w:val="24"/>
          <w:szCs w:val="24"/>
        </w:rPr>
        <w:tab/>
      </w:r>
      <w:r>
        <w:rPr>
          <w:sz w:val="24"/>
          <w:szCs w:val="24"/>
        </w:rPr>
        <w:tab/>
        <w:t>80 gr</w:t>
      </w:r>
    </w:p>
    <w:p w14:paraId="0068825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25 gr</w:t>
      </w:r>
    </w:p>
    <w:p w14:paraId="445E256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K.Soğan</w:t>
      </w:r>
      <w:proofErr w:type="spell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6ACE487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5 gr</w:t>
      </w:r>
    </w:p>
    <w:p w14:paraId="06BF209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25 gr</w:t>
      </w:r>
    </w:p>
    <w:p w14:paraId="6D51805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15 gr</w:t>
      </w:r>
    </w:p>
    <w:p w14:paraId="6AB57AB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30 gr</w:t>
      </w:r>
    </w:p>
    <w:p w14:paraId="4F32D60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C492F1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4EA17FA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2 gr</w:t>
      </w:r>
    </w:p>
    <w:p w14:paraId="24ABA102" w14:textId="77777777" w:rsidR="00FF7CE6" w:rsidRDefault="00FF7CE6">
      <w:pPr>
        <w:pStyle w:val="GvdeMetni"/>
        <w:spacing w:after="0" w:line="240" w:lineRule="exact"/>
        <w:jc w:val="both"/>
        <w:rPr>
          <w:sz w:val="24"/>
          <w:szCs w:val="24"/>
        </w:rPr>
      </w:pPr>
    </w:p>
    <w:p w14:paraId="674C940E" w14:textId="77777777" w:rsidR="00FF7CE6" w:rsidRDefault="00FF7CE6">
      <w:pPr>
        <w:pStyle w:val="GvdeMetni"/>
        <w:spacing w:after="0" w:line="240" w:lineRule="exact"/>
        <w:jc w:val="both"/>
        <w:rPr>
          <w:sz w:val="24"/>
          <w:szCs w:val="24"/>
        </w:rPr>
      </w:pPr>
      <w:r>
        <w:rPr>
          <w:b/>
          <w:bCs/>
          <w:sz w:val="24"/>
          <w:szCs w:val="24"/>
        </w:rPr>
        <w:t xml:space="preserve">Yoğurtlu Kıymalı Ispanak </w:t>
      </w:r>
      <w:r>
        <w:rPr>
          <w:b/>
          <w:bCs/>
          <w:sz w:val="24"/>
          <w:szCs w:val="24"/>
        </w:rPr>
        <w:tab/>
      </w:r>
      <w:r>
        <w:rPr>
          <w:b/>
          <w:bCs/>
          <w:sz w:val="24"/>
          <w:szCs w:val="24"/>
        </w:rPr>
        <w:tab/>
      </w:r>
      <w:r>
        <w:rPr>
          <w:sz w:val="24"/>
          <w:szCs w:val="24"/>
        </w:rPr>
        <w:t xml:space="preserve">Sığır kıyma </w:t>
      </w:r>
      <w:r>
        <w:rPr>
          <w:sz w:val="24"/>
          <w:szCs w:val="24"/>
        </w:rPr>
        <w:tab/>
      </w:r>
      <w:r>
        <w:rPr>
          <w:sz w:val="24"/>
          <w:szCs w:val="24"/>
        </w:rPr>
        <w:tab/>
      </w:r>
      <w:r>
        <w:rPr>
          <w:sz w:val="24"/>
          <w:szCs w:val="24"/>
        </w:rPr>
        <w:tab/>
        <w:t>60 gr</w:t>
      </w:r>
    </w:p>
    <w:p w14:paraId="7FD8BE1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Ispanak</w:t>
      </w:r>
      <w:r>
        <w:rPr>
          <w:sz w:val="24"/>
          <w:szCs w:val="24"/>
        </w:rPr>
        <w:tab/>
      </w:r>
      <w:r>
        <w:rPr>
          <w:sz w:val="24"/>
          <w:szCs w:val="24"/>
        </w:rPr>
        <w:tab/>
      </w:r>
      <w:r>
        <w:rPr>
          <w:sz w:val="24"/>
          <w:szCs w:val="24"/>
        </w:rPr>
        <w:tab/>
      </w:r>
      <w:r>
        <w:rPr>
          <w:sz w:val="24"/>
          <w:szCs w:val="24"/>
        </w:rPr>
        <w:tab/>
        <w:t>200 gr</w:t>
      </w:r>
    </w:p>
    <w:p w14:paraId="3902675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25 gr</w:t>
      </w:r>
    </w:p>
    <w:p w14:paraId="2C43DB9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424CC97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Pirinç </w:t>
      </w:r>
      <w:r>
        <w:rPr>
          <w:sz w:val="24"/>
          <w:szCs w:val="24"/>
        </w:rPr>
        <w:tab/>
      </w:r>
      <w:r>
        <w:rPr>
          <w:sz w:val="24"/>
          <w:szCs w:val="24"/>
        </w:rPr>
        <w:tab/>
      </w:r>
      <w:r>
        <w:rPr>
          <w:sz w:val="24"/>
          <w:szCs w:val="24"/>
        </w:rPr>
        <w:tab/>
      </w:r>
      <w:r>
        <w:rPr>
          <w:sz w:val="24"/>
          <w:szCs w:val="24"/>
        </w:rPr>
        <w:tab/>
        <w:t>10 gr</w:t>
      </w:r>
    </w:p>
    <w:p w14:paraId="16D8986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100 gr</w:t>
      </w:r>
    </w:p>
    <w:p w14:paraId="0E5B11D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15 gr</w:t>
      </w:r>
    </w:p>
    <w:p w14:paraId="56C832F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5957B047" w14:textId="77777777" w:rsidR="00FF7CE6" w:rsidRDefault="00FF7CE6">
      <w:pPr>
        <w:pStyle w:val="GvdeMetni"/>
        <w:spacing w:after="0" w:line="240" w:lineRule="exact"/>
        <w:jc w:val="both"/>
        <w:rPr>
          <w:sz w:val="24"/>
          <w:szCs w:val="24"/>
        </w:rPr>
      </w:pPr>
    </w:p>
    <w:p w14:paraId="14127461" w14:textId="77777777" w:rsidR="00FF7CE6" w:rsidRDefault="00FF7CE6">
      <w:pPr>
        <w:pStyle w:val="GvdeMetni"/>
        <w:spacing w:after="0" w:line="240" w:lineRule="exact"/>
        <w:jc w:val="both"/>
        <w:rPr>
          <w:sz w:val="24"/>
          <w:szCs w:val="24"/>
        </w:rPr>
      </w:pPr>
      <w:r>
        <w:rPr>
          <w:b/>
          <w:bCs/>
          <w:sz w:val="24"/>
          <w:szCs w:val="24"/>
        </w:rPr>
        <w:t>Yumurtalı Ispanak</w:t>
      </w:r>
      <w:r>
        <w:rPr>
          <w:b/>
          <w:bCs/>
          <w:sz w:val="24"/>
          <w:szCs w:val="24"/>
        </w:rPr>
        <w:tab/>
      </w:r>
      <w:r>
        <w:rPr>
          <w:b/>
          <w:bCs/>
          <w:sz w:val="24"/>
          <w:szCs w:val="24"/>
        </w:rPr>
        <w:tab/>
      </w:r>
      <w:r>
        <w:rPr>
          <w:b/>
          <w:bCs/>
          <w:sz w:val="24"/>
          <w:szCs w:val="24"/>
        </w:rPr>
        <w:tab/>
      </w:r>
      <w:r>
        <w:rPr>
          <w:sz w:val="24"/>
          <w:szCs w:val="24"/>
        </w:rPr>
        <w:t xml:space="preserve">Yumurta </w:t>
      </w:r>
      <w:r>
        <w:rPr>
          <w:sz w:val="24"/>
          <w:szCs w:val="24"/>
        </w:rPr>
        <w:tab/>
      </w:r>
      <w:r>
        <w:rPr>
          <w:sz w:val="24"/>
          <w:szCs w:val="24"/>
        </w:rPr>
        <w:tab/>
      </w:r>
      <w:r>
        <w:rPr>
          <w:sz w:val="24"/>
          <w:szCs w:val="24"/>
        </w:rPr>
        <w:tab/>
        <w:t>60 gr</w:t>
      </w:r>
    </w:p>
    <w:p w14:paraId="230765E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Ispanak</w:t>
      </w:r>
      <w:r>
        <w:rPr>
          <w:sz w:val="24"/>
          <w:szCs w:val="24"/>
        </w:rPr>
        <w:tab/>
      </w:r>
      <w:r>
        <w:rPr>
          <w:sz w:val="24"/>
          <w:szCs w:val="24"/>
        </w:rPr>
        <w:tab/>
      </w:r>
      <w:r>
        <w:rPr>
          <w:sz w:val="24"/>
          <w:szCs w:val="24"/>
        </w:rPr>
        <w:tab/>
      </w:r>
      <w:r>
        <w:rPr>
          <w:sz w:val="24"/>
          <w:szCs w:val="24"/>
        </w:rPr>
        <w:tab/>
        <w:t>200 gr</w:t>
      </w:r>
    </w:p>
    <w:p w14:paraId="6DDC753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25 gr</w:t>
      </w:r>
    </w:p>
    <w:p w14:paraId="3D8A220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Çiçek yağı</w:t>
      </w:r>
      <w:r>
        <w:rPr>
          <w:sz w:val="24"/>
          <w:szCs w:val="24"/>
        </w:rPr>
        <w:tab/>
      </w:r>
      <w:r>
        <w:rPr>
          <w:sz w:val="24"/>
          <w:szCs w:val="24"/>
        </w:rPr>
        <w:tab/>
      </w:r>
      <w:r>
        <w:rPr>
          <w:sz w:val="24"/>
          <w:szCs w:val="24"/>
        </w:rPr>
        <w:tab/>
        <w:t>15 gr</w:t>
      </w:r>
    </w:p>
    <w:p w14:paraId="7747B55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1503B14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49B5BEE6" w14:textId="77777777" w:rsidR="00FF7CE6" w:rsidRDefault="00FF7CE6">
      <w:pPr>
        <w:pStyle w:val="GvdeMetni"/>
        <w:spacing w:after="0" w:line="240" w:lineRule="exact"/>
        <w:jc w:val="both"/>
        <w:rPr>
          <w:sz w:val="24"/>
          <w:szCs w:val="24"/>
        </w:rPr>
      </w:pPr>
    </w:p>
    <w:p w14:paraId="5C6954EB" w14:textId="77777777" w:rsidR="00FF7CE6" w:rsidRDefault="00FF7CE6">
      <w:pPr>
        <w:pStyle w:val="GvdeMetni"/>
        <w:spacing w:after="0" w:line="240" w:lineRule="exact"/>
        <w:jc w:val="both"/>
        <w:rPr>
          <w:sz w:val="24"/>
          <w:szCs w:val="24"/>
        </w:rPr>
      </w:pPr>
      <w:r>
        <w:rPr>
          <w:b/>
          <w:bCs/>
          <w:sz w:val="24"/>
          <w:szCs w:val="24"/>
        </w:rPr>
        <w:t>Etli Bezelye (taze)</w:t>
      </w:r>
      <w:r>
        <w:rPr>
          <w:b/>
          <w:bCs/>
          <w:sz w:val="24"/>
          <w:szCs w:val="24"/>
        </w:rPr>
        <w:tab/>
      </w:r>
      <w:r>
        <w:rPr>
          <w:b/>
          <w:bCs/>
          <w:sz w:val="24"/>
          <w:szCs w:val="24"/>
        </w:rPr>
        <w:tab/>
      </w:r>
      <w:r>
        <w:rPr>
          <w:b/>
          <w:bCs/>
          <w:sz w:val="24"/>
          <w:szCs w:val="24"/>
        </w:rPr>
        <w:tab/>
      </w:r>
      <w:r>
        <w:rPr>
          <w:sz w:val="24"/>
          <w:szCs w:val="24"/>
        </w:rPr>
        <w:t xml:space="preserve">Sığır eti  </w:t>
      </w:r>
      <w:r>
        <w:rPr>
          <w:sz w:val="24"/>
          <w:szCs w:val="24"/>
        </w:rPr>
        <w:tab/>
      </w:r>
      <w:r>
        <w:rPr>
          <w:sz w:val="24"/>
          <w:szCs w:val="24"/>
        </w:rPr>
        <w:tab/>
      </w:r>
      <w:r>
        <w:rPr>
          <w:sz w:val="24"/>
          <w:szCs w:val="24"/>
        </w:rPr>
        <w:tab/>
        <w:t>40 gr</w:t>
      </w:r>
    </w:p>
    <w:p w14:paraId="4FEBB3A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90 gr</w:t>
      </w:r>
    </w:p>
    <w:p w14:paraId="205715C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7EB81E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30E287F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15 gr</w:t>
      </w:r>
    </w:p>
    <w:p w14:paraId="7D87699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25 gr</w:t>
      </w:r>
    </w:p>
    <w:p w14:paraId="4EEADC0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25 gr</w:t>
      </w:r>
    </w:p>
    <w:p w14:paraId="2307393B" w14:textId="77777777" w:rsidR="00FF7CE6" w:rsidRDefault="00FF7CE6">
      <w:pPr>
        <w:pStyle w:val="GvdeMetni"/>
        <w:spacing w:after="0" w:line="240" w:lineRule="exact"/>
        <w:jc w:val="both"/>
        <w:rPr>
          <w:sz w:val="24"/>
          <w:szCs w:val="24"/>
        </w:rPr>
      </w:pPr>
    </w:p>
    <w:p w14:paraId="672B539D" w14:textId="77777777" w:rsidR="00FF7CE6" w:rsidRDefault="00FF7CE6">
      <w:pPr>
        <w:pStyle w:val="GvdeMetni"/>
        <w:spacing w:after="0" w:line="240" w:lineRule="exact"/>
        <w:jc w:val="both"/>
        <w:rPr>
          <w:sz w:val="24"/>
          <w:szCs w:val="24"/>
        </w:rPr>
      </w:pPr>
      <w:r>
        <w:rPr>
          <w:b/>
          <w:sz w:val="24"/>
          <w:szCs w:val="24"/>
        </w:rPr>
        <w:t>Tavuklu Bezelye</w:t>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 gr</w:t>
      </w:r>
    </w:p>
    <w:p w14:paraId="04339D4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Piliç bonfile</w:t>
      </w:r>
      <w:r>
        <w:rPr>
          <w:sz w:val="24"/>
          <w:szCs w:val="24"/>
        </w:rPr>
        <w:tab/>
      </w:r>
      <w:r>
        <w:rPr>
          <w:sz w:val="24"/>
          <w:szCs w:val="24"/>
        </w:rPr>
        <w:tab/>
      </w:r>
      <w:r>
        <w:rPr>
          <w:sz w:val="24"/>
          <w:szCs w:val="24"/>
        </w:rPr>
        <w:tab/>
        <w:t>40 gr</w:t>
      </w:r>
    </w:p>
    <w:p w14:paraId="4B26890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2064E87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5A377CF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Tereyağ</w:t>
      </w:r>
      <w:proofErr w:type="spellEnd"/>
      <w:r>
        <w:rPr>
          <w:sz w:val="24"/>
          <w:szCs w:val="24"/>
        </w:rPr>
        <w:tab/>
      </w:r>
      <w:r>
        <w:rPr>
          <w:sz w:val="24"/>
          <w:szCs w:val="24"/>
        </w:rPr>
        <w:tab/>
      </w:r>
      <w:r>
        <w:rPr>
          <w:sz w:val="24"/>
          <w:szCs w:val="24"/>
        </w:rPr>
        <w:tab/>
      </w:r>
      <w:r>
        <w:rPr>
          <w:sz w:val="24"/>
          <w:szCs w:val="24"/>
        </w:rPr>
        <w:tab/>
        <w:t xml:space="preserve">3 </w:t>
      </w:r>
      <w:proofErr w:type="spellStart"/>
      <w:r>
        <w:rPr>
          <w:sz w:val="24"/>
          <w:szCs w:val="24"/>
        </w:rPr>
        <w:t>gr</w:t>
      </w:r>
      <w:proofErr w:type="spellEnd"/>
    </w:p>
    <w:p w14:paraId="1DC1F81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90 gr</w:t>
      </w:r>
    </w:p>
    <w:p w14:paraId="3557FE9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20 gr</w:t>
      </w:r>
    </w:p>
    <w:p w14:paraId="0BCFF94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20 gr</w:t>
      </w:r>
    </w:p>
    <w:p w14:paraId="449BA2C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Dereotu</w:t>
      </w:r>
      <w:r>
        <w:rPr>
          <w:sz w:val="24"/>
          <w:szCs w:val="24"/>
        </w:rPr>
        <w:tab/>
      </w:r>
      <w:r>
        <w:rPr>
          <w:sz w:val="24"/>
          <w:szCs w:val="24"/>
        </w:rPr>
        <w:tab/>
      </w:r>
      <w:r>
        <w:rPr>
          <w:sz w:val="24"/>
          <w:szCs w:val="24"/>
        </w:rPr>
        <w:tab/>
      </w:r>
      <w:r>
        <w:rPr>
          <w:sz w:val="24"/>
          <w:szCs w:val="24"/>
        </w:rPr>
        <w:tab/>
        <w:t>2 gr</w:t>
      </w:r>
    </w:p>
    <w:p w14:paraId="21C0F27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10 gr</w:t>
      </w:r>
    </w:p>
    <w:p w14:paraId="02231D06" w14:textId="77777777" w:rsidR="00FF7CE6" w:rsidRDefault="00FF7CE6">
      <w:pPr>
        <w:pStyle w:val="GvdeMetni"/>
        <w:spacing w:after="0" w:line="240" w:lineRule="exact"/>
        <w:jc w:val="both"/>
        <w:rPr>
          <w:sz w:val="24"/>
          <w:szCs w:val="24"/>
        </w:rPr>
      </w:pPr>
      <w:r>
        <w:rPr>
          <w:sz w:val="24"/>
          <w:szCs w:val="24"/>
        </w:rPr>
        <w:t xml:space="preserve">                                                                       Çarliston biber                                 5 gr</w:t>
      </w:r>
    </w:p>
    <w:p w14:paraId="181D1579" w14:textId="77777777" w:rsidR="00FF7CE6" w:rsidRDefault="00FF7CE6">
      <w:pPr>
        <w:pStyle w:val="GvdeMetni"/>
        <w:spacing w:after="0" w:line="240" w:lineRule="exact"/>
        <w:jc w:val="both"/>
        <w:rPr>
          <w:sz w:val="24"/>
          <w:szCs w:val="24"/>
        </w:rPr>
      </w:pPr>
    </w:p>
    <w:p w14:paraId="2ECD6F78" w14:textId="77777777" w:rsidR="00FF7CE6" w:rsidRDefault="00FF7CE6">
      <w:pPr>
        <w:pStyle w:val="GvdeMetni"/>
        <w:spacing w:after="0" w:line="240" w:lineRule="exact"/>
        <w:jc w:val="both"/>
        <w:rPr>
          <w:sz w:val="24"/>
          <w:szCs w:val="24"/>
        </w:rPr>
      </w:pPr>
      <w:r>
        <w:rPr>
          <w:b/>
          <w:bCs/>
          <w:sz w:val="24"/>
          <w:szCs w:val="24"/>
        </w:rPr>
        <w:t xml:space="preserve">Patlıcan Musakka </w:t>
      </w:r>
      <w:r>
        <w:rPr>
          <w:b/>
          <w:bCs/>
          <w:sz w:val="24"/>
          <w:szCs w:val="24"/>
        </w:rPr>
        <w:tab/>
      </w:r>
      <w:r>
        <w:rPr>
          <w:b/>
          <w:bCs/>
          <w:sz w:val="24"/>
          <w:szCs w:val="24"/>
        </w:rPr>
        <w:tab/>
      </w:r>
      <w:r>
        <w:rPr>
          <w:b/>
          <w:bCs/>
          <w:sz w:val="24"/>
          <w:szCs w:val="24"/>
        </w:rPr>
        <w:tab/>
      </w:r>
      <w:r>
        <w:rPr>
          <w:sz w:val="24"/>
          <w:szCs w:val="24"/>
        </w:rPr>
        <w:t>Sığır kıyma</w:t>
      </w:r>
      <w:r>
        <w:rPr>
          <w:sz w:val="24"/>
          <w:szCs w:val="24"/>
        </w:rPr>
        <w:tab/>
      </w:r>
      <w:r>
        <w:rPr>
          <w:sz w:val="24"/>
          <w:szCs w:val="24"/>
        </w:rPr>
        <w:tab/>
      </w:r>
      <w:r>
        <w:rPr>
          <w:sz w:val="24"/>
          <w:szCs w:val="24"/>
        </w:rPr>
        <w:tab/>
        <w:t>70 gr</w:t>
      </w:r>
    </w:p>
    <w:p w14:paraId="1A3A150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100 gr</w:t>
      </w:r>
    </w:p>
    <w:p w14:paraId="41457D7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21EC1D5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25 gr</w:t>
      </w:r>
    </w:p>
    <w:p w14:paraId="7A2E9940" w14:textId="77777777" w:rsidR="00FF7CE6" w:rsidRDefault="00FF7CE6">
      <w:pPr>
        <w:pStyle w:val="GvdeMetni"/>
        <w:spacing w:after="0" w:line="240" w:lineRule="exact"/>
        <w:ind w:left="3547" w:firstLine="708"/>
        <w:jc w:val="both"/>
        <w:rPr>
          <w:sz w:val="24"/>
          <w:szCs w:val="24"/>
        </w:rPr>
      </w:pPr>
      <w:r>
        <w:rPr>
          <w:sz w:val="24"/>
          <w:szCs w:val="24"/>
        </w:rPr>
        <w:t>Salça</w:t>
      </w:r>
      <w:r>
        <w:rPr>
          <w:sz w:val="24"/>
          <w:szCs w:val="24"/>
        </w:rPr>
        <w:tab/>
      </w:r>
      <w:r>
        <w:rPr>
          <w:sz w:val="24"/>
          <w:szCs w:val="24"/>
        </w:rPr>
        <w:tab/>
      </w:r>
      <w:r>
        <w:rPr>
          <w:sz w:val="24"/>
          <w:szCs w:val="24"/>
        </w:rPr>
        <w:tab/>
      </w:r>
      <w:r>
        <w:rPr>
          <w:sz w:val="24"/>
          <w:szCs w:val="24"/>
        </w:rPr>
        <w:tab/>
        <w:t>10 gr</w:t>
      </w:r>
    </w:p>
    <w:p w14:paraId="68BA15B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45E1370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25 gr</w:t>
      </w:r>
    </w:p>
    <w:p w14:paraId="6C07C314" w14:textId="77777777" w:rsidR="00FF7CE6" w:rsidRDefault="00FF7CE6">
      <w:pPr>
        <w:pStyle w:val="GvdeMetni"/>
        <w:spacing w:after="0" w:line="240" w:lineRule="exact"/>
        <w:jc w:val="both"/>
        <w:rPr>
          <w:sz w:val="24"/>
          <w:szCs w:val="24"/>
        </w:rPr>
      </w:pPr>
      <w:r>
        <w:rPr>
          <w:sz w:val="24"/>
          <w:szCs w:val="24"/>
        </w:rPr>
        <w:t xml:space="preserve">                                                                       Çarliston biber                                 5 gr</w:t>
      </w:r>
    </w:p>
    <w:p w14:paraId="00D3CC6F" w14:textId="77777777" w:rsidR="00FF7CE6" w:rsidRDefault="00FF7CE6">
      <w:pPr>
        <w:pStyle w:val="GvdeMetni"/>
        <w:spacing w:after="0" w:line="240" w:lineRule="exact"/>
        <w:jc w:val="both"/>
        <w:rPr>
          <w:sz w:val="24"/>
          <w:szCs w:val="24"/>
        </w:rPr>
      </w:pPr>
    </w:p>
    <w:p w14:paraId="58565CAB" w14:textId="77777777" w:rsidR="00FF7CE6" w:rsidRDefault="00FF7CE6">
      <w:pPr>
        <w:spacing w:line="240" w:lineRule="exact"/>
        <w:jc w:val="both"/>
        <w:rPr>
          <w:sz w:val="24"/>
          <w:szCs w:val="24"/>
        </w:rPr>
      </w:pPr>
      <w:r>
        <w:rPr>
          <w:b/>
          <w:sz w:val="24"/>
          <w:szCs w:val="24"/>
        </w:rPr>
        <w:t>Kabak Dolma (Yoğurtlu)</w:t>
      </w:r>
      <w:r>
        <w:rPr>
          <w:sz w:val="24"/>
          <w:szCs w:val="24"/>
        </w:rPr>
        <w:tab/>
      </w:r>
      <w:r>
        <w:rPr>
          <w:sz w:val="24"/>
          <w:szCs w:val="24"/>
        </w:rPr>
        <w:tab/>
        <w:t>Sığır kıyma</w:t>
      </w:r>
      <w:r>
        <w:rPr>
          <w:sz w:val="24"/>
          <w:szCs w:val="24"/>
        </w:rPr>
        <w:tab/>
      </w:r>
      <w:r>
        <w:rPr>
          <w:sz w:val="24"/>
          <w:szCs w:val="24"/>
        </w:rPr>
        <w:tab/>
      </w:r>
      <w:r>
        <w:rPr>
          <w:sz w:val="24"/>
          <w:szCs w:val="24"/>
        </w:rPr>
        <w:tab/>
        <w:t>60 gr</w:t>
      </w:r>
    </w:p>
    <w:p w14:paraId="042DFB9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r>
        <w:rPr>
          <w:sz w:val="24"/>
          <w:szCs w:val="24"/>
        </w:rPr>
        <w:tab/>
      </w:r>
      <w:r>
        <w:rPr>
          <w:sz w:val="24"/>
          <w:szCs w:val="24"/>
        </w:rPr>
        <w:tab/>
        <w:t>100 gr</w:t>
      </w:r>
    </w:p>
    <w:p w14:paraId="731AA62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25 gr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Dereotu</w:t>
      </w:r>
      <w:r>
        <w:rPr>
          <w:sz w:val="24"/>
          <w:szCs w:val="24"/>
        </w:rPr>
        <w:tab/>
      </w:r>
      <w:r>
        <w:rPr>
          <w:sz w:val="24"/>
          <w:szCs w:val="24"/>
        </w:rPr>
        <w:tab/>
      </w:r>
      <w:r>
        <w:rPr>
          <w:sz w:val="24"/>
          <w:szCs w:val="24"/>
        </w:rPr>
        <w:tab/>
      </w:r>
      <w:r>
        <w:rPr>
          <w:sz w:val="24"/>
          <w:szCs w:val="24"/>
        </w:rPr>
        <w:tab/>
        <w:t>2 gr</w:t>
      </w:r>
    </w:p>
    <w:p w14:paraId="60640FA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K.Soğan</w:t>
      </w:r>
      <w:proofErr w:type="spell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79B8BD5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F44F711"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15 gr</w:t>
      </w:r>
    </w:p>
    <w:p w14:paraId="53C72B3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100 gr</w:t>
      </w:r>
    </w:p>
    <w:p w14:paraId="1AD1568A" w14:textId="77777777" w:rsidR="00FF7CE6" w:rsidRDefault="00FF7CE6">
      <w:pPr>
        <w:spacing w:line="240" w:lineRule="exact"/>
        <w:jc w:val="both"/>
        <w:rPr>
          <w:sz w:val="24"/>
          <w:szCs w:val="24"/>
        </w:rPr>
      </w:pPr>
    </w:p>
    <w:p w14:paraId="6BF1AE24" w14:textId="77777777" w:rsidR="00FF7CE6" w:rsidRDefault="00FF7CE6">
      <w:pPr>
        <w:spacing w:line="240" w:lineRule="exact"/>
        <w:jc w:val="both"/>
        <w:rPr>
          <w:b/>
          <w:sz w:val="24"/>
          <w:szCs w:val="24"/>
        </w:rPr>
      </w:pPr>
    </w:p>
    <w:p w14:paraId="31B29C41" w14:textId="77777777" w:rsidR="00FF7CE6" w:rsidRDefault="00FF7CE6">
      <w:pPr>
        <w:spacing w:line="240" w:lineRule="exact"/>
        <w:jc w:val="both"/>
        <w:rPr>
          <w:sz w:val="24"/>
          <w:szCs w:val="24"/>
        </w:rPr>
      </w:pPr>
      <w:r>
        <w:rPr>
          <w:b/>
          <w:sz w:val="24"/>
          <w:szCs w:val="24"/>
        </w:rPr>
        <w:t xml:space="preserve">Kabak Musakka </w:t>
      </w:r>
      <w:r>
        <w:rPr>
          <w:b/>
          <w:sz w:val="24"/>
          <w:szCs w:val="24"/>
        </w:rPr>
        <w:tab/>
      </w:r>
      <w:r>
        <w:rPr>
          <w:b/>
          <w:sz w:val="24"/>
          <w:szCs w:val="24"/>
        </w:rPr>
        <w:tab/>
      </w:r>
      <w:r>
        <w:rPr>
          <w:b/>
          <w:sz w:val="24"/>
          <w:szCs w:val="24"/>
        </w:rPr>
        <w:tab/>
      </w:r>
      <w:r>
        <w:rPr>
          <w:bCs/>
          <w:sz w:val="24"/>
          <w:szCs w:val="24"/>
        </w:rPr>
        <w:t>Sığır</w:t>
      </w:r>
      <w:r>
        <w:rPr>
          <w:sz w:val="24"/>
          <w:szCs w:val="24"/>
        </w:rPr>
        <w:t xml:space="preserve"> kıyma</w:t>
      </w:r>
      <w:r>
        <w:rPr>
          <w:sz w:val="24"/>
          <w:szCs w:val="24"/>
        </w:rPr>
        <w:tab/>
      </w:r>
      <w:r>
        <w:rPr>
          <w:sz w:val="24"/>
          <w:szCs w:val="24"/>
        </w:rPr>
        <w:tab/>
      </w:r>
      <w:r>
        <w:rPr>
          <w:sz w:val="24"/>
          <w:szCs w:val="24"/>
        </w:rPr>
        <w:tab/>
        <w:t>70 gr</w:t>
      </w:r>
    </w:p>
    <w:p w14:paraId="2C21492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r>
        <w:rPr>
          <w:sz w:val="24"/>
          <w:szCs w:val="24"/>
        </w:rPr>
        <w:tab/>
      </w:r>
      <w:r>
        <w:rPr>
          <w:sz w:val="24"/>
          <w:szCs w:val="24"/>
        </w:rPr>
        <w:tab/>
        <w:t>150 gr</w:t>
      </w:r>
    </w:p>
    <w:p w14:paraId="140000F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10 gr</w:t>
      </w:r>
    </w:p>
    <w:p w14:paraId="5F3296A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K.Soğan</w:t>
      </w:r>
      <w:proofErr w:type="spell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32C9FC4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09DFFC7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70E47448"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100 gr</w:t>
      </w:r>
    </w:p>
    <w:p w14:paraId="074DEA51" w14:textId="77777777" w:rsidR="00FF7CE6" w:rsidRDefault="00FF7CE6">
      <w:pPr>
        <w:spacing w:line="240" w:lineRule="exact"/>
        <w:jc w:val="both"/>
        <w:rPr>
          <w:b/>
          <w:sz w:val="24"/>
          <w:szCs w:val="24"/>
        </w:rPr>
      </w:pPr>
    </w:p>
    <w:p w14:paraId="5322D827" w14:textId="77777777" w:rsidR="00FF7CE6" w:rsidRDefault="00FF7CE6">
      <w:pPr>
        <w:spacing w:line="240" w:lineRule="exact"/>
        <w:jc w:val="both"/>
        <w:rPr>
          <w:b/>
          <w:sz w:val="24"/>
          <w:szCs w:val="24"/>
        </w:rPr>
      </w:pPr>
    </w:p>
    <w:p w14:paraId="7ACB28E1" w14:textId="77777777" w:rsidR="00FF7CE6" w:rsidRDefault="00FF7CE6">
      <w:pPr>
        <w:spacing w:line="240" w:lineRule="exact"/>
        <w:jc w:val="both"/>
        <w:rPr>
          <w:sz w:val="24"/>
          <w:szCs w:val="24"/>
        </w:rPr>
      </w:pPr>
      <w:r>
        <w:rPr>
          <w:b/>
          <w:sz w:val="24"/>
          <w:szCs w:val="24"/>
        </w:rPr>
        <w:t>Kıymalı Semizotu (Yoğurtlu)</w:t>
      </w:r>
      <w:r>
        <w:rPr>
          <w:sz w:val="24"/>
          <w:szCs w:val="24"/>
        </w:rPr>
        <w:tab/>
      </w:r>
      <w:r>
        <w:rPr>
          <w:sz w:val="24"/>
          <w:szCs w:val="24"/>
        </w:rPr>
        <w:tab/>
        <w:t>Sığır kıyma</w:t>
      </w:r>
      <w:r>
        <w:rPr>
          <w:sz w:val="24"/>
          <w:szCs w:val="24"/>
        </w:rPr>
        <w:tab/>
      </w:r>
      <w:r>
        <w:rPr>
          <w:sz w:val="24"/>
          <w:szCs w:val="24"/>
        </w:rPr>
        <w:tab/>
      </w:r>
      <w:r>
        <w:rPr>
          <w:sz w:val="24"/>
          <w:szCs w:val="24"/>
        </w:rPr>
        <w:tab/>
        <w:t>60 gr</w:t>
      </w:r>
    </w:p>
    <w:p w14:paraId="5EEC425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Semizotu</w:t>
      </w:r>
      <w:r>
        <w:rPr>
          <w:sz w:val="24"/>
          <w:szCs w:val="24"/>
        </w:rPr>
        <w:tab/>
      </w:r>
      <w:r>
        <w:rPr>
          <w:sz w:val="24"/>
          <w:szCs w:val="24"/>
        </w:rPr>
        <w:tab/>
      </w:r>
      <w:r>
        <w:rPr>
          <w:sz w:val="24"/>
          <w:szCs w:val="24"/>
        </w:rPr>
        <w:tab/>
        <w:t>250 gr</w:t>
      </w:r>
    </w:p>
    <w:p w14:paraId="28B9CE2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20 gr</w:t>
      </w:r>
    </w:p>
    <w:p w14:paraId="7B26CA7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60 gr</w:t>
      </w:r>
    </w:p>
    <w:p w14:paraId="1A3233B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5 gr</w:t>
      </w:r>
    </w:p>
    <w:p w14:paraId="12F5B58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K.Soğan</w:t>
      </w:r>
      <w:proofErr w:type="spell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7742375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252C885" w14:textId="77777777" w:rsidR="00FF7CE6" w:rsidRDefault="00FF7CE6">
      <w:pPr>
        <w:spacing w:line="240" w:lineRule="exact"/>
        <w:ind w:left="708" w:firstLine="708"/>
        <w:jc w:val="both"/>
        <w:rPr>
          <w:b/>
          <w:sz w:val="24"/>
          <w:szCs w:val="24"/>
        </w:rPr>
      </w:pP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15 gr</w:t>
      </w:r>
    </w:p>
    <w:p w14:paraId="7CE37925" w14:textId="77777777" w:rsidR="00FF7CE6" w:rsidRDefault="00FF7CE6">
      <w:pPr>
        <w:spacing w:line="240" w:lineRule="exact"/>
        <w:jc w:val="both"/>
        <w:rPr>
          <w:b/>
          <w:sz w:val="24"/>
          <w:szCs w:val="24"/>
        </w:rPr>
      </w:pPr>
    </w:p>
    <w:p w14:paraId="3DAB70AF" w14:textId="77777777" w:rsidR="00FF7CE6" w:rsidRDefault="00FF7CE6">
      <w:pPr>
        <w:spacing w:line="240" w:lineRule="exact"/>
        <w:jc w:val="both"/>
        <w:rPr>
          <w:sz w:val="24"/>
          <w:szCs w:val="24"/>
        </w:rPr>
      </w:pPr>
      <w:r>
        <w:rPr>
          <w:b/>
          <w:sz w:val="24"/>
          <w:szCs w:val="24"/>
        </w:rPr>
        <w:t xml:space="preserve">Kıymalı </w:t>
      </w:r>
      <w:proofErr w:type="spellStart"/>
      <w:r>
        <w:rPr>
          <w:b/>
          <w:sz w:val="24"/>
          <w:szCs w:val="24"/>
        </w:rPr>
        <w:t>Karnıbahar</w:t>
      </w:r>
      <w:proofErr w:type="spellEnd"/>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60 gr</w:t>
      </w:r>
    </w:p>
    <w:p w14:paraId="750EC74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Karnıbahar</w:t>
      </w:r>
      <w:proofErr w:type="spellEnd"/>
      <w:r>
        <w:rPr>
          <w:sz w:val="24"/>
          <w:szCs w:val="24"/>
        </w:rPr>
        <w:tab/>
      </w:r>
      <w:r>
        <w:rPr>
          <w:sz w:val="24"/>
          <w:szCs w:val="24"/>
        </w:rPr>
        <w:tab/>
      </w:r>
      <w:r>
        <w:rPr>
          <w:sz w:val="24"/>
          <w:szCs w:val="24"/>
        </w:rPr>
        <w:tab/>
        <w:t xml:space="preserve">200 </w:t>
      </w:r>
      <w:proofErr w:type="spellStart"/>
      <w:r>
        <w:rPr>
          <w:sz w:val="24"/>
          <w:szCs w:val="24"/>
        </w:rPr>
        <w:t>gr</w:t>
      </w:r>
      <w:proofErr w:type="spellEnd"/>
    </w:p>
    <w:p w14:paraId="5301047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K.Soğan</w:t>
      </w:r>
      <w:proofErr w:type="spell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6914BF9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5C05E6F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15 gr</w:t>
      </w:r>
    </w:p>
    <w:p w14:paraId="697A113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0AF2EDA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100 gr</w:t>
      </w:r>
    </w:p>
    <w:p w14:paraId="2494F45E" w14:textId="77777777" w:rsidR="00FF7CE6" w:rsidRDefault="00FF7CE6">
      <w:pPr>
        <w:spacing w:line="240" w:lineRule="exact"/>
        <w:ind w:firstLine="708"/>
        <w:jc w:val="both"/>
        <w:rPr>
          <w:sz w:val="24"/>
          <w:szCs w:val="24"/>
        </w:rPr>
      </w:pPr>
    </w:p>
    <w:p w14:paraId="016F90EB" w14:textId="77777777" w:rsidR="00FF7CE6" w:rsidRDefault="00FF7CE6">
      <w:pPr>
        <w:spacing w:line="240" w:lineRule="exact"/>
        <w:jc w:val="both"/>
        <w:rPr>
          <w:sz w:val="24"/>
          <w:szCs w:val="24"/>
        </w:rPr>
      </w:pPr>
      <w:r>
        <w:rPr>
          <w:b/>
          <w:sz w:val="24"/>
          <w:szCs w:val="24"/>
        </w:rPr>
        <w:t>Kıymalı Pırasa</w:t>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60 gr</w:t>
      </w:r>
    </w:p>
    <w:p w14:paraId="301747E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Pırasa</w:t>
      </w:r>
      <w:r>
        <w:rPr>
          <w:sz w:val="24"/>
          <w:szCs w:val="24"/>
        </w:rPr>
        <w:tab/>
      </w:r>
      <w:r>
        <w:rPr>
          <w:sz w:val="24"/>
          <w:szCs w:val="24"/>
        </w:rPr>
        <w:tab/>
      </w:r>
      <w:r>
        <w:rPr>
          <w:sz w:val="24"/>
          <w:szCs w:val="24"/>
        </w:rPr>
        <w:tab/>
      </w:r>
      <w:r>
        <w:rPr>
          <w:sz w:val="24"/>
          <w:szCs w:val="24"/>
        </w:rPr>
        <w:tab/>
        <w:t>200 gr</w:t>
      </w:r>
    </w:p>
    <w:p w14:paraId="082D920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10 gr</w:t>
      </w:r>
    </w:p>
    <w:p w14:paraId="5746FAB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15 gr</w:t>
      </w:r>
    </w:p>
    <w:p w14:paraId="590DA944" w14:textId="77777777" w:rsidR="00FF7CE6" w:rsidRDefault="00FF7CE6">
      <w:pPr>
        <w:spacing w:line="240" w:lineRule="exact"/>
        <w:ind w:left="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7C23893D" w14:textId="77777777" w:rsidR="00FF7CE6" w:rsidRDefault="00FF7CE6">
      <w:pPr>
        <w:spacing w:line="240" w:lineRule="exact"/>
        <w:ind w:left="705" w:hanging="705"/>
        <w:jc w:val="both"/>
        <w:rPr>
          <w:b/>
          <w:sz w:val="24"/>
          <w:szCs w:val="24"/>
        </w:rPr>
      </w:pPr>
    </w:p>
    <w:p w14:paraId="7A54ECCE" w14:textId="77777777" w:rsidR="00FF7CE6" w:rsidRDefault="00FF7CE6">
      <w:pPr>
        <w:spacing w:line="240" w:lineRule="exact"/>
        <w:jc w:val="both"/>
        <w:rPr>
          <w:sz w:val="24"/>
          <w:szCs w:val="24"/>
        </w:rPr>
      </w:pPr>
      <w:r>
        <w:rPr>
          <w:b/>
          <w:sz w:val="24"/>
          <w:szCs w:val="24"/>
        </w:rPr>
        <w:t>Etli Taze Fasulye</w:t>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40 gr</w:t>
      </w:r>
    </w:p>
    <w:p w14:paraId="270DA09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Taze Fasulye</w:t>
      </w:r>
      <w:r>
        <w:rPr>
          <w:sz w:val="24"/>
          <w:szCs w:val="24"/>
        </w:rPr>
        <w:tab/>
      </w:r>
      <w:r>
        <w:rPr>
          <w:sz w:val="24"/>
          <w:szCs w:val="24"/>
        </w:rPr>
        <w:tab/>
      </w:r>
      <w:r>
        <w:rPr>
          <w:sz w:val="24"/>
          <w:szCs w:val="24"/>
        </w:rPr>
        <w:tab/>
        <w:t>200 gr</w:t>
      </w:r>
    </w:p>
    <w:p w14:paraId="50D656C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25 gr</w:t>
      </w:r>
    </w:p>
    <w:p w14:paraId="49CD258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 xml:space="preserve">10 g r    </w:t>
      </w:r>
    </w:p>
    <w:p w14:paraId="5E24ABB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K.Soğan</w:t>
      </w:r>
      <w:proofErr w:type="spell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3FDB795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61CC03B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AB71A8E" w14:textId="77777777" w:rsidR="00FF7CE6" w:rsidRDefault="00FF7CE6">
      <w:pPr>
        <w:spacing w:line="240" w:lineRule="exact"/>
        <w:ind w:firstLine="708"/>
        <w:jc w:val="both"/>
        <w:rPr>
          <w:sz w:val="24"/>
          <w:szCs w:val="24"/>
        </w:rPr>
      </w:pPr>
    </w:p>
    <w:p w14:paraId="0D82B7B2" w14:textId="77777777" w:rsidR="00FF7CE6" w:rsidRDefault="00FF7CE6">
      <w:pPr>
        <w:spacing w:line="240" w:lineRule="exact"/>
        <w:jc w:val="both"/>
        <w:rPr>
          <w:sz w:val="24"/>
          <w:szCs w:val="24"/>
        </w:rPr>
      </w:pPr>
      <w:r>
        <w:rPr>
          <w:b/>
          <w:sz w:val="24"/>
          <w:szCs w:val="24"/>
        </w:rPr>
        <w:t>Kıymalı Taze Fasulye</w:t>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60 gr</w:t>
      </w:r>
    </w:p>
    <w:p w14:paraId="6ACDCFA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Taze Fasulye</w:t>
      </w:r>
      <w:r>
        <w:rPr>
          <w:sz w:val="24"/>
          <w:szCs w:val="24"/>
        </w:rPr>
        <w:tab/>
      </w:r>
      <w:r>
        <w:rPr>
          <w:sz w:val="24"/>
          <w:szCs w:val="24"/>
        </w:rPr>
        <w:tab/>
      </w:r>
      <w:r>
        <w:rPr>
          <w:sz w:val="24"/>
          <w:szCs w:val="24"/>
        </w:rPr>
        <w:tab/>
        <w:t>200 gr</w:t>
      </w:r>
    </w:p>
    <w:p w14:paraId="74A4F98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25 gr</w:t>
      </w:r>
    </w:p>
    <w:p w14:paraId="7805E6F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10gr</w:t>
      </w:r>
    </w:p>
    <w:p w14:paraId="1579943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K.Soğan</w:t>
      </w:r>
      <w:proofErr w:type="spellEnd"/>
      <w:r>
        <w:rPr>
          <w:sz w:val="24"/>
          <w:szCs w:val="24"/>
        </w:rPr>
        <w:tab/>
      </w:r>
      <w:r>
        <w:rPr>
          <w:sz w:val="24"/>
          <w:szCs w:val="24"/>
        </w:rPr>
        <w:tab/>
      </w:r>
      <w:r>
        <w:rPr>
          <w:sz w:val="24"/>
          <w:szCs w:val="24"/>
        </w:rPr>
        <w:tab/>
      </w:r>
      <w:r>
        <w:rPr>
          <w:sz w:val="24"/>
          <w:szCs w:val="24"/>
        </w:rPr>
        <w:tab/>
        <w:t xml:space="preserve">25 </w:t>
      </w:r>
      <w:proofErr w:type="spellStart"/>
      <w:r>
        <w:rPr>
          <w:sz w:val="24"/>
          <w:szCs w:val="24"/>
        </w:rPr>
        <w:t>gr</w:t>
      </w:r>
      <w:proofErr w:type="spellEnd"/>
    </w:p>
    <w:p w14:paraId="7438457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2DCDE29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E7B6897" w14:textId="77777777" w:rsidR="00FF7CE6" w:rsidRDefault="00FF7CE6">
      <w:pPr>
        <w:spacing w:line="240" w:lineRule="exact"/>
        <w:jc w:val="both"/>
        <w:rPr>
          <w:sz w:val="24"/>
          <w:szCs w:val="24"/>
        </w:rPr>
      </w:pPr>
    </w:p>
    <w:p w14:paraId="6F68549A" w14:textId="77777777" w:rsidR="00FF7CE6" w:rsidRDefault="00FF7CE6">
      <w:pPr>
        <w:spacing w:line="240" w:lineRule="exact"/>
        <w:jc w:val="both"/>
        <w:rPr>
          <w:sz w:val="24"/>
          <w:szCs w:val="24"/>
        </w:rPr>
      </w:pPr>
      <w:r>
        <w:rPr>
          <w:b/>
          <w:sz w:val="24"/>
          <w:szCs w:val="24"/>
        </w:rPr>
        <w:t xml:space="preserve">Karnıyarık  </w:t>
      </w:r>
      <w:r>
        <w:rPr>
          <w:sz w:val="24"/>
          <w:szCs w:val="24"/>
        </w:rPr>
        <w:tab/>
      </w:r>
      <w:r>
        <w:rPr>
          <w:sz w:val="24"/>
          <w:szCs w:val="24"/>
        </w:rPr>
        <w:tab/>
      </w:r>
      <w:r>
        <w:rPr>
          <w:sz w:val="24"/>
          <w:szCs w:val="24"/>
        </w:rPr>
        <w:tab/>
      </w:r>
      <w:r>
        <w:rPr>
          <w:sz w:val="24"/>
          <w:szCs w:val="24"/>
        </w:rPr>
        <w:tab/>
        <w:t>Sığır kıyma</w:t>
      </w:r>
      <w:r>
        <w:rPr>
          <w:sz w:val="24"/>
          <w:szCs w:val="24"/>
        </w:rPr>
        <w:tab/>
      </w:r>
      <w:r>
        <w:rPr>
          <w:sz w:val="24"/>
          <w:szCs w:val="24"/>
        </w:rPr>
        <w:tab/>
      </w:r>
      <w:r>
        <w:rPr>
          <w:sz w:val="24"/>
          <w:szCs w:val="24"/>
        </w:rPr>
        <w:tab/>
        <w:t>70 gr</w:t>
      </w:r>
    </w:p>
    <w:p w14:paraId="1082796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Patlıcan</w:t>
      </w:r>
      <w:r>
        <w:rPr>
          <w:sz w:val="24"/>
          <w:szCs w:val="24"/>
        </w:rPr>
        <w:tab/>
      </w:r>
      <w:r>
        <w:rPr>
          <w:sz w:val="24"/>
          <w:szCs w:val="24"/>
        </w:rPr>
        <w:tab/>
      </w:r>
      <w:r>
        <w:rPr>
          <w:sz w:val="24"/>
          <w:szCs w:val="24"/>
        </w:rPr>
        <w:tab/>
      </w:r>
      <w:r>
        <w:rPr>
          <w:sz w:val="24"/>
          <w:szCs w:val="24"/>
        </w:rPr>
        <w:tab/>
        <w:t>200 gr</w:t>
      </w:r>
    </w:p>
    <w:p w14:paraId="7879309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K.Soğan</w:t>
      </w:r>
      <w:proofErr w:type="spellEnd"/>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5C49596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25 gr</w:t>
      </w:r>
    </w:p>
    <w:p w14:paraId="04F7DB1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15 gr</w:t>
      </w:r>
    </w:p>
    <w:p w14:paraId="339D32A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30AC67E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11B478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5 gr</w:t>
      </w:r>
    </w:p>
    <w:p w14:paraId="6E94303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r>
      <w:r>
        <w:rPr>
          <w:sz w:val="24"/>
          <w:szCs w:val="24"/>
        </w:rPr>
        <w:tab/>
        <w:t>40 gr</w:t>
      </w:r>
    </w:p>
    <w:p w14:paraId="460A2823" w14:textId="77777777" w:rsidR="00FF7CE6" w:rsidRDefault="00FF7CE6">
      <w:pPr>
        <w:spacing w:line="240" w:lineRule="exact"/>
        <w:ind w:left="705" w:hanging="705"/>
        <w:jc w:val="both"/>
        <w:rPr>
          <w:sz w:val="24"/>
          <w:szCs w:val="24"/>
        </w:rPr>
      </w:pPr>
    </w:p>
    <w:p w14:paraId="0EB29A43" w14:textId="77777777" w:rsidR="00FF7CE6" w:rsidRDefault="00FF7CE6">
      <w:pPr>
        <w:spacing w:line="240" w:lineRule="exact"/>
        <w:ind w:left="705" w:hanging="705"/>
        <w:jc w:val="both"/>
        <w:rPr>
          <w:sz w:val="24"/>
          <w:szCs w:val="24"/>
        </w:rPr>
      </w:pPr>
    </w:p>
    <w:p w14:paraId="74D4C41E" w14:textId="77777777" w:rsidR="00FF7CE6" w:rsidRDefault="00FF7CE6">
      <w:pPr>
        <w:spacing w:line="240" w:lineRule="exact"/>
        <w:ind w:left="705" w:hanging="705"/>
        <w:jc w:val="both"/>
        <w:rPr>
          <w:sz w:val="24"/>
          <w:szCs w:val="24"/>
        </w:rPr>
      </w:pPr>
      <w:r>
        <w:rPr>
          <w:b/>
          <w:sz w:val="24"/>
          <w:szCs w:val="24"/>
        </w:rPr>
        <w:t>Kıymalı Yumurta</w:t>
      </w:r>
      <w:r>
        <w:rPr>
          <w:sz w:val="24"/>
          <w:szCs w:val="24"/>
        </w:rPr>
        <w:tab/>
      </w:r>
      <w:r>
        <w:rPr>
          <w:sz w:val="24"/>
          <w:szCs w:val="24"/>
        </w:rPr>
        <w:tab/>
      </w:r>
      <w:r>
        <w:rPr>
          <w:sz w:val="24"/>
          <w:szCs w:val="24"/>
        </w:rPr>
        <w:tab/>
        <w:t>Sığır kıyma</w:t>
      </w:r>
      <w:r>
        <w:rPr>
          <w:sz w:val="24"/>
          <w:szCs w:val="24"/>
        </w:rPr>
        <w:tab/>
      </w:r>
      <w:r>
        <w:rPr>
          <w:sz w:val="24"/>
          <w:szCs w:val="24"/>
        </w:rPr>
        <w:tab/>
        <w:t xml:space="preserve">              70 gr</w:t>
      </w:r>
    </w:p>
    <w:p w14:paraId="2174B38D"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60 gr</w:t>
      </w:r>
    </w:p>
    <w:p w14:paraId="1518FD6B"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25 gr</w:t>
      </w:r>
    </w:p>
    <w:p w14:paraId="7ABEB980"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01DF5638"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6FFB596A" w14:textId="77777777" w:rsidR="00FF7CE6" w:rsidRDefault="00FF7CE6">
      <w:pPr>
        <w:spacing w:line="240" w:lineRule="exact"/>
        <w:jc w:val="both"/>
        <w:rPr>
          <w:sz w:val="24"/>
          <w:szCs w:val="24"/>
        </w:rPr>
      </w:pPr>
    </w:p>
    <w:p w14:paraId="18A224C2" w14:textId="77777777" w:rsidR="00FF7CE6" w:rsidRDefault="00FF7CE6">
      <w:pPr>
        <w:pStyle w:val="GvdeMetni"/>
        <w:spacing w:after="0" w:line="240" w:lineRule="exact"/>
        <w:jc w:val="both"/>
        <w:rPr>
          <w:b/>
          <w:sz w:val="24"/>
          <w:szCs w:val="24"/>
          <w:u w:val="single"/>
        </w:rPr>
      </w:pPr>
      <w:r>
        <w:rPr>
          <w:b/>
          <w:sz w:val="24"/>
          <w:szCs w:val="24"/>
          <w:u w:val="single"/>
        </w:rPr>
        <w:t>ZEYTİNYAĞLI YEMEKLER</w:t>
      </w:r>
    </w:p>
    <w:p w14:paraId="1F68EA97" w14:textId="77777777" w:rsidR="00FF7CE6" w:rsidRDefault="00FF7CE6">
      <w:pPr>
        <w:pStyle w:val="GvdeMetni"/>
        <w:spacing w:after="0" w:line="240" w:lineRule="exact"/>
        <w:jc w:val="both"/>
        <w:rPr>
          <w:b/>
          <w:sz w:val="24"/>
          <w:szCs w:val="24"/>
          <w:u w:val="single"/>
        </w:rPr>
      </w:pPr>
    </w:p>
    <w:p w14:paraId="16FC5A9B" w14:textId="77777777" w:rsidR="00FF7CE6" w:rsidRDefault="00FF7CE6">
      <w:pPr>
        <w:pStyle w:val="GvdeMetni"/>
        <w:spacing w:after="0" w:line="240" w:lineRule="exact"/>
        <w:jc w:val="both"/>
        <w:rPr>
          <w:b/>
          <w:bCs/>
          <w:sz w:val="24"/>
          <w:szCs w:val="24"/>
        </w:rPr>
      </w:pPr>
      <w:r>
        <w:rPr>
          <w:b/>
          <w:bCs/>
          <w:sz w:val="24"/>
          <w:szCs w:val="24"/>
        </w:rPr>
        <w:t xml:space="preserve">Zeytinyağlı </w:t>
      </w:r>
      <w:r>
        <w:rPr>
          <w:b/>
          <w:bCs/>
          <w:sz w:val="24"/>
          <w:szCs w:val="24"/>
        </w:rPr>
        <w:tab/>
      </w:r>
      <w:r>
        <w:rPr>
          <w:b/>
          <w:bCs/>
          <w:sz w:val="24"/>
          <w:szCs w:val="24"/>
        </w:rPr>
        <w:tab/>
      </w:r>
      <w:r>
        <w:rPr>
          <w:b/>
          <w:bCs/>
          <w:sz w:val="24"/>
          <w:szCs w:val="24"/>
        </w:rPr>
        <w:tab/>
      </w:r>
      <w:r>
        <w:rPr>
          <w:b/>
          <w:bCs/>
          <w:sz w:val="24"/>
          <w:szCs w:val="24"/>
        </w:rPr>
        <w:tab/>
      </w:r>
      <w:r>
        <w:rPr>
          <w:sz w:val="24"/>
          <w:szCs w:val="24"/>
        </w:rPr>
        <w:t>Taze fasulye</w:t>
      </w:r>
      <w:r>
        <w:rPr>
          <w:sz w:val="24"/>
          <w:szCs w:val="24"/>
        </w:rPr>
        <w:tab/>
      </w:r>
      <w:r>
        <w:rPr>
          <w:sz w:val="24"/>
          <w:szCs w:val="24"/>
        </w:rPr>
        <w:tab/>
      </w:r>
      <w:r>
        <w:rPr>
          <w:sz w:val="24"/>
          <w:szCs w:val="24"/>
        </w:rPr>
        <w:tab/>
        <w:t>200 gr</w:t>
      </w:r>
    </w:p>
    <w:p w14:paraId="6A2CA52D" w14:textId="77777777" w:rsidR="00FF7CE6" w:rsidRDefault="00FF7CE6">
      <w:pPr>
        <w:pStyle w:val="GvdeMetni"/>
        <w:spacing w:after="0" w:line="240" w:lineRule="exact"/>
        <w:jc w:val="both"/>
        <w:rPr>
          <w:sz w:val="24"/>
          <w:szCs w:val="24"/>
        </w:rPr>
      </w:pPr>
      <w:r>
        <w:rPr>
          <w:b/>
          <w:bCs/>
          <w:sz w:val="24"/>
          <w:szCs w:val="24"/>
        </w:rPr>
        <w:t>Taze Fasulye</w:t>
      </w:r>
      <w:r>
        <w:rPr>
          <w:b/>
          <w:bCs/>
          <w:sz w:val="24"/>
          <w:szCs w:val="24"/>
        </w:rPr>
        <w:tab/>
      </w:r>
      <w:r>
        <w:rPr>
          <w:b/>
          <w:bCs/>
          <w:sz w:val="24"/>
          <w:szCs w:val="24"/>
        </w:rPr>
        <w:tab/>
      </w:r>
      <w:r>
        <w:rPr>
          <w:b/>
          <w:bCs/>
          <w:sz w:val="24"/>
          <w:szCs w:val="24"/>
        </w:rPr>
        <w:tab/>
      </w:r>
      <w:r>
        <w:rPr>
          <w:b/>
          <w:bCs/>
          <w:sz w:val="24"/>
          <w:szCs w:val="24"/>
        </w:rPr>
        <w:tab/>
      </w:r>
      <w:r>
        <w:rPr>
          <w:sz w:val="24"/>
          <w:szCs w:val="24"/>
        </w:rPr>
        <w:t>Kuru soğan</w:t>
      </w:r>
      <w:r>
        <w:rPr>
          <w:sz w:val="24"/>
          <w:szCs w:val="24"/>
        </w:rPr>
        <w:tab/>
      </w:r>
      <w:r>
        <w:rPr>
          <w:sz w:val="24"/>
          <w:szCs w:val="24"/>
        </w:rPr>
        <w:tab/>
      </w:r>
      <w:r>
        <w:rPr>
          <w:sz w:val="24"/>
          <w:szCs w:val="24"/>
        </w:rPr>
        <w:tab/>
        <w:t>20 gr</w:t>
      </w:r>
    </w:p>
    <w:p w14:paraId="4DC9AA6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4C9A2ED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10 gr</w:t>
      </w:r>
    </w:p>
    <w:p w14:paraId="5202F12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55E9335D" w14:textId="77777777" w:rsidR="00FF7CE6" w:rsidRDefault="00FF7CE6">
      <w:pPr>
        <w:pStyle w:val="GvdeMetni"/>
        <w:spacing w:after="0" w:line="240" w:lineRule="exact"/>
        <w:jc w:val="both"/>
        <w:rPr>
          <w:sz w:val="24"/>
          <w:szCs w:val="24"/>
        </w:rPr>
      </w:pPr>
    </w:p>
    <w:p w14:paraId="6E644F59" w14:textId="77777777" w:rsidR="00FF7CE6" w:rsidRDefault="00FF7CE6">
      <w:pPr>
        <w:pStyle w:val="GvdeMetni"/>
        <w:spacing w:after="0" w:line="240" w:lineRule="exact"/>
        <w:jc w:val="both"/>
        <w:rPr>
          <w:sz w:val="24"/>
          <w:szCs w:val="24"/>
        </w:rPr>
      </w:pPr>
      <w:r>
        <w:rPr>
          <w:b/>
          <w:bCs/>
          <w:sz w:val="24"/>
          <w:szCs w:val="24"/>
        </w:rPr>
        <w:t xml:space="preserve">Zeytinyağlı Patlıcan </w:t>
      </w:r>
      <w:r>
        <w:rPr>
          <w:b/>
          <w:bCs/>
          <w:sz w:val="24"/>
          <w:szCs w:val="24"/>
        </w:rPr>
        <w:tab/>
      </w:r>
      <w:r>
        <w:rPr>
          <w:b/>
          <w:bCs/>
          <w:sz w:val="24"/>
          <w:szCs w:val="24"/>
        </w:rPr>
        <w:tab/>
      </w:r>
      <w:r>
        <w:rPr>
          <w:b/>
          <w:bCs/>
          <w:sz w:val="24"/>
          <w:szCs w:val="24"/>
        </w:rPr>
        <w:tab/>
      </w:r>
      <w:r>
        <w:rPr>
          <w:sz w:val="24"/>
          <w:szCs w:val="24"/>
        </w:rPr>
        <w:t xml:space="preserve">Patlıcan </w:t>
      </w:r>
      <w:r>
        <w:rPr>
          <w:sz w:val="24"/>
          <w:szCs w:val="24"/>
        </w:rPr>
        <w:tab/>
      </w:r>
      <w:r>
        <w:rPr>
          <w:sz w:val="24"/>
          <w:szCs w:val="24"/>
        </w:rPr>
        <w:tab/>
      </w:r>
      <w:r>
        <w:rPr>
          <w:sz w:val="24"/>
          <w:szCs w:val="24"/>
        </w:rPr>
        <w:tab/>
      </w:r>
      <w:r>
        <w:rPr>
          <w:sz w:val="24"/>
          <w:szCs w:val="24"/>
        </w:rPr>
        <w:tab/>
        <w:t>150 gr</w:t>
      </w:r>
    </w:p>
    <w:p w14:paraId="1944FE0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50 gr</w:t>
      </w:r>
    </w:p>
    <w:p w14:paraId="06D0F27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10 gr</w:t>
      </w:r>
    </w:p>
    <w:p w14:paraId="18F15B2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7E429DF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25 gr</w:t>
      </w:r>
    </w:p>
    <w:p w14:paraId="5CB1F7E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Sivribiber </w:t>
      </w:r>
      <w:r>
        <w:rPr>
          <w:sz w:val="24"/>
          <w:szCs w:val="24"/>
        </w:rPr>
        <w:tab/>
      </w:r>
      <w:r>
        <w:rPr>
          <w:sz w:val="24"/>
          <w:szCs w:val="24"/>
        </w:rPr>
        <w:tab/>
      </w:r>
      <w:r>
        <w:rPr>
          <w:sz w:val="24"/>
          <w:szCs w:val="24"/>
        </w:rPr>
        <w:tab/>
        <w:t>10 gr</w:t>
      </w:r>
    </w:p>
    <w:p w14:paraId="3280FCC4"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196DB17D" w14:textId="77777777" w:rsidR="00FF7CE6" w:rsidRDefault="00FF7CE6">
      <w:pPr>
        <w:pStyle w:val="GvdeMetni"/>
        <w:spacing w:after="0" w:line="240" w:lineRule="exact"/>
        <w:jc w:val="both"/>
        <w:rPr>
          <w:b/>
          <w:bCs/>
          <w:sz w:val="24"/>
          <w:szCs w:val="24"/>
        </w:rPr>
      </w:pPr>
    </w:p>
    <w:p w14:paraId="203ECA6D" w14:textId="77777777" w:rsidR="00FF7CE6" w:rsidRDefault="00FF7CE6">
      <w:pPr>
        <w:pStyle w:val="GvdeMetni"/>
        <w:spacing w:after="0" w:line="240" w:lineRule="exact"/>
        <w:jc w:val="both"/>
        <w:rPr>
          <w:sz w:val="24"/>
          <w:szCs w:val="24"/>
        </w:rPr>
      </w:pPr>
      <w:r>
        <w:rPr>
          <w:b/>
          <w:bCs/>
          <w:sz w:val="24"/>
          <w:szCs w:val="24"/>
        </w:rPr>
        <w:t xml:space="preserve">Z.Y.  Barbunya </w:t>
      </w:r>
      <w:r>
        <w:rPr>
          <w:b/>
          <w:bCs/>
          <w:sz w:val="24"/>
          <w:szCs w:val="24"/>
        </w:rPr>
        <w:tab/>
      </w:r>
      <w:r>
        <w:rPr>
          <w:b/>
          <w:bCs/>
          <w:sz w:val="24"/>
          <w:szCs w:val="24"/>
        </w:rPr>
        <w:tab/>
      </w:r>
      <w:r>
        <w:rPr>
          <w:b/>
          <w:bCs/>
          <w:sz w:val="24"/>
          <w:szCs w:val="24"/>
        </w:rPr>
        <w:tab/>
      </w:r>
      <w:r>
        <w:rPr>
          <w:b/>
          <w:bCs/>
          <w:sz w:val="24"/>
          <w:szCs w:val="24"/>
        </w:rPr>
        <w:tab/>
      </w:r>
      <w:r>
        <w:rPr>
          <w:sz w:val="24"/>
          <w:szCs w:val="24"/>
        </w:rPr>
        <w:t>Barbunya(kuru)</w:t>
      </w:r>
      <w:r>
        <w:rPr>
          <w:sz w:val="24"/>
          <w:szCs w:val="24"/>
        </w:rPr>
        <w:tab/>
      </w:r>
      <w:r>
        <w:rPr>
          <w:sz w:val="24"/>
          <w:szCs w:val="24"/>
        </w:rPr>
        <w:tab/>
      </w:r>
      <w:r>
        <w:rPr>
          <w:sz w:val="24"/>
          <w:szCs w:val="24"/>
        </w:rPr>
        <w:tab/>
        <w:t>50 gr</w:t>
      </w:r>
    </w:p>
    <w:p w14:paraId="23E86C0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25 gr</w:t>
      </w:r>
    </w:p>
    <w:p w14:paraId="2685E7E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25 gr</w:t>
      </w:r>
    </w:p>
    <w:p w14:paraId="7A1E065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15 gr</w:t>
      </w:r>
    </w:p>
    <w:p w14:paraId="6CE73D9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7E334E1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11474F5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77BAF8F1" w14:textId="77777777" w:rsidR="00FF7CE6" w:rsidRDefault="00FF7CE6">
      <w:pPr>
        <w:pStyle w:val="GvdeMetni"/>
        <w:spacing w:after="0" w:line="240" w:lineRule="exact"/>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2 gr</w:t>
      </w:r>
    </w:p>
    <w:p w14:paraId="5AED34ED" w14:textId="77777777" w:rsidR="00FF7CE6" w:rsidRDefault="00FF7CE6">
      <w:pPr>
        <w:spacing w:line="240" w:lineRule="exact"/>
        <w:jc w:val="both"/>
        <w:rPr>
          <w:b/>
          <w:sz w:val="24"/>
          <w:szCs w:val="24"/>
        </w:rPr>
      </w:pPr>
    </w:p>
    <w:p w14:paraId="59146035" w14:textId="77777777" w:rsidR="00FF7CE6" w:rsidRDefault="00FF7CE6">
      <w:pPr>
        <w:spacing w:line="240" w:lineRule="exact"/>
        <w:jc w:val="both"/>
        <w:rPr>
          <w:sz w:val="24"/>
          <w:szCs w:val="24"/>
        </w:rPr>
      </w:pPr>
      <w:r>
        <w:rPr>
          <w:b/>
          <w:sz w:val="24"/>
          <w:szCs w:val="24"/>
        </w:rPr>
        <w:t>Menemen</w:t>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150 gr</w:t>
      </w:r>
    </w:p>
    <w:p w14:paraId="7DBBB19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Biber</w:t>
      </w:r>
      <w:r>
        <w:rPr>
          <w:sz w:val="24"/>
          <w:szCs w:val="24"/>
        </w:rPr>
        <w:tab/>
      </w:r>
      <w:r>
        <w:rPr>
          <w:sz w:val="24"/>
          <w:szCs w:val="24"/>
        </w:rPr>
        <w:tab/>
      </w:r>
      <w:r>
        <w:rPr>
          <w:sz w:val="24"/>
          <w:szCs w:val="24"/>
        </w:rPr>
        <w:tab/>
      </w:r>
      <w:r>
        <w:rPr>
          <w:sz w:val="24"/>
          <w:szCs w:val="24"/>
        </w:rPr>
        <w:tab/>
        <w:t>50 gr</w:t>
      </w:r>
    </w:p>
    <w:p w14:paraId="24999E2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25 gr</w:t>
      </w:r>
    </w:p>
    <w:p w14:paraId="3454974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2C3C749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60 gr</w:t>
      </w:r>
    </w:p>
    <w:p w14:paraId="26514049" w14:textId="77777777" w:rsidR="00FF7CE6" w:rsidRDefault="00FF7CE6">
      <w:pPr>
        <w:spacing w:line="240" w:lineRule="exact"/>
        <w:ind w:firstLine="708"/>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161C074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C506265" w14:textId="77777777" w:rsidR="00FF7CE6" w:rsidRDefault="00FF7CE6">
      <w:pPr>
        <w:spacing w:line="240" w:lineRule="exact"/>
        <w:jc w:val="both"/>
        <w:rPr>
          <w:sz w:val="24"/>
          <w:szCs w:val="24"/>
        </w:rPr>
      </w:pPr>
    </w:p>
    <w:p w14:paraId="42DBA597" w14:textId="77777777" w:rsidR="00FF7CE6" w:rsidRDefault="00FF7CE6">
      <w:pPr>
        <w:spacing w:line="240" w:lineRule="exact"/>
        <w:jc w:val="both"/>
        <w:rPr>
          <w:sz w:val="24"/>
          <w:szCs w:val="24"/>
        </w:rPr>
      </w:pPr>
      <w:r>
        <w:rPr>
          <w:b/>
          <w:sz w:val="24"/>
          <w:szCs w:val="24"/>
        </w:rPr>
        <w:t>Karışık Yaz Kızartması</w:t>
      </w:r>
      <w:r>
        <w:rPr>
          <w:sz w:val="24"/>
          <w:szCs w:val="24"/>
        </w:rPr>
        <w:tab/>
      </w:r>
      <w:r>
        <w:rPr>
          <w:sz w:val="24"/>
          <w:szCs w:val="24"/>
        </w:rPr>
        <w:tab/>
      </w:r>
      <w:r>
        <w:rPr>
          <w:sz w:val="24"/>
          <w:szCs w:val="24"/>
        </w:rPr>
        <w:tab/>
        <w:t>Patlıcan</w:t>
      </w:r>
      <w:r>
        <w:rPr>
          <w:sz w:val="24"/>
          <w:szCs w:val="24"/>
        </w:rPr>
        <w:tab/>
      </w:r>
      <w:r>
        <w:rPr>
          <w:sz w:val="24"/>
          <w:szCs w:val="24"/>
        </w:rPr>
        <w:tab/>
      </w:r>
      <w:r>
        <w:rPr>
          <w:sz w:val="24"/>
          <w:szCs w:val="24"/>
        </w:rPr>
        <w:tab/>
        <w:t xml:space="preserve">  </w:t>
      </w:r>
      <w:r>
        <w:rPr>
          <w:sz w:val="24"/>
          <w:szCs w:val="24"/>
        </w:rPr>
        <w:tab/>
        <w:t>50 gr</w:t>
      </w:r>
    </w:p>
    <w:p w14:paraId="7F6C771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Biber</w:t>
      </w:r>
      <w:r>
        <w:rPr>
          <w:sz w:val="24"/>
          <w:szCs w:val="24"/>
        </w:rPr>
        <w:tab/>
      </w:r>
      <w:r>
        <w:rPr>
          <w:sz w:val="24"/>
          <w:szCs w:val="24"/>
        </w:rPr>
        <w:tab/>
      </w:r>
      <w:r>
        <w:rPr>
          <w:sz w:val="24"/>
          <w:szCs w:val="24"/>
        </w:rPr>
        <w:tab/>
      </w:r>
      <w:r>
        <w:rPr>
          <w:sz w:val="24"/>
          <w:szCs w:val="24"/>
        </w:rPr>
        <w:tab/>
        <w:t>50 gr</w:t>
      </w:r>
    </w:p>
    <w:p w14:paraId="7F2149A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40 gr</w:t>
      </w:r>
    </w:p>
    <w:p w14:paraId="3B14652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100 gr</w:t>
      </w:r>
    </w:p>
    <w:p w14:paraId="1879C4B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t xml:space="preserve">           </w:t>
      </w:r>
      <w:r>
        <w:rPr>
          <w:sz w:val="24"/>
          <w:szCs w:val="24"/>
        </w:rPr>
        <w:tab/>
      </w:r>
      <w:r>
        <w:rPr>
          <w:sz w:val="24"/>
          <w:szCs w:val="24"/>
        </w:rPr>
        <w:tab/>
        <w:t>50 gr</w:t>
      </w:r>
    </w:p>
    <w:p w14:paraId="127C6CC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Kabak</w:t>
      </w:r>
      <w:r>
        <w:rPr>
          <w:sz w:val="24"/>
          <w:szCs w:val="24"/>
        </w:rPr>
        <w:tab/>
      </w:r>
      <w:r>
        <w:rPr>
          <w:sz w:val="24"/>
          <w:szCs w:val="24"/>
        </w:rPr>
        <w:tab/>
      </w:r>
      <w:r>
        <w:rPr>
          <w:sz w:val="24"/>
          <w:szCs w:val="24"/>
        </w:rPr>
        <w:tab/>
        <w:t xml:space="preserve">  </w:t>
      </w:r>
      <w:r>
        <w:rPr>
          <w:sz w:val="24"/>
          <w:szCs w:val="24"/>
        </w:rPr>
        <w:tab/>
        <w:t>50 gr</w:t>
      </w:r>
    </w:p>
    <w:p w14:paraId="4A6524D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2544430C" w14:textId="77777777" w:rsidR="00FF7CE6" w:rsidRDefault="00FF7CE6">
      <w:pPr>
        <w:spacing w:line="240" w:lineRule="exact"/>
        <w:jc w:val="both"/>
        <w:rPr>
          <w:sz w:val="24"/>
          <w:szCs w:val="24"/>
        </w:rPr>
      </w:pPr>
    </w:p>
    <w:p w14:paraId="46CCFA80" w14:textId="77777777" w:rsidR="00FF7CE6" w:rsidRDefault="00FF7CE6">
      <w:pPr>
        <w:spacing w:line="240" w:lineRule="exact"/>
        <w:jc w:val="both"/>
        <w:rPr>
          <w:sz w:val="24"/>
          <w:szCs w:val="24"/>
        </w:rPr>
      </w:pPr>
      <w:r>
        <w:rPr>
          <w:b/>
          <w:sz w:val="24"/>
          <w:szCs w:val="24"/>
        </w:rPr>
        <w:t>Zeytinyağlı Pırasa</w:t>
      </w:r>
      <w:r>
        <w:rPr>
          <w:sz w:val="24"/>
          <w:szCs w:val="24"/>
        </w:rPr>
        <w:tab/>
      </w:r>
      <w:r>
        <w:rPr>
          <w:sz w:val="24"/>
          <w:szCs w:val="24"/>
        </w:rPr>
        <w:tab/>
      </w:r>
      <w:r>
        <w:rPr>
          <w:sz w:val="24"/>
          <w:szCs w:val="24"/>
        </w:rPr>
        <w:tab/>
        <w:t>Pırasa</w:t>
      </w:r>
      <w:r>
        <w:rPr>
          <w:sz w:val="24"/>
          <w:szCs w:val="24"/>
        </w:rPr>
        <w:tab/>
      </w:r>
      <w:r>
        <w:rPr>
          <w:sz w:val="24"/>
          <w:szCs w:val="24"/>
        </w:rPr>
        <w:tab/>
      </w:r>
      <w:r>
        <w:rPr>
          <w:sz w:val="24"/>
          <w:szCs w:val="24"/>
        </w:rPr>
        <w:tab/>
      </w:r>
      <w:r>
        <w:rPr>
          <w:sz w:val="24"/>
          <w:szCs w:val="24"/>
        </w:rPr>
        <w:tab/>
        <w:t>200 gr</w:t>
      </w:r>
    </w:p>
    <w:p w14:paraId="40B2E3D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15 gr</w:t>
      </w:r>
    </w:p>
    <w:p w14:paraId="29DC1CD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t xml:space="preserve"> </w:t>
      </w:r>
      <w:r>
        <w:rPr>
          <w:sz w:val="24"/>
          <w:szCs w:val="24"/>
        </w:rPr>
        <w:tab/>
        <w:t>25 gr</w:t>
      </w:r>
    </w:p>
    <w:p w14:paraId="7C4BBE4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t xml:space="preserve">  </w:t>
      </w:r>
      <w:r>
        <w:rPr>
          <w:sz w:val="24"/>
          <w:szCs w:val="24"/>
        </w:rPr>
        <w:tab/>
        <w:t>1 gr</w:t>
      </w:r>
    </w:p>
    <w:p w14:paraId="00D0410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505C68A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2 gr</w:t>
      </w:r>
    </w:p>
    <w:p w14:paraId="04280C8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5 gr</w:t>
      </w:r>
    </w:p>
    <w:p w14:paraId="0F75D3B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3647D532" w14:textId="77777777" w:rsidR="00FF7CE6" w:rsidRDefault="00FF7CE6">
      <w:pPr>
        <w:spacing w:line="240" w:lineRule="exact"/>
        <w:ind w:firstLine="708"/>
        <w:jc w:val="both"/>
        <w:rPr>
          <w:sz w:val="24"/>
          <w:szCs w:val="24"/>
        </w:rPr>
      </w:pPr>
    </w:p>
    <w:p w14:paraId="7CCA9E1A" w14:textId="77777777" w:rsidR="00FF7CE6" w:rsidRDefault="00FF7CE6">
      <w:pPr>
        <w:spacing w:line="240" w:lineRule="exact"/>
        <w:jc w:val="both"/>
        <w:rPr>
          <w:sz w:val="24"/>
          <w:szCs w:val="24"/>
        </w:rPr>
      </w:pPr>
      <w:r>
        <w:rPr>
          <w:b/>
          <w:sz w:val="24"/>
          <w:szCs w:val="24"/>
        </w:rPr>
        <w:t xml:space="preserve">Kabak </w:t>
      </w:r>
      <w:proofErr w:type="spellStart"/>
      <w:r>
        <w:rPr>
          <w:b/>
          <w:sz w:val="24"/>
          <w:szCs w:val="24"/>
        </w:rPr>
        <w:t>Okrate</w:t>
      </w:r>
      <w:proofErr w:type="spellEnd"/>
      <w:r>
        <w:rPr>
          <w:sz w:val="24"/>
          <w:szCs w:val="24"/>
        </w:rPr>
        <w:tab/>
      </w:r>
      <w:r>
        <w:rPr>
          <w:sz w:val="24"/>
          <w:szCs w:val="24"/>
        </w:rPr>
        <w:tab/>
      </w:r>
      <w:r>
        <w:rPr>
          <w:sz w:val="24"/>
          <w:szCs w:val="24"/>
        </w:rPr>
        <w:tab/>
      </w:r>
      <w:r>
        <w:rPr>
          <w:sz w:val="24"/>
          <w:szCs w:val="24"/>
        </w:rPr>
        <w:tab/>
        <w:t xml:space="preserve">Kabak </w:t>
      </w:r>
      <w:r>
        <w:rPr>
          <w:sz w:val="24"/>
          <w:szCs w:val="24"/>
        </w:rPr>
        <w:tab/>
      </w:r>
      <w:r>
        <w:rPr>
          <w:sz w:val="24"/>
          <w:szCs w:val="24"/>
        </w:rPr>
        <w:tab/>
      </w:r>
      <w:r>
        <w:rPr>
          <w:sz w:val="24"/>
          <w:szCs w:val="24"/>
        </w:rPr>
        <w:tab/>
      </w:r>
      <w:r>
        <w:rPr>
          <w:sz w:val="24"/>
          <w:szCs w:val="24"/>
        </w:rPr>
        <w:tab/>
        <w:t xml:space="preserve">100 </w:t>
      </w:r>
      <w:proofErr w:type="spellStart"/>
      <w:r>
        <w:rPr>
          <w:sz w:val="24"/>
          <w:szCs w:val="24"/>
        </w:rPr>
        <w:t>gr</w:t>
      </w:r>
      <w:proofErr w:type="spellEnd"/>
    </w:p>
    <w:p w14:paraId="04203B7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Kaşar peyniri</w:t>
      </w:r>
      <w:r>
        <w:rPr>
          <w:sz w:val="24"/>
          <w:szCs w:val="24"/>
        </w:rPr>
        <w:tab/>
      </w:r>
      <w:r>
        <w:rPr>
          <w:sz w:val="24"/>
          <w:szCs w:val="24"/>
        </w:rPr>
        <w:tab/>
        <w:t xml:space="preserve">  </w:t>
      </w:r>
      <w:r>
        <w:rPr>
          <w:sz w:val="24"/>
          <w:szCs w:val="24"/>
        </w:rPr>
        <w:tab/>
        <w:t>10 gr</w:t>
      </w:r>
    </w:p>
    <w:p w14:paraId="63960CF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10 gr</w:t>
      </w:r>
    </w:p>
    <w:p w14:paraId="0E7D07B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40 gr</w:t>
      </w:r>
    </w:p>
    <w:p w14:paraId="6D9D23E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30 gr</w:t>
      </w:r>
    </w:p>
    <w:p w14:paraId="407873B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Kıyma</w:t>
      </w:r>
      <w:r>
        <w:rPr>
          <w:sz w:val="24"/>
          <w:szCs w:val="24"/>
        </w:rPr>
        <w:tab/>
      </w:r>
      <w:r>
        <w:rPr>
          <w:sz w:val="24"/>
          <w:szCs w:val="24"/>
        </w:rPr>
        <w:tab/>
      </w:r>
      <w:r>
        <w:rPr>
          <w:sz w:val="24"/>
          <w:szCs w:val="24"/>
        </w:rPr>
        <w:tab/>
      </w:r>
      <w:r>
        <w:rPr>
          <w:sz w:val="24"/>
          <w:szCs w:val="24"/>
        </w:rPr>
        <w:tab/>
        <w:t>40 gr</w:t>
      </w:r>
    </w:p>
    <w:p w14:paraId="67FC494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t xml:space="preserve">  </w:t>
      </w:r>
      <w:r>
        <w:rPr>
          <w:sz w:val="24"/>
          <w:szCs w:val="24"/>
        </w:rPr>
        <w:tab/>
        <w:t>10 gr</w:t>
      </w:r>
    </w:p>
    <w:p w14:paraId="54936D00"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6C974CA" w14:textId="77777777" w:rsidR="00FF7CE6" w:rsidRDefault="00FF7CE6">
      <w:pPr>
        <w:spacing w:line="240" w:lineRule="exact"/>
        <w:ind w:firstLine="708"/>
        <w:jc w:val="both"/>
        <w:rPr>
          <w:b/>
          <w:sz w:val="24"/>
          <w:szCs w:val="24"/>
        </w:rPr>
      </w:pPr>
    </w:p>
    <w:p w14:paraId="6992306A" w14:textId="77777777" w:rsidR="00FF7CE6" w:rsidRDefault="00FF7CE6">
      <w:pPr>
        <w:spacing w:line="240" w:lineRule="exact"/>
        <w:jc w:val="both"/>
        <w:rPr>
          <w:sz w:val="24"/>
          <w:szCs w:val="24"/>
        </w:rPr>
      </w:pPr>
      <w:r>
        <w:rPr>
          <w:b/>
          <w:sz w:val="24"/>
          <w:szCs w:val="24"/>
        </w:rPr>
        <w:t>Zeytinyağlı Biber Dolma</w:t>
      </w:r>
      <w:r>
        <w:rPr>
          <w:sz w:val="24"/>
          <w:szCs w:val="24"/>
        </w:rPr>
        <w:tab/>
      </w:r>
      <w:r>
        <w:rPr>
          <w:sz w:val="24"/>
          <w:szCs w:val="24"/>
        </w:rPr>
        <w:tab/>
      </w:r>
      <w:r>
        <w:rPr>
          <w:sz w:val="24"/>
          <w:szCs w:val="24"/>
        </w:rPr>
        <w:tab/>
        <w:t>Biber</w:t>
      </w:r>
      <w:r>
        <w:rPr>
          <w:sz w:val="24"/>
          <w:szCs w:val="24"/>
        </w:rPr>
        <w:tab/>
      </w:r>
      <w:r>
        <w:rPr>
          <w:sz w:val="24"/>
          <w:szCs w:val="24"/>
        </w:rPr>
        <w:tab/>
      </w:r>
      <w:r>
        <w:rPr>
          <w:sz w:val="24"/>
          <w:szCs w:val="24"/>
        </w:rPr>
        <w:tab/>
      </w:r>
      <w:r>
        <w:rPr>
          <w:sz w:val="24"/>
          <w:szCs w:val="24"/>
        </w:rPr>
        <w:tab/>
        <w:t>80 gr</w:t>
      </w:r>
    </w:p>
    <w:p w14:paraId="285833D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50 gr</w:t>
      </w:r>
    </w:p>
    <w:p w14:paraId="5AC9971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20 gr</w:t>
      </w:r>
    </w:p>
    <w:p w14:paraId="02B570D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20 gr</w:t>
      </w:r>
    </w:p>
    <w:p w14:paraId="05B5F59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Çamfıstığı</w:t>
      </w:r>
      <w:r>
        <w:rPr>
          <w:sz w:val="24"/>
          <w:szCs w:val="24"/>
        </w:rPr>
        <w:tab/>
      </w:r>
      <w:r>
        <w:rPr>
          <w:sz w:val="24"/>
          <w:szCs w:val="24"/>
        </w:rPr>
        <w:tab/>
      </w:r>
      <w:r>
        <w:rPr>
          <w:sz w:val="24"/>
          <w:szCs w:val="24"/>
        </w:rPr>
        <w:tab/>
        <w:t>5 gr</w:t>
      </w:r>
    </w:p>
    <w:p w14:paraId="309C734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Kuşüzümü</w:t>
      </w:r>
      <w:r>
        <w:rPr>
          <w:sz w:val="24"/>
          <w:szCs w:val="24"/>
        </w:rPr>
        <w:tab/>
      </w:r>
      <w:r>
        <w:rPr>
          <w:sz w:val="24"/>
          <w:szCs w:val="24"/>
        </w:rPr>
        <w:tab/>
      </w:r>
      <w:r>
        <w:rPr>
          <w:sz w:val="24"/>
          <w:szCs w:val="24"/>
        </w:rPr>
        <w:tab/>
        <w:t>5 gr</w:t>
      </w:r>
    </w:p>
    <w:p w14:paraId="7CFE990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2 gr</w:t>
      </w:r>
    </w:p>
    <w:p w14:paraId="4E41D8B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Z.yağı</w:t>
      </w:r>
      <w:proofErr w:type="spellEnd"/>
      <w:r>
        <w:rPr>
          <w:sz w:val="24"/>
          <w:szCs w:val="24"/>
        </w:rPr>
        <w:tab/>
      </w:r>
      <w:r>
        <w:rPr>
          <w:sz w:val="24"/>
          <w:szCs w:val="24"/>
        </w:rPr>
        <w:tab/>
      </w:r>
      <w:r>
        <w:rPr>
          <w:sz w:val="24"/>
          <w:szCs w:val="24"/>
        </w:rPr>
        <w:tab/>
      </w:r>
      <w:r>
        <w:rPr>
          <w:sz w:val="24"/>
          <w:szCs w:val="24"/>
        </w:rPr>
        <w:tab/>
        <w:t xml:space="preserve">20 </w:t>
      </w:r>
      <w:proofErr w:type="spellStart"/>
      <w:r>
        <w:rPr>
          <w:sz w:val="24"/>
          <w:szCs w:val="24"/>
        </w:rPr>
        <w:t>gr</w:t>
      </w:r>
      <w:proofErr w:type="spellEnd"/>
    </w:p>
    <w:p w14:paraId="4F235F4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1B0C457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0D107E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5 gr</w:t>
      </w:r>
    </w:p>
    <w:p w14:paraId="2E28C218" w14:textId="77777777" w:rsidR="00FF7CE6" w:rsidRDefault="00FF7CE6">
      <w:pPr>
        <w:spacing w:line="240" w:lineRule="exact"/>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0.5 gr</w:t>
      </w:r>
    </w:p>
    <w:p w14:paraId="6CAAEDC1" w14:textId="77777777" w:rsidR="00FF7CE6" w:rsidRDefault="00FF7CE6">
      <w:pPr>
        <w:spacing w:line="240" w:lineRule="exact"/>
        <w:jc w:val="both"/>
        <w:rPr>
          <w:b/>
          <w:bCs/>
          <w:sz w:val="24"/>
          <w:szCs w:val="24"/>
        </w:rPr>
      </w:pPr>
    </w:p>
    <w:p w14:paraId="746FF98D" w14:textId="77777777" w:rsidR="00FF7CE6" w:rsidRDefault="00FF7CE6">
      <w:pPr>
        <w:spacing w:line="240" w:lineRule="exact"/>
        <w:jc w:val="both"/>
        <w:rPr>
          <w:b/>
          <w:bCs/>
          <w:sz w:val="24"/>
          <w:szCs w:val="24"/>
        </w:rPr>
      </w:pPr>
    </w:p>
    <w:p w14:paraId="06C57A8E" w14:textId="77777777" w:rsidR="00FF7CE6" w:rsidRDefault="00FF7CE6">
      <w:pPr>
        <w:spacing w:line="240" w:lineRule="exact"/>
        <w:jc w:val="both"/>
        <w:rPr>
          <w:bCs/>
          <w:sz w:val="24"/>
          <w:szCs w:val="24"/>
        </w:rPr>
      </w:pPr>
      <w:proofErr w:type="spellStart"/>
      <w:r>
        <w:rPr>
          <w:b/>
          <w:bCs/>
          <w:sz w:val="24"/>
          <w:szCs w:val="24"/>
        </w:rPr>
        <w:t>Şakşuka</w:t>
      </w:r>
      <w:proofErr w:type="spellEnd"/>
      <w:r>
        <w:rPr>
          <w:b/>
          <w:bCs/>
          <w:sz w:val="24"/>
          <w:szCs w:val="24"/>
        </w:rPr>
        <w:tab/>
      </w:r>
      <w:r>
        <w:rPr>
          <w:b/>
          <w:bCs/>
          <w:sz w:val="24"/>
          <w:szCs w:val="24"/>
        </w:rPr>
        <w:tab/>
      </w:r>
      <w:r>
        <w:rPr>
          <w:b/>
          <w:bCs/>
          <w:sz w:val="24"/>
          <w:szCs w:val="24"/>
        </w:rPr>
        <w:tab/>
      </w:r>
      <w:r>
        <w:rPr>
          <w:b/>
          <w:bCs/>
          <w:sz w:val="24"/>
          <w:szCs w:val="24"/>
        </w:rPr>
        <w:tab/>
      </w:r>
      <w:r>
        <w:rPr>
          <w:bCs/>
          <w:sz w:val="24"/>
          <w:szCs w:val="24"/>
        </w:rPr>
        <w:t>Patates</w:t>
      </w:r>
      <w:r>
        <w:rPr>
          <w:bCs/>
          <w:sz w:val="24"/>
          <w:szCs w:val="24"/>
        </w:rPr>
        <w:tab/>
      </w:r>
      <w:r>
        <w:rPr>
          <w:bCs/>
          <w:sz w:val="24"/>
          <w:szCs w:val="24"/>
        </w:rPr>
        <w:tab/>
      </w:r>
      <w:r>
        <w:rPr>
          <w:bCs/>
          <w:sz w:val="24"/>
          <w:szCs w:val="24"/>
        </w:rPr>
        <w:tab/>
      </w:r>
      <w:r>
        <w:rPr>
          <w:bCs/>
          <w:sz w:val="24"/>
          <w:szCs w:val="24"/>
        </w:rPr>
        <w:tab/>
        <w:t xml:space="preserve">80 </w:t>
      </w:r>
      <w:proofErr w:type="spellStart"/>
      <w:r>
        <w:rPr>
          <w:bCs/>
          <w:sz w:val="24"/>
          <w:szCs w:val="24"/>
        </w:rPr>
        <w:t>gr</w:t>
      </w:r>
      <w:proofErr w:type="spellEnd"/>
    </w:p>
    <w:p w14:paraId="60FB5574"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Patlıcan</w:t>
      </w:r>
      <w:r>
        <w:rPr>
          <w:bCs/>
          <w:sz w:val="24"/>
          <w:szCs w:val="24"/>
        </w:rPr>
        <w:tab/>
      </w:r>
      <w:r>
        <w:rPr>
          <w:bCs/>
          <w:sz w:val="24"/>
          <w:szCs w:val="24"/>
        </w:rPr>
        <w:tab/>
      </w:r>
      <w:r>
        <w:rPr>
          <w:bCs/>
          <w:sz w:val="24"/>
          <w:szCs w:val="24"/>
        </w:rPr>
        <w:tab/>
      </w:r>
      <w:r>
        <w:rPr>
          <w:bCs/>
          <w:sz w:val="24"/>
          <w:szCs w:val="24"/>
        </w:rPr>
        <w:tab/>
        <w:t>80 gr</w:t>
      </w:r>
    </w:p>
    <w:p w14:paraId="250A2200"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Çarlibiber</w:t>
      </w:r>
      <w:proofErr w:type="spellEnd"/>
      <w:r>
        <w:rPr>
          <w:bCs/>
          <w:sz w:val="24"/>
          <w:szCs w:val="24"/>
        </w:rPr>
        <w:tab/>
      </w:r>
      <w:r>
        <w:rPr>
          <w:bCs/>
          <w:sz w:val="24"/>
          <w:szCs w:val="24"/>
        </w:rPr>
        <w:tab/>
      </w:r>
      <w:r>
        <w:rPr>
          <w:bCs/>
          <w:sz w:val="24"/>
          <w:szCs w:val="24"/>
        </w:rPr>
        <w:tab/>
        <w:t xml:space="preserve">30 </w:t>
      </w:r>
      <w:proofErr w:type="spellStart"/>
      <w:r>
        <w:rPr>
          <w:bCs/>
          <w:sz w:val="24"/>
          <w:szCs w:val="24"/>
        </w:rPr>
        <w:t>gr</w:t>
      </w:r>
      <w:proofErr w:type="spellEnd"/>
    </w:p>
    <w:p w14:paraId="10C73232"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Sıvıyağ</w:t>
      </w:r>
      <w:r>
        <w:rPr>
          <w:bCs/>
          <w:sz w:val="24"/>
          <w:szCs w:val="24"/>
        </w:rPr>
        <w:tab/>
      </w:r>
      <w:r>
        <w:rPr>
          <w:bCs/>
          <w:sz w:val="24"/>
          <w:szCs w:val="24"/>
        </w:rPr>
        <w:tab/>
      </w:r>
      <w:r>
        <w:rPr>
          <w:bCs/>
          <w:sz w:val="24"/>
          <w:szCs w:val="24"/>
        </w:rPr>
        <w:tab/>
      </w:r>
      <w:r>
        <w:rPr>
          <w:bCs/>
          <w:sz w:val="24"/>
          <w:szCs w:val="24"/>
        </w:rPr>
        <w:tab/>
        <w:t>15 gr</w:t>
      </w:r>
    </w:p>
    <w:p w14:paraId="44DD539F"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Domates</w:t>
      </w:r>
      <w:r>
        <w:rPr>
          <w:bCs/>
          <w:sz w:val="24"/>
          <w:szCs w:val="24"/>
        </w:rPr>
        <w:tab/>
      </w:r>
      <w:r>
        <w:rPr>
          <w:bCs/>
          <w:sz w:val="24"/>
          <w:szCs w:val="24"/>
        </w:rPr>
        <w:tab/>
      </w:r>
      <w:r>
        <w:rPr>
          <w:bCs/>
          <w:sz w:val="24"/>
          <w:szCs w:val="24"/>
        </w:rPr>
        <w:tab/>
        <w:t>10 gr</w:t>
      </w:r>
    </w:p>
    <w:p w14:paraId="79DDE216"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Salça</w:t>
      </w:r>
      <w:r>
        <w:rPr>
          <w:bCs/>
          <w:sz w:val="24"/>
          <w:szCs w:val="24"/>
        </w:rPr>
        <w:tab/>
      </w:r>
      <w:r>
        <w:rPr>
          <w:bCs/>
          <w:sz w:val="24"/>
          <w:szCs w:val="24"/>
        </w:rPr>
        <w:tab/>
      </w:r>
      <w:r>
        <w:rPr>
          <w:bCs/>
          <w:sz w:val="24"/>
          <w:szCs w:val="24"/>
        </w:rPr>
        <w:tab/>
      </w:r>
      <w:r>
        <w:rPr>
          <w:bCs/>
          <w:sz w:val="24"/>
          <w:szCs w:val="24"/>
        </w:rPr>
        <w:tab/>
        <w:t>5 gr</w:t>
      </w:r>
    </w:p>
    <w:p w14:paraId="50375256"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Zeytinyağı</w:t>
      </w:r>
      <w:r>
        <w:rPr>
          <w:bCs/>
          <w:sz w:val="24"/>
          <w:szCs w:val="24"/>
        </w:rPr>
        <w:tab/>
      </w:r>
      <w:r>
        <w:rPr>
          <w:bCs/>
          <w:sz w:val="24"/>
          <w:szCs w:val="24"/>
        </w:rPr>
        <w:tab/>
      </w:r>
      <w:r>
        <w:rPr>
          <w:bCs/>
          <w:sz w:val="24"/>
          <w:szCs w:val="24"/>
        </w:rPr>
        <w:tab/>
        <w:t>5 gr</w:t>
      </w:r>
    </w:p>
    <w:p w14:paraId="755EA041"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Tuz</w:t>
      </w:r>
      <w:r>
        <w:rPr>
          <w:bCs/>
          <w:sz w:val="24"/>
          <w:szCs w:val="24"/>
        </w:rPr>
        <w:tab/>
      </w:r>
      <w:r>
        <w:rPr>
          <w:bCs/>
          <w:sz w:val="24"/>
          <w:szCs w:val="24"/>
        </w:rPr>
        <w:tab/>
      </w:r>
      <w:r>
        <w:rPr>
          <w:bCs/>
          <w:sz w:val="24"/>
          <w:szCs w:val="24"/>
        </w:rPr>
        <w:tab/>
      </w:r>
      <w:r>
        <w:rPr>
          <w:bCs/>
          <w:sz w:val="24"/>
          <w:szCs w:val="24"/>
        </w:rPr>
        <w:tab/>
        <w:t>1 gr</w:t>
      </w:r>
    </w:p>
    <w:p w14:paraId="4A36D6D9" w14:textId="77777777" w:rsidR="00FF7CE6" w:rsidRDefault="00FF7CE6">
      <w:pPr>
        <w:spacing w:line="240" w:lineRule="exact"/>
        <w:jc w:val="both"/>
        <w:rPr>
          <w:bCs/>
          <w:sz w:val="24"/>
          <w:szCs w:val="24"/>
        </w:rPr>
      </w:pPr>
    </w:p>
    <w:p w14:paraId="34DD18C7" w14:textId="77777777" w:rsidR="00FF7CE6" w:rsidRDefault="00FF7CE6">
      <w:pPr>
        <w:spacing w:line="240" w:lineRule="exact"/>
        <w:jc w:val="both"/>
        <w:rPr>
          <w:sz w:val="24"/>
          <w:szCs w:val="24"/>
        </w:rPr>
      </w:pPr>
      <w:r>
        <w:rPr>
          <w:b/>
          <w:bCs/>
          <w:sz w:val="24"/>
          <w:szCs w:val="24"/>
        </w:rPr>
        <w:t>Zeytinyağlı</w:t>
      </w:r>
      <w:r>
        <w:rPr>
          <w:bCs/>
          <w:sz w:val="24"/>
          <w:szCs w:val="24"/>
        </w:rPr>
        <w:t xml:space="preserve"> </w:t>
      </w:r>
      <w:r>
        <w:rPr>
          <w:b/>
          <w:bCs/>
          <w:sz w:val="24"/>
          <w:szCs w:val="24"/>
        </w:rPr>
        <w:t>Yaz Türlüsü</w:t>
      </w:r>
      <w:r>
        <w:rPr>
          <w:b/>
          <w:bCs/>
          <w:sz w:val="24"/>
          <w:szCs w:val="24"/>
        </w:rPr>
        <w:tab/>
      </w:r>
      <w:r>
        <w:rPr>
          <w:b/>
          <w:bCs/>
          <w:sz w:val="24"/>
          <w:szCs w:val="24"/>
        </w:rPr>
        <w:tab/>
      </w:r>
      <w:r>
        <w:rPr>
          <w:b/>
          <w:bCs/>
          <w:sz w:val="24"/>
          <w:szCs w:val="24"/>
        </w:rPr>
        <w:tab/>
      </w:r>
      <w:r>
        <w:rPr>
          <w:sz w:val="24"/>
          <w:szCs w:val="24"/>
        </w:rPr>
        <w:t>Taze fasulye</w:t>
      </w:r>
      <w:r>
        <w:rPr>
          <w:sz w:val="24"/>
          <w:szCs w:val="24"/>
        </w:rPr>
        <w:tab/>
      </w:r>
      <w:r>
        <w:rPr>
          <w:sz w:val="24"/>
          <w:szCs w:val="24"/>
        </w:rPr>
        <w:tab/>
      </w:r>
      <w:r>
        <w:rPr>
          <w:sz w:val="24"/>
          <w:szCs w:val="24"/>
        </w:rPr>
        <w:tab/>
        <w:t>50 gr</w:t>
      </w:r>
    </w:p>
    <w:p w14:paraId="210C4AE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Kabak </w:t>
      </w:r>
      <w:r>
        <w:rPr>
          <w:sz w:val="24"/>
          <w:szCs w:val="24"/>
        </w:rPr>
        <w:tab/>
      </w:r>
      <w:r>
        <w:rPr>
          <w:sz w:val="24"/>
          <w:szCs w:val="24"/>
        </w:rPr>
        <w:tab/>
      </w:r>
      <w:r>
        <w:rPr>
          <w:sz w:val="24"/>
          <w:szCs w:val="24"/>
        </w:rPr>
        <w:tab/>
      </w:r>
      <w:r>
        <w:rPr>
          <w:sz w:val="24"/>
          <w:szCs w:val="24"/>
        </w:rPr>
        <w:tab/>
        <w:t>50 gr</w:t>
      </w:r>
    </w:p>
    <w:p w14:paraId="6FA1899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Patates </w:t>
      </w:r>
      <w:r>
        <w:rPr>
          <w:sz w:val="24"/>
          <w:szCs w:val="24"/>
        </w:rPr>
        <w:tab/>
      </w:r>
      <w:r>
        <w:rPr>
          <w:sz w:val="24"/>
          <w:szCs w:val="24"/>
        </w:rPr>
        <w:tab/>
      </w:r>
      <w:r>
        <w:rPr>
          <w:sz w:val="24"/>
          <w:szCs w:val="24"/>
        </w:rPr>
        <w:tab/>
      </w:r>
      <w:r>
        <w:rPr>
          <w:sz w:val="24"/>
          <w:szCs w:val="24"/>
        </w:rPr>
        <w:tab/>
        <w:t>50 gr</w:t>
      </w:r>
    </w:p>
    <w:p w14:paraId="2328E06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Patlıcan </w:t>
      </w:r>
      <w:r>
        <w:rPr>
          <w:sz w:val="24"/>
          <w:szCs w:val="24"/>
        </w:rPr>
        <w:tab/>
      </w:r>
      <w:r>
        <w:rPr>
          <w:sz w:val="24"/>
          <w:szCs w:val="24"/>
        </w:rPr>
        <w:tab/>
      </w:r>
      <w:r>
        <w:rPr>
          <w:sz w:val="24"/>
          <w:szCs w:val="24"/>
        </w:rPr>
        <w:tab/>
      </w:r>
      <w:r>
        <w:rPr>
          <w:sz w:val="24"/>
          <w:szCs w:val="24"/>
        </w:rPr>
        <w:tab/>
        <w:t>50 gr</w:t>
      </w:r>
    </w:p>
    <w:p w14:paraId="72362BE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biber</w:t>
      </w:r>
      <w:r>
        <w:rPr>
          <w:sz w:val="24"/>
          <w:szCs w:val="24"/>
        </w:rPr>
        <w:tab/>
      </w:r>
      <w:r>
        <w:rPr>
          <w:sz w:val="24"/>
          <w:szCs w:val="24"/>
        </w:rPr>
        <w:tab/>
      </w:r>
      <w:r>
        <w:rPr>
          <w:sz w:val="24"/>
          <w:szCs w:val="24"/>
        </w:rPr>
        <w:tab/>
        <w:t>20 gr</w:t>
      </w:r>
    </w:p>
    <w:p w14:paraId="2340391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Domates </w:t>
      </w:r>
      <w:r>
        <w:rPr>
          <w:sz w:val="24"/>
          <w:szCs w:val="24"/>
        </w:rPr>
        <w:tab/>
      </w:r>
      <w:r>
        <w:rPr>
          <w:sz w:val="24"/>
          <w:szCs w:val="24"/>
        </w:rPr>
        <w:tab/>
      </w:r>
      <w:r>
        <w:rPr>
          <w:sz w:val="24"/>
          <w:szCs w:val="24"/>
        </w:rPr>
        <w:tab/>
        <w:t>20 gr</w:t>
      </w:r>
    </w:p>
    <w:p w14:paraId="71DB8D2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0EC33B4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40 gr</w:t>
      </w:r>
    </w:p>
    <w:p w14:paraId="72C5130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5 gr</w:t>
      </w:r>
    </w:p>
    <w:p w14:paraId="0D784C17" w14:textId="77777777" w:rsidR="00FF7CE6" w:rsidRDefault="00FF7CE6">
      <w:pPr>
        <w:pStyle w:val="GvdeMetni"/>
        <w:spacing w:after="0" w:line="240" w:lineRule="exact"/>
        <w:jc w:val="both"/>
        <w:rPr>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5B0BBFBB" w14:textId="77777777" w:rsidR="00FF7CE6" w:rsidRDefault="00FF7CE6">
      <w:pPr>
        <w:spacing w:line="240" w:lineRule="exact"/>
        <w:jc w:val="both"/>
        <w:rPr>
          <w:bCs/>
          <w:sz w:val="24"/>
          <w:szCs w:val="24"/>
        </w:rPr>
      </w:pPr>
    </w:p>
    <w:p w14:paraId="6CC75DAB" w14:textId="77777777" w:rsidR="00FF7CE6" w:rsidRDefault="00FF7CE6">
      <w:pPr>
        <w:spacing w:line="240" w:lineRule="exact"/>
        <w:jc w:val="both"/>
        <w:rPr>
          <w:b/>
          <w:bCs/>
          <w:sz w:val="24"/>
          <w:szCs w:val="24"/>
          <w:u w:val="single"/>
        </w:rPr>
      </w:pPr>
    </w:p>
    <w:p w14:paraId="3761692D" w14:textId="77777777" w:rsidR="00FF7CE6" w:rsidRDefault="00FF7CE6">
      <w:pPr>
        <w:spacing w:line="240" w:lineRule="exact"/>
        <w:jc w:val="both"/>
        <w:rPr>
          <w:b/>
          <w:bCs/>
          <w:sz w:val="24"/>
          <w:szCs w:val="24"/>
          <w:u w:val="single"/>
        </w:rPr>
      </w:pPr>
      <w:r>
        <w:rPr>
          <w:b/>
          <w:sz w:val="24"/>
          <w:szCs w:val="24"/>
          <w:u w:val="single"/>
        </w:rPr>
        <w:lastRenderedPageBreak/>
        <w:t>3.ÇEŞİT YEMEKLER</w:t>
      </w:r>
    </w:p>
    <w:p w14:paraId="2F0CA729" w14:textId="77777777" w:rsidR="00FF7CE6" w:rsidRDefault="00FF7CE6">
      <w:pPr>
        <w:pStyle w:val="GvdeMetni"/>
        <w:spacing w:after="0" w:line="240" w:lineRule="exact"/>
        <w:jc w:val="both"/>
        <w:rPr>
          <w:b/>
          <w:bCs/>
          <w:sz w:val="24"/>
          <w:szCs w:val="24"/>
          <w:u w:val="single"/>
        </w:rPr>
      </w:pPr>
    </w:p>
    <w:p w14:paraId="13759222" w14:textId="77777777" w:rsidR="00FF7CE6" w:rsidRDefault="00FF7CE6">
      <w:pPr>
        <w:pStyle w:val="GvdeMetni"/>
        <w:spacing w:after="0" w:line="240" w:lineRule="exact"/>
        <w:jc w:val="both"/>
        <w:rPr>
          <w:sz w:val="24"/>
          <w:szCs w:val="24"/>
        </w:rPr>
      </w:pPr>
      <w:r>
        <w:rPr>
          <w:b/>
          <w:bCs/>
          <w:sz w:val="24"/>
          <w:szCs w:val="24"/>
        </w:rPr>
        <w:t>Şehriyeli Pirinç Pilavı</w:t>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t>70 gr</w:t>
      </w:r>
    </w:p>
    <w:p w14:paraId="2073EBB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Şehriye</w:t>
      </w:r>
      <w:r>
        <w:rPr>
          <w:sz w:val="24"/>
          <w:szCs w:val="24"/>
        </w:rPr>
        <w:tab/>
      </w:r>
      <w:r>
        <w:rPr>
          <w:sz w:val="24"/>
          <w:szCs w:val="24"/>
        </w:rPr>
        <w:tab/>
      </w:r>
      <w:r>
        <w:rPr>
          <w:sz w:val="24"/>
          <w:szCs w:val="24"/>
        </w:rPr>
        <w:tab/>
      </w:r>
      <w:r>
        <w:rPr>
          <w:sz w:val="24"/>
          <w:szCs w:val="24"/>
        </w:rPr>
        <w:tab/>
        <w:t>10 gr</w:t>
      </w:r>
    </w:p>
    <w:p w14:paraId="1A2651E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4B21BC6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84583F2" w14:textId="77777777" w:rsidR="00FF7CE6" w:rsidRDefault="00FF7CE6">
      <w:pPr>
        <w:pStyle w:val="GvdeMetni"/>
        <w:spacing w:after="0" w:line="240" w:lineRule="exact"/>
        <w:jc w:val="both"/>
        <w:rPr>
          <w:sz w:val="24"/>
          <w:szCs w:val="24"/>
        </w:rPr>
      </w:pPr>
    </w:p>
    <w:p w14:paraId="4DE3D486" w14:textId="77777777" w:rsidR="00FF7CE6" w:rsidRDefault="00FF7CE6">
      <w:pPr>
        <w:pStyle w:val="GvdeMetni"/>
        <w:spacing w:after="0" w:line="240" w:lineRule="exact"/>
        <w:jc w:val="both"/>
        <w:rPr>
          <w:sz w:val="24"/>
          <w:szCs w:val="24"/>
        </w:rPr>
      </w:pPr>
      <w:r>
        <w:rPr>
          <w:b/>
          <w:bCs/>
          <w:sz w:val="24"/>
          <w:szCs w:val="24"/>
        </w:rPr>
        <w:t>Bulgur Pilavı</w:t>
      </w:r>
      <w:r>
        <w:rPr>
          <w:b/>
          <w:bCs/>
          <w:sz w:val="24"/>
          <w:szCs w:val="24"/>
        </w:rPr>
        <w:tab/>
      </w:r>
      <w:r>
        <w:rPr>
          <w:b/>
          <w:bCs/>
          <w:sz w:val="24"/>
          <w:szCs w:val="24"/>
        </w:rPr>
        <w:tab/>
      </w:r>
      <w:r>
        <w:rPr>
          <w:b/>
          <w:bCs/>
          <w:sz w:val="24"/>
          <w:szCs w:val="24"/>
        </w:rPr>
        <w:tab/>
      </w:r>
      <w:r>
        <w:rPr>
          <w:b/>
          <w:bCs/>
          <w:sz w:val="24"/>
          <w:szCs w:val="24"/>
        </w:rPr>
        <w:tab/>
      </w:r>
      <w:r>
        <w:rPr>
          <w:sz w:val="24"/>
          <w:szCs w:val="24"/>
        </w:rPr>
        <w:t>Bulgur</w:t>
      </w:r>
      <w:r>
        <w:rPr>
          <w:sz w:val="24"/>
          <w:szCs w:val="24"/>
        </w:rPr>
        <w:tab/>
      </w:r>
      <w:r>
        <w:rPr>
          <w:sz w:val="24"/>
          <w:szCs w:val="24"/>
        </w:rPr>
        <w:tab/>
      </w:r>
      <w:r>
        <w:rPr>
          <w:sz w:val="24"/>
          <w:szCs w:val="24"/>
        </w:rPr>
        <w:tab/>
      </w:r>
      <w:r>
        <w:rPr>
          <w:sz w:val="24"/>
          <w:szCs w:val="24"/>
        </w:rPr>
        <w:tab/>
        <w:t>70 gr</w:t>
      </w:r>
    </w:p>
    <w:p w14:paraId="385CEAF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5FAE570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10 gr</w:t>
      </w:r>
    </w:p>
    <w:p w14:paraId="3E4E615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5FF93BB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7774D802" w14:textId="77777777" w:rsidR="00FF7CE6" w:rsidRDefault="00FF7CE6">
      <w:pPr>
        <w:pStyle w:val="GvdeMetni"/>
        <w:spacing w:after="0" w:line="240" w:lineRule="exact"/>
        <w:jc w:val="both"/>
        <w:rPr>
          <w:sz w:val="24"/>
          <w:szCs w:val="24"/>
        </w:rPr>
      </w:pPr>
    </w:p>
    <w:p w14:paraId="588FC095" w14:textId="77777777" w:rsidR="00FF7CE6" w:rsidRDefault="00FF7CE6">
      <w:pPr>
        <w:pStyle w:val="GvdeMetni"/>
        <w:spacing w:after="0" w:line="240" w:lineRule="exact"/>
        <w:jc w:val="both"/>
        <w:rPr>
          <w:sz w:val="24"/>
          <w:szCs w:val="24"/>
        </w:rPr>
      </w:pPr>
      <w:r>
        <w:rPr>
          <w:b/>
          <w:bCs/>
          <w:sz w:val="24"/>
          <w:szCs w:val="24"/>
        </w:rPr>
        <w:t>Mercimekli Bulgur Pilavı</w:t>
      </w:r>
      <w:r>
        <w:rPr>
          <w:b/>
          <w:bCs/>
          <w:sz w:val="24"/>
          <w:szCs w:val="24"/>
        </w:rPr>
        <w:tab/>
      </w:r>
      <w:r>
        <w:rPr>
          <w:b/>
          <w:bCs/>
          <w:sz w:val="24"/>
          <w:szCs w:val="24"/>
        </w:rPr>
        <w:tab/>
      </w:r>
      <w:r>
        <w:rPr>
          <w:sz w:val="24"/>
          <w:szCs w:val="24"/>
        </w:rPr>
        <w:t>Bulgur</w:t>
      </w:r>
      <w:r>
        <w:rPr>
          <w:sz w:val="24"/>
          <w:szCs w:val="24"/>
        </w:rPr>
        <w:tab/>
      </w:r>
      <w:r>
        <w:rPr>
          <w:sz w:val="24"/>
          <w:szCs w:val="24"/>
        </w:rPr>
        <w:tab/>
      </w:r>
      <w:r>
        <w:rPr>
          <w:sz w:val="24"/>
          <w:szCs w:val="24"/>
        </w:rPr>
        <w:tab/>
      </w:r>
      <w:r>
        <w:rPr>
          <w:sz w:val="24"/>
          <w:szCs w:val="24"/>
        </w:rPr>
        <w:tab/>
        <w:t>60 gr</w:t>
      </w:r>
    </w:p>
    <w:p w14:paraId="1DDBF7B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Yeşil mercimek</w:t>
      </w:r>
      <w:r>
        <w:rPr>
          <w:sz w:val="24"/>
          <w:szCs w:val="24"/>
        </w:rPr>
        <w:tab/>
      </w:r>
      <w:r>
        <w:rPr>
          <w:sz w:val="24"/>
          <w:szCs w:val="24"/>
        </w:rPr>
        <w:tab/>
      </w:r>
      <w:r>
        <w:rPr>
          <w:sz w:val="24"/>
          <w:szCs w:val="24"/>
        </w:rPr>
        <w:tab/>
        <w:t>20 gr</w:t>
      </w:r>
    </w:p>
    <w:p w14:paraId="1ABAC3F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10 gr</w:t>
      </w:r>
    </w:p>
    <w:p w14:paraId="09FC426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2D8B5BC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564DBC2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7F375D6F" w14:textId="77777777" w:rsidR="00FF7CE6" w:rsidRDefault="00FF7CE6">
      <w:pPr>
        <w:pStyle w:val="GvdeMetni"/>
        <w:spacing w:after="0" w:line="240" w:lineRule="exact"/>
        <w:jc w:val="both"/>
        <w:rPr>
          <w:sz w:val="24"/>
          <w:szCs w:val="24"/>
        </w:rPr>
      </w:pPr>
    </w:p>
    <w:p w14:paraId="0A08598C" w14:textId="77777777" w:rsidR="00FF7CE6" w:rsidRDefault="00FF7CE6">
      <w:pPr>
        <w:pStyle w:val="GvdeMetni"/>
        <w:spacing w:after="0" w:line="240" w:lineRule="exact"/>
        <w:jc w:val="both"/>
        <w:rPr>
          <w:sz w:val="24"/>
          <w:szCs w:val="24"/>
        </w:rPr>
      </w:pPr>
      <w:r>
        <w:rPr>
          <w:b/>
          <w:bCs/>
          <w:sz w:val="24"/>
          <w:szCs w:val="24"/>
        </w:rPr>
        <w:t>Özbek Pilavı</w:t>
      </w:r>
      <w:r>
        <w:rPr>
          <w:b/>
          <w:bCs/>
          <w:sz w:val="24"/>
          <w:szCs w:val="24"/>
        </w:rPr>
        <w:tab/>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t>70 gr</w:t>
      </w:r>
    </w:p>
    <w:p w14:paraId="7D600AD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Sığır Eti                      </w:t>
      </w:r>
      <w:r>
        <w:rPr>
          <w:sz w:val="24"/>
          <w:szCs w:val="24"/>
        </w:rPr>
        <w:tab/>
      </w:r>
      <w:r>
        <w:rPr>
          <w:sz w:val="24"/>
          <w:szCs w:val="24"/>
        </w:rPr>
        <w:tab/>
        <w:t>30 gr</w:t>
      </w:r>
    </w:p>
    <w:p w14:paraId="688C3EF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Bezelye </w:t>
      </w:r>
      <w:r>
        <w:rPr>
          <w:sz w:val="24"/>
          <w:szCs w:val="24"/>
        </w:rPr>
        <w:tab/>
      </w:r>
      <w:r>
        <w:rPr>
          <w:sz w:val="24"/>
          <w:szCs w:val="24"/>
        </w:rPr>
        <w:tab/>
      </w:r>
      <w:r>
        <w:rPr>
          <w:sz w:val="24"/>
          <w:szCs w:val="24"/>
        </w:rPr>
        <w:tab/>
      </w:r>
      <w:r>
        <w:rPr>
          <w:sz w:val="24"/>
          <w:szCs w:val="24"/>
        </w:rPr>
        <w:tab/>
        <w:t>15 gr</w:t>
      </w:r>
    </w:p>
    <w:p w14:paraId="6759069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Havuç </w:t>
      </w:r>
      <w:r>
        <w:rPr>
          <w:sz w:val="24"/>
          <w:szCs w:val="24"/>
        </w:rPr>
        <w:tab/>
      </w:r>
      <w:r>
        <w:rPr>
          <w:sz w:val="24"/>
          <w:szCs w:val="24"/>
        </w:rPr>
        <w:tab/>
      </w:r>
      <w:r>
        <w:rPr>
          <w:sz w:val="24"/>
          <w:szCs w:val="24"/>
        </w:rPr>
        <w:tab/>
      </w:r>
      <w:r>
        <w:rPr>
          <w:sz w:val="24"/>
          <w:szCs w:val="24"/>
        </w:rPr>
        <w:tab/>
        <w:t>15 gr</w:t>
      </w:r>
    </w:p>
    <w:p w14:paraId="5D5F904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Kuru soğan </w:t>
      </w:r>
      <w:r>
        <w:rPr>
          <w:sz w:val="24"/>
          <w:szCs w:val="24"/>
        </w:rPr>
        <w:tab/>
      </w:r>
      <w:r>
        <w:rPr>
          <w:sz w:val="24"/>
          <w:szCs w:val="24"/>
        </w:rPr>
        <w:tab/>
      </w:r>
      <w:r>
        <w:rPr>
          <w:sz w:val="24"/>
          <w:szCs w:val="24"/>
        </w:rPr>
        <w:tab/>
        <w:t>10 gr</w:t>
      </w:r>
    </w:p>
    <w:p w14:paraId="362F969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Dereotu </w:t>
      </w:r>
      <w:r>
        <w:rPr>
          <w:sz w:val="24"/>
          <w:szCs w:val="24"/>
        </w:rPr>
        <w:tab/>
      </w:r>
      <w:r>
        <w:rPr>
          <w:sz w:val="24"/>
          <w:szCs w:val="24"/>
        </w:rPr>
        <w:tab/>
      </w:r>
      <w:r>
        <w:rPr>
          <w:sz w:val="24"/>
          <w:szCs w:val="24"/>
        </w:rPr>
        <w:tab/>
      </w:r>
      <w:r>
        <w:rPr>
          <w:sz w:val="24"/>
          <w:szCs w:val="24"/>
        </w:rPr>
        <w:tab/>
        <w:t>2 gr</w:t>
      </w:r>
    </w:p>
    <w:p w14:paraId="5AB0F6A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51F3F9D4" w14:textId="77777777" w:rsidR="00FF7CE6" w:rsidRDefault="00FF7CE6">
      <w:pPr>
        <w:pStyle w:val="GvdeMetni"/>
        <w:spacing w:after="0" w:line="240" w:lineRule="exact"/>
        <w:jc w:val="both"/>
        <w:rPr>
          <w:bCs/>
          <w:iCs/>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17C40F96" w14:textId="77777777" w:rsidR="00FF7CE6" w:rsidRDefault="00FF7CE6">
      <w:pPr>
        <w:pStyle w:val="GvdeMetni"/>
        <w:spacing w:after="0" w:line="240" w:lineRule="exact"/>
        <w:jc w:val="both"/>
        <w:rPr>
          <w:bCs/>
          <w:iCs/>
          <w:sz w:val="24"/>
          <w:szCs w:val="24"/>
        </w:rPr>
      </w:pPr>
    </w:p>
    <w:p w14:paraId="5796B19A" w14:textId="77777777" w:rsidR="00FF7CE6" w:rsidRDefault="00FF7CE6">
      <w:pPr>
        <w:pStyle w:val="GvdeMetni"/>
        <w:spacing w:after="0" w:line="240" w:lineRule="exact"/>
        <w:jc w:val="both"/>
        <w:rPr>
          <w:bCs/>
          <w:iCs/>
          <w:sz w:val="24"/>
          <w:szCs w:val="24"/>
        </w:rPr>
      </w:pPr>
    </w:p>
    <w:p w14:paraId="4B283F0E" w14:textId="77777777" w:rsidR="00FF7CE6" w:rsidRDefault="00FF7CE6">
      <w:pPr>
        <w:pStyle w:val="GvdeMetni"/>
        <w:spacing w:after="0" w:line="240" w:lineRule="exact"/>
        <w:jc w:val="both"/>
        <w:rPr>
          <w:sz w:val="24"/>
          <w:szCs w:val="24"/>
        </w:rPr>
      </w:pPr>
      <w:r>
        <w:rPr>
          <w:b/>
          <w:bCs/>
          <w:iCs/>
          <w:sz w:val="24"/>
          <w:szCs w:val="24"/>
        </w:rPr>
        <w:t>Mengen Pilavı</w:t>
      </w:r>
      <w:r>
        <w:rPr>
          <w:bCs/>
          <w:iCs/>
          <w:sz w:val="24"/>
          <w:szCs w:val="24"/>
        </w:rPr>
        <w:tab/>
      </w:r>
      <w:r>
        <w:rPr>
          <w:bCs/>
          <w:iCs/>
          <w:sz w:val="24"/>
          <w:szCs w:val="24"/>
        </w:rPr>
        <w:tab/>
      </w:r>
      <w:r>
        <w:rPr>
          <w:bCs/>
          <w:iCs/>
          <w:sz w:val="24"/>
          <w:szCs w:val="24"/>
        </w:rPr>
        <w:tab/>
      </w:r>
      <w:r>
        <w:rPr>
          <w:bCs/>
          <w:iCs/>
          <w:sz w:val="24"/>
          <w:szCs w:val="24"/>
        </w:rPr>
        <w:tab/>
      </w:r>
      <w:r>
        <w:rPr>
          <w:sz w:val="24"/>
          <w:szCs w:val="24"/>
        </w:rPr>
        <w:t>Pirinç</w:t>
      </w:r>
      <w:r>
        <w:rPr>
          <w:sz w:val="24"/>
          <w:szCs w:val="24"/>
        </w:rPr>
        <w:tab/>
      </w:r>
      <w:r>
        <w:rPr>
          <w:sz w:val="24"/>
          <w:szCs w:val="24"/>
        </w:rPr>
        <w:tab/>
      </w:r>
      <w:r>
        <w:rPr>
          <w:sz w:val="24"/>
          <w:szCs w:val="24"/>
        </w:rPr>
        <w:tab/>
      </w:r>
      <w:r>
        <w:rPr>
          <w:sz w:val="24"/>
          <w:szCs w:val="24"/>
        </w:rPr>
        <w:tab/>
        <w:t>70 gr</w:t>
      </w:r>
    </w:p>
    <w:p w14:paraId="6207DB5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Sığır Eti</w:t>
      </w:r>
      <w:r>
        <w:rPr>
          <w:sz w:val="24"/>
          <w:szCs w:val="24"/>
        </w:rPr>
        <w:tab/>
      </w:r>
      <w:r>
        <w:rPr>
          <w:sz w:val="24"/>
          <w:szCs w:val="24"/>
        </w:rPr>
        <w:tab/>
      </w:r>
      <w:r>
        <w:rPr>
          <w:sz w:val="24"/>
          <w:szCs w:val="24"/>
        </w:rPr>
        <w:tab/>
      </w:r>
      <w:r>
        <w:rPr>
          <w:sz w:val="24"/>
          <w:szCs w:val="24"/>
        </w:rPr>
        <w:tab/>
        <w:t>30 gr</w:t>
      </w:r>
    </w:p>
    <w:p w14:paraId="6275AD7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Ayçiçek Yağı</w:t>
      </w:r>
      <w:r>
        <w:rPr>
          <w:sz w:val="24"/>
          <w:szCs w:val="24"/>
        </w:rPr>
        <w:tab/>
      </w:r>
      <w:r>
        <w:rPr>
          <w:sz w:val="24"/>
          <w:szCs w:val="24"/>
        </w:rPr>
        <w:tab/>
      </w:r>
      <w:r>
        <w:rPr>
          <w:sz w:val="24"/>
          <w:szCs w:val="24"/>
        </w:rPr>
        <w:tab/>
        <w:t xml:space="preserve">  8 gr</w:t>
      </w:r>
    </w:p>
    <w:p w14:paraId="578C451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Mantar</w:t>
      </w:r>
      <w:r>
        <w:rPr>
          <w:sz w:val="24"/>
          <w:szCs w:val="24"/>
        </w:rPr>
        <w:tab/>
      </w:r>
      <w:r>
        <w:rPr>
          <w:sz w:val="24"/>
          <w:szCs w:val="24"/>
        </w:rPr>
        <w:tab/>
      </w:r>
      <w:r>
        <w:rPr>
          <w:sz w:val="24"/>
          <w:szCs w:val="24"/>
        </w:rPr>
        <w:tab/>
      </w:r>
      <w:r>
        <w:rPr>
          <w:sz w:val="24"/>
          <w:szCs w:val="24"/>
        </w:rPr>
        <w:tab/>
        <w:t xml:space="preserve">  5 gr</w:t>
      </w:r>
    </w:p>
    <w:p w14:paraId="3B431FD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0,1 gr</w:t>
      </w:r>
    </w:p>
    <w:p w14:paraId="1928E2C2" w14:textId="77777777" w:rsidR="00FF7CE6" w:rsidRDefault="00FF7CE6">
      <w:pPr>
        <w:pStyle w:val="GvdeMetni"/>
        <w:spacing w:after="0" w:line="240" w:lineRule="exact"/>
        <w:ind w:left="3404" w:firstLine="851"/>
        <w:jc w:val="both"/>
        <w:rPr>
          <w:sz w:val="24"/>
          <w:szCs w:val="24"/>
        </w:rPr>
      </w:pPr>
      <w:r>
        <w:rPr>
          <w:sz w:val="24"/>
          <w:szCs w:val="24"/>
        </w:rPr>
        <w:t>Et Suyu(Sığır)</w:t>
      </w:r>
      <w:r>
        <w:rPr>
          <w:sz w:val="24"/>
          <w:szCs w:val="24"/>
        </w:rPr>
        <w:tab/>
      </w:r>
      <w:r>
        <w:rPr>
          <w:sz w:val="24"/>
          <w:szCs w:val="24"/>
        </w:rPr>
        <w:tab/>
      </w:r>
      <w:r>
        <w:rPr>
          <w:sz w:val="24"/>
          <w:szCs w:val="24"/>
        </w:rPr>
        <w:tab/>
        <w:t>5 gr</w:t>
      </w:r>
    </w:p>
    <w:p w14:paraId="508FDEAE" w14:textId="77777777" w:rsidR="00FF7CE6" w:rsidRDefault="00FF7CE6">
      <w:pPr>
        <w:pStyle w:val="GvdeMetni"/>
        <w:spacing w:after="0" w:line="240" w:lineRule="exact"/>
        <w:ind w:left="3404" w:firstLine="851"/>
        <w:jc w:val="both"/>
        <w:rPr>
          <w:sz w:val="24"/>
          <w:szCs w:val="24"/>
        </w:rPr>
      </w:pPr>
    </w:p>
    <w:p w14:paraId="3A5E8783" w14:textId="77777777" w:rsidR="00FF7CE6" w:rsidRDefault="00FF7CE6">
      <w:pPr>
        <w:pStyle w:val="GvdeMetni"/>
        <w:spacing w:after="0" w:line="240" w:lineRule="exact"/>
        <w:jc w:val="both"/>
        <w:rPr>
          <w:b/>
          <w:bCs/>
          <w:iCs/>
          <w:sz w:val="24"/>
          <w:szCs w:val="24"/>
        </w:rPr>
      </w:pPr>
    </w:p>
    <w:p w14:paraId="57817F4F" w14:textId="77777777" w:rsidR="00FF7CE6" w:rsidRDefault="00FF7CE6">
      <w:pPr>
        <w:pStyle w:val="GvdeMetni"/>
        <w:spacing w:after="0" w:line="240" w:lineRule="exact"/>
        <w:jc w:val="both"/>
        <w:rPr>
          <w:b/>
          <w:bCs/>
          <w:iCs/>
          <w:sz w:val="24"/>
          <w:szCs w:val="24"/>
        </w:rPr>
      </w:pPr>
    </w:p>
    <w:p w14:paraId="1DFDE7EC" w14:textId="77777777" w:rsidR="00FF7CE6" w:rsidRDefault="00FF7CE6">
      <w:pPr>
        <w:pStyle w:val="GvdeMetni"/>
        <w:spacing w:after="0" w:line="240" w:lineRule="exact"/>
        <w:jc w:val="both"/>
        <w:rPr>
          <w:bCs/>
          <w:iCs/>
          <w:sz w:val="24"/>
          <w:szCs w:val="24"/>
        </w:rPr>
      </w:pPr>
      <w:r>
        <w:rPr>
          <w:b/>
          <w:bCs/>
          <w:iCs/>
          <w:sz w:val="24"/>
          <w:szCs w:val="24"/>
        </w:rPr>
        <w:t>Paşa Pilavı</w:t>
      </w:r>
      <w:r>
        <w:rPr>
          <w:b/>
          <w:bCs/>
          <w:iCs/>
          <w:sz w:val="24"/>
          <w:szCs w:val="24"/>
        </w:rPr>
        <w:tab/>
      </w:r>
      <w:r>
        <w:rPr>
          <w:bCs/>
          <w:iCs/>
          <w:sz w:val="24"/>
          <w:szCs w:val="24"/>
        </w:rPr>
        <w:tab/>
      </w:r>
      <w:r>
        <w:rPr>
          <w:bCs/>
          <w:iCs/>
          <w:sz w:val="24"/>
          <w:szCs w:val="24"/>
        </w:rPr>
        <w:tab/>
      </w:r>
      <w:r>
        <w:rPr>
          <w:bCs/>
          <w:iCs/>
          <w:sz w:val="24"/>
          <w:szCs w:val="24"/>
        </w:rPr>
        <w:tab/>
        <w:t>Pirinç</w:t>
      </w:r>
      <w:r>
        <w:rPr>
          <w:bCs/>
          <w:iCs/>
          <w:sz w:val="24"/>
          <w:szCs w:val="24"/>
        </w:rPr>
        <w:tab/>
      </w:r>
      <w:r>
        <w:rPr>
          <w:bCs/>
          <w:iCs/>
          <w:sz w:val="24"/>
          <w:szCs w:val="24"/>
        </w:rPr>
        <w:tab/>
      </w:r>
      <w:r>
        <w:rPr>
          <w:bCs/>
          <w:iCs/>
          <w:sz w:val="24"/>
          <w:szCs w:val="24"/>
        </w:rPr>
        <w:tab/>
      </w:r>
      <w:r>
        <w:rPr>
          <w:bCs/>
          <w:iCs/>
          <w:sz w:val="24"/>
          <w:szCs w:val="24"/>
        </w:rPr>
        <w:tab/>
        <w:t>70 gr</w:t>
      </w:r>
    </w:p>
    <w:p w14:paraId="30B703A1" w14:textId="77777777" w:rsidR="00FF7CE6" w:rsidRDefault="00FF7CE6">
      <w:pPr>
        <w:pStyle w:val="GvdeMetni"/>
        <w:spacing w:after="0" w:line="240" w:lineRule="exact"/>
        <w:ind w:left="3404" w:firstLine="851"/>
        <w:jc w:val="both"/>
        <w:rPr>
          <w:bCs/>
          <w:iCs/>
          <w:sz w:val="24"/>
          <w:szCs w:val="24"/>
        </w:rPr>
      </w:pPr>
      <w:r>
        <w:rPr>
          <w:bCs/>
          <w:iCs/>
          <w:sz w:val="24"/>
          <w:szCs w:val="24"/>
        </w:rPr>
        <w:t>Et Suyu (Sığır)</w:t>
      </w:r>
      <w:r>
        <w:rPr>
          <w:bCs/>
          <w:iCs/>
          <w:sz w:val="24"/>
          <w:szCs w:val="24"/>
        </w:rPr>
        <w:tab/>
      </w:r>
      <w:r>
        <w:rPr>
          <w:bCs/>
          <w:iCs/>
          <w:sz w:val="24"/>
          <w:szCs w:val="24"/>
        </w:rPr>
        <w:tab/>
      </w:r>
      <w:r>
        <w:rPr>
          <w:bCs/>
          <w:iCs/>
          <w:sz w:val="24"/>
          <w:szCs w:val="24"/>
        </w:rPr>
        <w:tab/>
        <w:t>5 gr</w:t>
      </w:r>
    </w:p>
    <w:p w14:paraId="7813087C" w14:textId="77777777" w:rsidR="00FF7CE6" w:rsidRDefault="00FF7CE6">
      <w:pPr>
        <w:pStyle w:val="GvdeMetni"/>
        <w:spacing w:after="0" w:line="240" w:lineRule="exact"/>
        <w:ind w:left="3404" w:firstLine="851"/>
        <w:jc w:val="both"/>
        <w:rPr>
          <w:bCs/>
          <w:iCs/>
          <w:sz w:val="24"/>
          <w:szCs w:val="24"/>
        </w:rPr>
      </w:pPr>
      <w:r>
        <w:rPr>
          <w:bCs/>
          <w:iCs/>
          <w:sz w:val="24"/>
          <w:szCs w:val="24"/>
        </w:rPr>
        <w:t>Sığır Kıyma</w:t>
      </w:r>
      <w:r>
        <w:rPr>
          <w:bCs/>
          <w:iCs/>
          <w:sz w:val="24"/>
          <w:szCs w:val="24"/>
        </w:rPr>
        <w:tab/>
      </w:r>
      <w:r>
        <w:rPr>
          <w:bCs/>
          <w:iCs/>
          <w:sz w:val="24"/>
          <w:szCs w:val="24"/>
        </w:rPr>
        <w:tab/>
      </w:r>
      <w:r>
        <w:rPr>
          <w:bCs/>
          <w:iCs/>
          <w:sz w:val="24"/>
          <w:szCs w:val="24"/>
        </w:rPr>
        <w:tab/>
        <w:t>30 gr</w:t>
      </w:r>
    </w:p>
    <w:p w14:paraId="0D396474" w14:textId="77777777" w:rsidR="00FF7CE6" w:rsidRDefault="00FF7CE6">
      <w:pPr>
        <w:pStyle w:val="GvdeMetni"/>
        <w:spacing w:after="0" w:line="240" w:lineRule="exact"/>
        <w:ind w:left="3404" w:firstLine="851"/>
        <w:jc w:val="both"/>
        <w:rPr>
          <w:bCs/>
          <w:iCs/>
          <w:sz w:val="24"/>
          <w:szCs w:val="24"/>
        </w:rPr>
      </w:pPr>
      <w:r>
        <w:rPr>
          <w:bCs/>
          <w:iCs/>
          <w:sz w:val="24"/>
          <w:szCs w:val="24"/>
        </w:rPr>
        <w:t>Dolmalık Fıstık</w:t>
      </w:r>
      <w:r>
        <w:rPr>
          <w:bCs/>
          <w:iCs/>
          <w:sz w:val="24"/>
          <w:szCs w:val="24"/>
        </w:rPr>
        <w:tab/>
      </w:r>
      <w:r>
        <w:rPr>
          <w:bCs/>
          <w:iCs/>
          <w:sz w:val="24"/>
          <w:szCs w:val="24"/>
        </w:rPr>
        <w:tab/>
      </w:r>
      <w:r>
        <w:rPr>
          <w:bCs/>
          <w:iCs/>
          <w:sz w:val="24"/>
          <w:szCs w:val="24"/>
        </w:rPr>
        <w:tab/>
        <w:t>3 gr</w:t>
      </w:r>
    </w:p>
    <w:p w14:paraId="6DCF5CBA" w14:textId="77777777" w:rsidR="00FF7CE6" w:rsidRDefault="00FF7CE6">
      <w:pPr>
        <w:pStyle w:val="GvdeMetni"/>
        <w:spacing w:after="0" w:line="240" w:lineRule="exact"/>
        <w:ind w:left="3404" w:firstLine="851"/>
        <w:jc w:val="both"/>
        <w:rPr>
          <w:bCs/>
          <w:iCs/>
          <w:sz w:val="24"/>
          <w:szCs w:val="24"/>
        </w:rPr>
      </w:pPr>
      <w:r>
        <w:rPr>
          <w:bCs/>
          <w:iCs/>
          <w:sz w:val="24"/>
          <w:szCs w:val="24"/>
        </w:rPr>
        <w:t>Sıvı Yağ</w:t>
      </w:r>
      <w:r>
        <w:rPr>
          <w:bCs/>
          <w:iCs/>
          <w:sz w:val="24"/>
          <w:szCs w:val="24"/>
        </w:rPr>
        <w:tab/>
      </w:r>
      <w:r>
        <w:rPr>
          <w:bCs/>
          <w:iCs/>
          <w:sz w:val="24"/>
          <w:szCs w:val="24"/>
        </w:rPr>
        <w:tab/>
      </w:r>
      <w:r>
        <w:rPr>
          <w:bCs/>
          <w:iCs/>
          <w:sz w:val="24"/>
          <w:szCs w:val="24"/>
        </w:rPr>
        <w:tab/>
      </w:r>
      <w:r>
        <w:rPr>
          <w:bCs/>
          <w:iCs/>
          <w:sz w:val="24"/>
          <w:szCs w:val="24"/>
        </w:rPr>
        <w:tab/>
        <w:t>6 gr</w:t>
      </w:r>
    </w:p>
    <w:p w14:paraId="47253A50" w14:textId="77777777" w:rsidR="00FF7CE6" w:rsidRDefault="00FF7CE6">
      <w:pPr>
        <w:pStyle w:val="GvdeMetni"/>
        <w:spacing w:after="0" w:line="240" w:lineRule="exact"/>
        <w:ind w:left="3404" w:firstLine="851"/>
        <w:jc w:val="both"/>
        <w:rPr>
          <w:bCs/>
          <w:iCs/>
          <w:sz w:val="24"/>
          <w:szCs w:val="24"/>
        </w:rPr>
      </w:pPr>
      <w:r>
        <w:rPr>
          <w:bCs/>
          <w:iCs/>
          <w:sz w:val="24"/>
          <w:szCs w:val="24"/>
        </w:rPr>
        <w:t>Tuz</w:t>
      </w:r>
      <w:r>
        <w:rPr>
          <w:bCs/>
          <w:iCs/>
          <w:sz w:val="24"/>
          <w:szCs w:val="24"/>
        </w:rPr>
        <w:tab/>
      </w:r>
      <w:r>
        <w:rPr>
          <w:bCs/>
          <w:iCs/>
          <w:sz w:val="24"/>
          <w:szCs w:val="24"/>
        </w:rPr>
        <w:tab/>
      </w:r>
      <w:r>
        <w:rPr>
          <w:bCs/>
          <w:iCs/>
          <w:sz w:val="24"/>
          <w:szCs w:val="24"/>
        </w:rPr>
        <w:tab/>
      </w:r>
      <w:r>
        <w:rPr>
          <w:bCs/>
          <w:iCs/>
          <w:sz w:val="24"/>
          <w:szCs w:val="24"/>
        </w:rPr>
        <w:tab/>
        <w:t>0,1 gr</w:t>
      </w:r>
    </w:p>
    <w:p w14:paraId="7A3AFAE2" w14:textId="77777777" w:rsidR="00FF7CE6" w:rsidRDefault="00FF7CE6">
      <w:pPr>
        <w:pStyle w:val="GvdeMetni"/>
        <w:spacing w:after="0" w:line="240" w:lineRule="exact"/>
        <w:jc w:val="both"/>
        <w:rPr>
          <w:bCs/>
          <w:iCs/>
          <w:sz w:val="24"/>
          <w:szCs w:val="24"/>
        </w:rPr>
      </w:pPr>
    </w:p>
    <w:p w14:paraId="43B7988D" w14:textId="77777777" w:rsidR="00FF7CE6" w:rsidRDefault="00FF7CE6">
      <w:pPr>
        <w:pStyle w:val="GvdeMetni"/>
        <w:spacing w:after="0" w:line="240" w:lineRule="exact"/>
        <w:jc w:val="both"/>
        <w:rPr>
          <w:bCs/>
          <w:iCs/>
          <w:sz w:val="24"/>
          <w:szCs w:val="24"/>
        </w:rPr>
      </w:pPr>
      <w:r>
        <w:rPr>
          <w:b/>
          <w:iCs/>
          <w:sz w:val="24"/>
          <w:szCs w:val="24"/>
        </w:rPr>
        <w:t>Tavuklu Pirinç Pilavı</w:t>
      </w:r>
      <w:r>
        <w:rPr>
          <w:b/>
          <w:iCs/>
          <w:sz w:val="24"/>
          <w:szCs w:val="24"/>
        </w:rPr>
        <w:tab/>
      </w:r>
      <w:r>
        <w:rPr>
          <w:b/>
          <w:iCs/>
          <w:sz w:val="24"/>
          <w:szCs w:val="24"/>
        </w:rPr>
        <w:tab/>
      </w:r>
      <w:r>
        <w:rPr>
          <w:b/>
          <w:iCs/>
          <w:sz w:val="24"/>
          <w:szCs w:val="24"/>
        </w:rPr>
        <w:tab/>
      </w:r>
      <w:r>
        <w:rPr>
          <w:bCs/>
          <w:iCs/>
          <w:sz w:val="24"/>
          <w:szCs w:val="24"/>
        </w:rPr>
        <w:t>Pirinç</w:t>
      </w:r>
      <w:r>
        <w:rPr>
          <w:b/>
          <w:iCs/>
          <w:sz w:val="24"/>
          <w:szCs w:val="24"/>
        </w:rPr>
        <w:tab/>
      </w:r>
      <w:r>
        <w:rPr>
          <w:b/>
          <w:iCs/>
          <w:sz w:val="24"/>
          <w:szCs w:val="24"/>
        </w:rPr>
        <w:tab/>
      </w:r>
      <w:r>
        <w:rPr>
          <w:b/>
          <w:iCs/>
          <w:sz w:val="24"/>
          <w:szCs w:val="24"/>
        </w:rPr>
        <w:tab/>
      </w:r>
      <w:r>
        <w:rPr>
          <w:b/>
          <w:iCs/>
          <w:sz w:val="24"/>
          <w:szCs w:val="24"/>
        </w:rPr>
        <w:tab/>
      </w:r>
      <w:r>
        <w:rPr>
          <w:bCs/>
          <w:iCs/>
          <w:sz w:val="24"/>
          <w:szCs w:val="24"/>
        </w:rPr>
        <w:t>70 gr</w:t>
      </w:r>
    </w:p>
    <w:p w14:paraId="75643B27" w14:textId="77777777" w:rsidR="00FF7CE6" w:rsidRDefault="00FF7CE6">
      <w:pPr>
        <w:pStyle w:val="GvdeMetni"/>
        <w:spacing w:after="0" w:line="240" w:lineRule="exact"/>
        <w:jc w:val="both"/>
        <w:rPr>
          <w:bCs/>
          <w:iCs/>
          <w:sz w:val="24"/>
          <w:szCs w:val="24"/>
        </w:rPr>
      </w:pPr>
      <w:r>
        <w:rPr>
          <w:bCs/>
          <w:iCs/>
          <w:sz w:val="24"/>
          <w:szCs w:val="24"/>
        </w:rPr>
        <w:tab/>
      </w:r>
      <w:r>
        <w:rPr>
          <w:bCs/>
          <w:iCs/>
          <w:sz w:val="24"/>
          <w:szCs w:val="24"/>
        </w:rPr>
        <w:tab/>
      </w:r>
      <w:r>
        <w:rPr>
          <w:bCs/>
          <w:iCs/>
          <w:sz w:val="24"/>
          <w:szCs w:val="24"/>
        </w:rPr>
        <w:tab/>
      </w:r>
      <w:r>
        <w:rPr>
          <w:bCs/>
          <w:iCs/>
          <w:sz w:val="24"/>
          <w:szCs w:val="24"/>
        </w:rPr>
        <w:tab/>
      </w:r>
      <w:r>
        <w:rPr>
          <w:bCs/>
          <w:iCs/>
          <w:sz w:val="24"/>
          <w:szCs w:val="24"/>
        </w:rPr>
        <w:tab/>
        <w:t>Tavuk</w:t>
      </w:r>
      <w:r>
        <w:rPr>
          <w:bCs/>
          <w:iCs/>
          <w:sz w:val="24"/>
          <w:szCs w:val="24"/>
        </w:rPr>
        <w:tab/>
      </w:r>
      <w:r>
        <w:rPr>
          <w:bCs/>
          <w:iCs/>
          <w:sz w:val="24"/>
          <w:szCs w:val="24"/>
        </w:rPr>
        <w:tab/>
      </w:r>
      <w:r>
        <w:rPr>
          <w:bCs/>
          <w:iCs/>
          <w:sz w:val="24"/>
          <w:szCs w:val="24"/>
        </w:rPr>
        <w:tab/>
      </w:r>
      <w:r>
        <w:rPr>
          <w:bCs/>
          <w:iCs/>
          <w:sz w:val="24"/>
          <w:szCs w:val="24"/>
        </w:rPr>
        <w:tab/>
        <w:t>30 gr</w:t>
      </w:r>
    </w:p>
    <w:p w14:paraId="213E3085" w14:textId="77777777" w:rsidR="00FF7CE6" w:rsidRDefault="00FF7CE6">
      <w:pPr>
        <w:pStyle w:val="GvdeMetni"/>
        <w:spacing w:after="0" w:line="240" w:lineRule="exact"/>
        <w:jc w:val="both"/>
        <w:rPr>
          <w:bCs/>
          <w:iCs/>
          <w:sz w:val="24"/>
          <w:szCs w:val="24"/>
        </w:rPr>
      </w:pPr>
      <w:r>
        <w:rPr>
          <w:bCs/>
          <w:iCs/>
          <w:sz w:val="24"/>
          <w:szCs w:val="24"/>
        </w:rPr>
        <w:tab/>
      </w:r>
      <w:r>
        <w:rPr>
          <w:bCs/>
          <w:iCs/>
          <w:sz w:val="24"/>
          <w:szCs w:val="24"/>
        </w:rPr>
        <w:tab/>
      </w:r>
      <w:r>
        <w:rPr>
          <w:bCs/>
          <w:iCs/>
          <w:sz w:val="24"/>
          <w:szCs w:val="24"/>
        </w:rPr>
        <w:tab/>
      </w:r>
      <w:r>
        <w:rPr>
          <w:bCs/>
          <w:iCs/>
          <w:sz w:val="24"/>
          <w:szCs w:val="24"/>
        </w:rPr>
        <w:tab/>
      </w:r>
      <w:r>
        <w:rPr>
          <w:bCs/>
          <w:iCs/>
          <w:sz w:val="24"/>
          <w:szCs w:val="24"/>
        </w:rPr>
        <w:tab/>
        <w:t>Salça</w:t>
      </w:r>
      <w:r>
        <w:rPr>
          <w:bCs/>
          <w:iCs/>
          <w:sz w:val="24"/>
          <w:szCs w:val="24"/>
        </w:rPr>
        <w:tab/>
      </w:r>
      <w:r>
        <w:rPr>
          <w:bCs/>
          <w:iCs/>
          <w:sz w:val="24"/>
          <w:szCs w:val="24"/>
        </w:rPr>
        <w:tab/>
      </w:r>
      <w:r>
        <w:rPr>
          <w:bCs/>
          <w:iCs/>
          <w:sz w:val="24"/>
          <w:szCs w:val="24"/>
        </w:rPr>
        <w:tab/>
      </w:r>
      <w:r>
        <w:rPr>
          <w:bCs/>
          <w:iCs/>
          <w:sz w:val="24"/>
          <w:szCs w:val="24"/>
        </w:rPr>
        <w:tab/>
        <w:t>10 gr</w:t>
      </w:r>
    </w:p>
    <w:p w14:paraId="69D820C7" w14:textId="77777777" w:rsidR="00FF7CE6" w:rsidRDefault="00FF7CE6">
      <w:pPr>
        <w:pStyle w:val="GvdeMetni"/>
        <w:spacing w:after="0" w:line="240" w:lineRule="exact"/>
        <w:jc w:val="both"/>
        <w:rPr>
          <w:bCs/>
          <w:iCs/>
          <w:sz w:val="24"/>
          <w:szCs w:val="24"/>
        </w:rPr>
      </w:pPr>
      <w:r>
        <w:rPr>
          <w:bCs/>
          <w:iCs/>
          <w:sz w:val="24"/>
          <w:szCs w:val="24"/>
        </w:rPr>
        <w:tab/>
      </w:r>
      <w:r>
        <w:rPr>
          <w:bCs/>
          <w:iCs/>
          <w:sz w:val="24"/>
          <w:szCs w:val="24"/>
        </w:rPr>
        <w:tab/>
      </w:r>
      <w:r>
        <w:rPr>
          <w:bCs/>
          <w:iCs/>
          <w:sz w:val="24"/>
          <w:szCs w:val="24"/>
        </w:rPr>
        <w:tab/>
      </w:r>
      <w:r>
        <w:rPr>
          <w:bCs/>
          <w:iCs/>
          <w:sz w:val="24"/>
          <w:szCs w:val="24"/>
        </w:rPr>
        <w:tab/>
      </w:r>
      <w:r>
        <w:rPr>
          <w:bCs/>
          <w:iCs/>
          <w:sz w:val="24"/>
          <w:szCs w:val="24"/>
        </w:rPr>
        <w:tab/>
        <w:t>Sıvı yağ</w:t>
      </w:r>
      <w:r>
        <w:rPr>
          <w:bCs/>
          <w:iCs/>
          <w:sz w:val="24"/>
          <w:szCs w:val="24"/>
        </w:rPr>
        <w:tab/>
      </w:r>
      <w:r>
        <w:rPr>
          <w:bCs/>
          <w:iCs/>
          <w:sz w:val="24"/>
          <w:szCs w:val="24"/>
        </w:rPr>
        <w:tab/>
      </w:r>
      <w:r>
        <w:rPr>
          <w:bCs/>
          <w:iCs/>
          <w:sz w:val="24"/>
          <w:szCs w:val="24"/>
        </w:rPr>
        <w:tab/>
      </w:r>
      <w:r>
        <w:rPr>
          <w:bCs/>
          <w:iCs/>
          <w:sz w:val="24"/>
          <w:szCs w:val="24"/>
        </w:rPr>
        <w:tab/>
        <w:t>6 g</w:t>
      </w:r>
      <w:r>
        <w:rPr>
          <w:b/>
          <w:iCs/>
          <w:sz w:val="24"/>
          <w:szCs w:val="24"/>
        </w:rPr>
        <w:t>r</w:t>
      </w:r>
    </w:p>
    <w:p w14:paraId="236E508E" w14:textId="77777777" w:rsidR="00FF7CE6" w:rsidRDefault="00FF7CE6">
      <w:pPr>
        <w:pStyle w:val="GvdeMetni"/>
        <w:spacing w:after="0" w:line="240" w:lineRule="exact"/>
        <w:ind w:left="3404" w:firstLine="851"/>
        <w:jc w:val="both"/>
        <w:rPr>
          <w:bCs/>
          <w:iCs/>
          <w:sz w:val="24"/>
          <w:szCs w:val="24"/>
        </w:rPr>
      </w:pPr>
      <w:r>
        <w:rPr>
          <w:bCs/>
          <w:iCs/>
          <w:sz w:val="24"/>
          <w:szCs w:val="24"/>
        </w:rPr>
        <w:t>Tuz</w:t>
      </w:r>
      <w:r>
        <w:rPr>
          <w:bCs/>
          <w:iCs/>
          <w:sz w:val="24"/>
          <w:szCs w:val="24"/>
        </w:rPr>
        <w:tab/>
      </w:r>
      <w:r>
        <w:rPr>
          <w:bCs/>
          <w:iCs/>
          <w:sz w:val="24"/>
          <w:szCs w:val="24"/>
        </w:rPr>
        <w:tab/>
      </w:r>
      <w:r>
        <w:rPr>
          <w:bCs/>
          <w:iCs/>
          <w:sz w:val="24"/>
          <w:szCs w:val="24"/>
        </w:rPr>
        <w:tab/>
      </w:r>
      <w:r>
        <w:rPr>
          <w:bCs/>
          <w:iCs/>
          <w:sz w:val="24"/>
          <w:szCs w:val="24"/>
        </w:rPr>
        <w:tab/>
        <w:t>1 gr</w:t>
      </w:r>
    </w:p>
    <w:p w14:paraId="5A151E64" w14:textId="77777777" w:rsidR="00FF7CE6" w:rsidRDefault="00FF7CE6">
      <w:pPr>
        <w:pStyle w:val="GvdeMetni"/>
        <w:spacing w:after="0" w:line="240" w:lineRule="exact"/>
        <w:ind w:left="3404" w:firstLine="851"/>
        <w:jc w:val="both"/>
        <w:rPr>
          <w:bCs/>
          <w:iCs/>
          <w:sz w:val="24"/>
          <w:szCs w:val="24"/>
        </w:rPr>
      </w:pPr>
    </w:p>
    <w:p w14:paraId="773BD51D" w14:textId="77777777" w:rsidR="00FF7CE6" w:rsidRDefault="00FF7CE6">
      <w:pPr>
        <w:pStyle w:val="GvdeMetni"/>
        <w:spacing w:after="0" w:line="240" w:lineRule="exact"/>
        <w:jc w:val="both"/>
        <w:rPr>
          <w:sz w:val="24"/>
          <w:szCs w:val="24"/>
        </w:rPr>
      </w:pPr>
      <w:r>
        <w:rPr>
          <w:b/>
          <w:bCs/>
          <w:sz w:val="24"/>
          <w:szCs w:val="24"/>
        </w:rPr>
        <w:t>Soslu Makarna</w:t>
      </w:r>
      <w:r>
        <w:rPr>
          <w:b/>
          <w:bCs/>
          <w:sz w:val="24"/>
          <w:szCs w:val="24"/>
        </w:rPr>
        <w:tab/>
      </w:r>
      <w:r>
        <w:rPr>
          <w:b/>
          <w:bCs/>
          <w:sz w:val="24"/>
          <w:szCs w:val="24"/>
        </w:rPr>
        <w:tab/>
      </w:r>
      <w:r>
        <w:rPr>
          <w:b/>
          <w:bCs/>
          <w:sz w:val="24"/>
          <w:szCs w:val="24"/>
        </w:rPr>
        <w:tab/>
      </w:r>
      <w:r>
        <w:rPr>
          <w:b/>
          <w:bCs/>
          <w:sz w:val="24"/>
          <w:szCs w:val="24"/>
        </w:rPr>
        <w:tab/>
      </w:r>
      <w:r>
        <w:rPr>
          <w:sz w:val="24"/>
          <w:szCs w:val="24"/>
        </w:rPr>
        <w:t>Makarna</w:t>
      </w:r>
      <w:r>
        <w:rPr>
          <w:sz w:val="24"/>
          <w:szCs w:val="24"/>
        </w:rPr>
        <w:tab/>
      </w:r>
      <w:r>
        <w:rPr>
          <w:sz w:val="24"/>
          <w:szCs w:val="24"/>
        </w:rPr>
        <w:tab/>
      </w:r>
      <w:r>
        <w:rPr>
          <w:sz w:val="24"/>
          <w:szCs w:val="24"/>
        </w:rPr>
        <w:tab/>
        <w:t>70 gr</w:t>
      </w:r>
    </w:p>
    <w:p w14:paraId="4D6BC43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3A53C74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3B11B3D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12CCA92" w14:textId="77777777" w:rsidR="00FF7CE6" w:rsidRDefault="00FF7CE6">
      <w:pPr>
        <w:pStyle w:val="GvdeMetni"/>
        <w:spacing w:after="0" w:line="240" w:lineRule="exact"/>
        <w:jc w:val="both"/>
        <w:rPr>
          <w:sz w:val="24"/>
          <w:szCs w:val="24"/>
        </w:rPr>
      </w:pPr>
    </w:p>
    <w:p w14:paraId="1E6414DD" w14:textId="77777777" w:rsidR="00FF7CE6" w:rsidRDefault="00FF7CE6">
      <w:pPr>
        <w:pStyle w:val="GvdeMetni"/>
        <w:spacing w:after="0" w:line="240" w:lineRule="exact"/>
        <w:jc w:val="both"/>
        <w:rPr>
          <w:sz w:val="24"/>
          <w:szCs w:val="24"/>
        </w:rPr>
      </w:pPr>
      <w:r>
        <w:rPr>
          <w:b/>
          <w:bCs/>
          <w:sz w:val="24"/>
          <w:szCs w:val="24"/>
        </w:rPr>
        <w:t>Peynirli Makarna</w:t>
      </w:r>
      <w:r>
        <w:rPr>
          <w:b/>
          <w:bCs/>
          <w:sz w:val="24"/>
          <w:szCs w:val="24"/>
        </w:rPr>
        <w:tab/>
      </w:r>
      <w:r>
        <w:rPr>
          <w:b/>
          <w:bCs/>
          <w:sz w:val="24"/>
          <w:szCs w:val="24"/>
        </w:rPr>
        <w:tab/>
      </w:r>
      <w:r>
        <w:rPr>
          <w:b/>
          <w:bCs/>
          <w:sz w:val="24"/>
          <w:szCs w:val="24"/>
        </w:rPr>
        <w:tab/>
      </w:r>
      <w:r>
        <w:rPr>
          <w:sz w:val="24"/>
          <w:szCs w:val="24"/>
        </w:rPr>
        <w:t>Makarna</w:t>
      </w:r>
      <w:r>
        <w:rPr>
          <w:sz w:val="24"/>
          <w:szCs w:val="24"/>
        </w:rPr>
        <w:tab/>
      </w:r>
      <w:r>
        <w:rPr>
          <w:sz w:val="24"/>
          <w:szCs w:val="24"/>
        </w:rPr>
        <w:tab/>
      </w:r>
      <w:r>
        <w:rPr>
          <w:sz w:val="24"/>
          <w:szCs w:val="24"/>
        </w:rPr>
        <w:tab/>
        <w:t>70 gr</w:t>
      </w:r>
    </w:p>
    <w:p w14:paraId="0081234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Peynir </w:t>
      </w:r>
      <w:r>
        <w:rPr>
          <w:sz w:val="24"/>
          <w:szCs w:val="24"/>
        </w:rPr>
        <w:tab/>
      </w:r>
      <w:r>
        <w:rPr>
          <w:sz w:val="24"/>
          <w:szCs w:val="24"/>
        </w:rPr>
        <w:tab/>
      </w:r>
      <w:r>
        <w:rPr>
          <w:sz w:val="24"/>
          <w:szCs w:val="24"/>
        </w:rPr>
        <w:tab/>
      </w:r>
      <w:r>
        <w:rPr>
          <w:sz w:val="24"/>
          <w:szCs w:val="24"/>
        </w:rPr>
        <w:tab/>
        <w:t>20 gr</w:t>
      </w:r>
    </w:p>
    <w:p w14:paraId="7532143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1D3F0E4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17147086" w14:textId="77777777" w:rsidR="00FF7CE6" w:rsidRDefault="00FF7CE6">
      <w:pPr>
        <w:pStyle w:val="GvdeMetni"/>
        <w:spacing w:after="0" w:line="240" w:lineRule="exact"/>
        <w:jc w:val="both"/>
        <w:rPr>
          <w:sz w:val="24"/>
          <w:szCs w:val="24"/>
        </w:rPr>
      </w:pPr>
    </w:p>
    <w:p w14:paraId="062D8246" w14:textId="77777777" w:rsidR="00FF7CE6" w:rsidRDefault="00FF7CE6">
      <w:pPr>
        <w:pStyle w:val="GvdeMetni"/>
        <w:spacing w:after="0" w:line="240" w:lineRule="exact"/>
        <w:jc w:val="both"/>
        <w:rPr>
          <w:sz w:val="24"/>
          <w:szCs w:val="24"/>
        </w:rPr>
      </w:pPr>
      <w:r>
        <w:rPr>
          <w:b/>
          <w:bCs/>
          <w:sz w:val="24"/>
          <w:szCs w:val="24"/>
        </w:rPr>
        <w:t>Fırın Makarna</w:t>
      </w:r>
      <w:r>
        <w:rPr>
          <w:b/>
          <w:bCs/>
          <w:sz w:val="24"/>
          <w:szCs w:val="24"/>
        </w:rPr>
        <w:tab/>
      </w:r>
      <w:r>
        <w:rPr>
          <w:b/>
          <w:bCs/>
          <w:sz w:val="24"/>
          <w:szCs w:val="24"/>
        </w:rPr>
        <w:tab/>
      </w:r>
      <w:r>
        <w:rPr>
          <w:b/>
          <w:bCs/>
          <w:sz w:val="24"/>
          <w:szCs w:val="24"/>
        </w:rPr>
        <w:tab/>
      </w:r>
      <w:r>
        <w:rPr>
          <w:b/>
          <w:bCs/>
          <w:sz w:val="24"/>
          <w:szCs w:val="24"/>
        </w:rPr>
        <w:tab/>
      </w:r>
      <w:r>
        <w:rPr>
          <w:sz w:val="24"/>
          <w:szCs w:val="24"/>
        </w:rPr>
        <w:t>Makarna</w:t>
      </w:r>
      <w:r>
        <w:rPr>
          <w:sz w:val="24"/>
          <w:szCs w:val="24"/>
        </w:rPr>
        <w:tab/>
      </w:r>
      <w:r>
        <w:rPr>
          <w:sz w:val="24"/>
          <w:szCs w:val="24"/>
        </w:rPr>
        <w:tab/>
      </w:r>
      <w:r>
        <w:rPr>
          <w:sz w:val="24"/>
          <w:szCs w:val="24"/>
        </w:rPr>
        <w:tab/>
        <w:t>70 gr</w:t>
      </w:r>
    </w:p>
    <w:p w14:paraId="1AEB76B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6 gr</w:t>
      </w:r>
    </w:p>
    <w:p w14:paraId="56374385"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Buğday unu</w:t>
      </w:r>
      <w:r>
        <w:rPr>
          <w:sz w:val="24"/>
          <w:szCs w:val="24"/>
        </w:rPr>
        <w:tab/>
      </w:r>
      <w:r>
        <w:rPr>
          <w:sz w:val="24"/>
          <w:szCs w:val="24"/>
        </w:rPr>
        <w:tab/>
      </w:r>
      <w:r>
        <w:rPr>
          <w:sz w:val="24"/>
          <w:szCs w:val="24"/>
        </w:rPr>
        <w:tab/>
        <w:t>20 gr</w:t>
      </w:r>
    </w:p>
    <w:p w14:paraId="21261FC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40 gr</w:t>
      </w:r>
    </w:p>
    <w:p w14:paraId="4E9D122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Beyaz peynir </w:t>
      </w:r>
      <w:r>
        <w:rPr>
          <w:sz w:val="24"/>
          <w:szCs w:val="24"/>
        </w:rPr>
        <w:tab/>
      </w:r>
      <w:r>
        <w:rPr>
          <w:sz w:val="24"/>
          <w:szCs w:val="24"/>
        </w:rPr>
        <w:tab/>
      </w:r>
      <w:r>
        <w:rPr>
          <w:sz w:val="24"/>
          <w:szCs w:val="24"/>
        </w:rPr>
        <w:tab/>
        <w:t>10 gr</w:t>
      </w:r>
    </w:p>
    <w:p w14:paraId="7ACEDA67" w14:textId="77777777" w:rsidR="00FF7CE6" w:rsidRDefault="00FF7CE6">
      <w:pPr>
        <w:pStyle w:val="GvdeMetni"/>
        <w:spacing w:after="0" w:line="240" w:lineRule="exact"/>
        <w:ind w:left="3547" w:firstLine="708"/>
        <w:jc w:val="both"/>
        <w:rPr>
          <w:sz w:val="24"/>
          <w:szCs w:val="24"/>
        </w:rPr>
      </w:pPr>
      <w:r>
        <w:rPr>
          <w:sz w:val="24"/>
          <w:szCs w:val="24"/>
        </w:rPr>
        <w:t>Kaşar peyniri</w:t>
      </w:r>
      <w:r>
        <w:rPr>
          <w:sz w:val="24"/>
          <w:szCs w:val="24"/>
        </w:rPr>
        <w:tab/>
      </w:r>
      <w:r>
        <w:rPr>
          <w:sz w:val="24"/>
          <w:szCs w:val="24"/>
        </w:rPr>
        <w:tab/>
      </w:r>
      <w:r>
        <w:rPr>
          <w:sz w:val="24"/>
          <w:szCs w:val="24"/>
        </w:rPr>
        <w:tab/>
        <w:t>15 gr</w:t>
      </w:r>
    </w:p>
    <w:p w14:paraId="6C9D990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7503914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24EA445D" w14:textId="77777777" w:rsidR="00FF7CE6" w:rsidRDefault="00FF7CE6">
      <w:pPr>
        <w:pStyle w:val="GvdeMetni"/>
        <w:spacing w:after="0" w:line="240" w:lineRule="exact"/>
        <w:jc w:val="both"/>
        <w:rPr>
          <w:sz w:val="24"/>
          <w:szCs w:val="24"/>
        </w:rPr>
      </w:pPr>
    </w:p>
    <w:p w14:paraId="4A4D7455" w14:textId="77777777" w:rsidR="00FF7CE6" w:rsidRDefault="00FF7CE6">
      <w:pPr>
        <w:pStyle w:val="GvdeMetni"/>
        <w:spacing w:after="0" w:line="240" w:lineRule="exact"/>
        <w:jc w:val="both"/>
        <w:rPr>
          <w:sz w:val="24"/>
          <w:szCs w:val="24"/>
        </w:rPr>
      </w:pPr>
      <w:r>
        <w:rPr>
          <w:b/>
          <w:bCs/>
          <w:sz w:val="24"/>
          <w:szCs w:val="24"/>
        </w:rPr>
        <w:t>Spagetti Makarna</w:t>
      </w:r>
      <w:r>
        <w:rPr>
          <w:b/>
          <w:bCs/>
          <w:sz w:val="24"/>
          <w:szCs w:val="24"/>
        </w:rPr>
        <w:tab/>
      </w:r>
      <w:r>
        <w:rPr>
          <w:b/>
          <w:bCs/>
          <w:sz w:val="24"/>
          <w:szCs w:val="24"/>
        </w:rPr>
        <w:tab/>
      </w:r>
      <w:r>
        <w:rPr>
          <w:b/>
          <w:bCs/>
          <w:sz w:val="24"/>
          <w:szCs w:val="24"/>
        </w:rPr>
        <w:tab/>
      </w:r>
      <w:r>
        <w:rPr>
          <w:sz w:val="24"/>
          <w:szCs w:val="24"/>
        </w:rPr>
        <w:t>Makarna</w:t>
      </w:r>
      <w:r>
        <w:rPr>
          <w:sz w:val="24"/>
          <w:szCs w:val="24"/>
        </w:rPr>
        <w:tab/>
      </w:r>
      <w:r>
        <w:rPr>
          <w:sz w:val="24"/>
          <w:szCs w:val="24"/>
        </w:rPr>
        <w:tab/>
      </w:r>
      <w:r>
        <w:rPr>
          <w:sz w:val="24"/>
          <w:szCs w:val="24"/>
        </w:rPr>
        <w:tab/>
        <w:t>70 gr</w:t>
      </w:r>
    </w:p>
    <w:p w14:paraId="1874C4D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10 gr</w:t>
      </w:r>
    </w:p>
    <w:p w14:paraId="52B0050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45BED69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53AEC91" w14:textId="77777777" w:rsidR="00FF7CE6" w:rsidRDefault="00FF7CE6">
      <w:pPr>
        <w:pStyle w:val="GvdeMetni"/>
        <w:spacing w:after="0" w:line="240" w:lineRule="exact"/>
        <w:jc w:val="both"/>
        <w:rPr>
          <w:sz w:val="24"/>
          <w:szCs w:val="24"/>
        </w:rPr>
      </w:pPr>
    </w:p>
    <w:p w14:paraId="009259BC" w14:textId="77777777" w:rsidR="00FF7CE6" w:rsidRDefault="00FF7CE6">
      <w:pPr>
        <w:pStyle w:val="GvdeMetni"/>
        <w:tabs>
          <w:tab w:val="left" w:pos="3765"/>
        </w:tabs>
        <w:spacing w:after="0" w:line="240" w:lineRule="exact"/>
        <w:jc w:val="both"/>
        <w:rPr>
          <w:sz w:val="24"/>
          <w:szCs w:val="24"/>
        </w:rPr>
      </w:pPr>
      <w:r>
        <w:rPr>
          <w:b/>
          <w:sz w:val="24"/>
          <w:szCs w:val="24"/>
        </w:rPr>
        <w:t xml:space="preserve">Erişte Makarna </w:t>
      </w:r>
      <w:r>
        <w:rPr>
          <w:b/>
          <w:sz w:val="24"/>
          <w:szCs w:val="24"/>
        </w:rPr>
        <w:tab/>
        <w:t xml:space="preserve">        </w:t>
      </w:r>
      <w:r>
        <w:rPr>
          <w:sz w:val="24"/>
          <w:szCs w:val="24"/>
        </w:rPr>
        <w:t>Makarna Erişte</w:t>
      </w:r>
      <w:r>
        <w:rPr>
          <w:sz w:val="24"/>
          <w:szCs w:val="24"/>
        </w:rPr>
        <w:tab/>
      </w:r>
      <w:r>
        <w:rPr>
          <w:sz w:val="24"/>
          <w:szCs w:val="24"/>
        </w:rPr>
        <w:tab/>
      </w:r>
      <w:r>
        <w:rPr>
          <w:sz w:val="24"/>
          <w:szCs w:val="24"/>
        </w:rPr>
        <w:tab/>
        <w:t>50 gr</w:t>
      </w:r>
    </w:p>
    <w:p w14:paraId="098939B9" w14:textId="77777777" w:rsidR="00FF7CE6" w:rsidRDefault="00FF7CE6">
      <w:pPr>
        <w:pStyle w:val="GvdeMetni"/>
        <w:tabs>
          <w:tab w:val="left" w:pos="3765"/>
        </w:tabs>
        <w:spacing w:after="0" w:line="240" w:lineRule="exact"/>
        <w:jc w:val="both"/>
        <w:rPr>
          <w:sz w:val="24"/>
          <w:szCs w:val="24"/>
        </w:rPr>
      </w:pP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8 gr</w:t>
      </w:r>
    </w:p>
    <w:p w14:paraId="70781911" w14:textId="77777777" w:rsidR="00FF7CE6" w:rsidRDefault="00FF7CE6">
      <w:pPr>
        <w:pStyle w:val="GvdeMetni"/>
        <w:tabs>
          <w:tab w:val="left" w:pos="3765"/>
        </w:tabs>
        <w:spacing w:after="0" w:line="240" w:lineRule="exact"/>
        <w:jc w:val="both"/>
        <w:rPr>
          <w:sz w:val="24"/>
          <w:szCs w:val="24"/>
        </w:rPr>
      </w:pP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4A66829F" w14:textId="77777777" w:rsidR="00FF7CE6" w:rsidRDefault="00FF7CE6">
      <w:pPr>
        <w:pStyle w:val="GvdeMetni"/>
        <w:tabs>
          <w:tab w:val="left" w:pos="3765"/>
        </w:tabs>
        <w:spacing w:after="0" w:line="240" w:lineRule="exact"/>
        <w:jc w:val="both"/>
        <w:rPr>
          <w:sz w:val="24"/>
          <w:szCs w:val="24"/>
        </w:rPr>
      </w:pP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15 gr</w:t>
      </w:r>
    </w:p>
    <w:p w14:paraId="59ADDD1C" w14:textId="77777777" w:rsidR="00FF7CE6" w:rsidRDefault="00FF7CE6">
      <w:pPr>
        <w:pStyle w:val="GvdeMetni"/>
        <w:spacing w:after="0" w:line="240" w:lineRule="exact"/>
        <w:jc w:val="both"/>
        <w:rPr>
          <w:sz w:val="24"/>
          <w:szCs w:val="24"/>
        </w:rPr>
      </w:pPr>
    </w:p>
    <w:p w14:paraId="7E0862B8" w14:textId="77777777" w:rsidR="00FF7CE6" w:rsidRDefault="00FF7CE6">
      <w:pPr>
        <w:pStyle w:val="GvdeMetni"/>
        <w:spacing w:after="0" w:line="240" w:lineRule="exact"/>
        <w:jc w:val="both"/>
        <w:rPr>
          <w:sz w:val="24"/>
          <w:szCs w:val="24"/>
        </w:rPr>
      </w:pPr>
      <w:r>
        <w:rPr>
          <w:b/>
          <w:bCs/>
          <w:sz w:val="24"/>
          <w:szCs w:val="24"/>
        </w:rPr>
        <w:t>İç Pilav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t>70 gr</w:t>
      </w:r>
    </w:p>
    <w:p w14:paraId="22C02E1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Kuş üzümü</w:t>
      </w:r>
      <w:r>
        <w:rPr>
          <w:sz w:val="24"/>
          <w:szCs w:val="24"/>
        </w:rPr>
        <w:tab/>
      </w:r>
      <w:r>
        <w:rPr>
          <w:sz w:val="24"/>
          <w:szCs w:val="24"/>
        </w:rPr>
        <w:tab/>
      </w:r>
      <w:r>
        <w:rPr>
          <w:sz w:val="24"/>
          <w:szCs w:val="24"/>
        </w:rPr>
        <w:tab/>
        <w:t>5 gr</w:t>
      </w:r>
    </w:p>
    <w:p w14:paraId="41B5354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Çam fıstığı</w:t>
      </w:r>
      <w:r>
        <w:rPr>
          <w:sz w:val="24"/>
          <w:szCs w:val="24"/>
        </w:rPr>
        <w:tab/>
      </w:r>
      <w:r>
        <w:rPr>
          <w:sz w:val="24"/>
          <w:szCs w:val="24"/>
        </w:rPr>
        <w:tab/>
      </w:r>
      <w:r>
        <w:rPr>
          <w:sz w:val="24"/>
          <w:szCs w:val="24"/>
        </w:rPr>
        <w:tab/>
        <w:t>5 gr</w:t>
      </w:r>
    </w:p>
    <w:p w14:paraId="5FCA71A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7476499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78F100D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50BAF953" w14:textId="77777777" w:rsidR="00FF7CE6" w:rsidRDefault="00FF7CE6">
      <w:pPr>
        <w:pStyle w:val="GvdeMetni"/>
        <w:spacing w:after="0" w:line="240" w:lineRule="exact"/>
        <w:jc w:val="both"/>
        <w:rPr>
          <w:sz w:val="24"/>
          <w:szCs w:val="24"/>
        </w:rPr>
      </w:pPr>
    </w:p>
    <w:p w14:paraId="2FFBB34E" w14:textId="77777777" w:rsidR="00FF7CE6" w:rsidRDefault="00FF7CE6">
      <w:pPr>
        <w:pStyle w:val="GvdeMetni"/>
        <w:spacing w:after="0" w:line="240" w:lineRule="exact"/>
        <w:jc w:val="both"/>
        <w:rPr>
          <w:sz w:val="24"/>
          <w:szCs w:val="24"/>
        </w:rPr>
      </w:pPr>
      <w:r>
        <w:rPr>
          <w:b/>
          <w:bCs/>
          <w:sz w:val="24"/>
          <w:szCs w:val="24"/>
        </w:rPr>
        <w:t>Nohutlu Pirinç Pilavı</w:t>
      </w:r>
      <w:r>
        <w:rPr>
          <w:b/>
          <w:bCs/>
          <w:sz w:val="24"/>
          <w:szCs w:val="24"/>
        </w:rPr>
        <w:tab/>
      </w:r>
      <w:r>
        <w:rPr>
          <w:b/>
          <w:bCs/>
          <w:sz w:val="24"/>
          <w:szCs w:val="24"/>
        </w:rPr>
        <w:tab/>
      </w:r>
      <w:r>
        <w:rPr>
          <w:b/>
          <w:bCs/>
          <w:sz w:val="24"/>
          <w:szCs w:val="24"/>
        </w:rPr>
        <w:tab/>
      </w:r>
      <w:r>
        <w:rPr>
          <w:sz w:val="24"/>
          <w:szCs w:val="24"/>
        </w:rPr>
        <w:t>Pirinç</w:t>
      </w:r>
      <w:r>
        <w:rPr>
          <w:sz w:val="24"/>
          <w:szCs w:val="24"/>
        </w:rPr>
        <w:tab/>
      </w:r>
      <w:r>
        <w:rPr>
          <w:sz w:val="24"/>
          <w:szCs w:val="24"/>
        </w:rPr>
        <w:tab/>
      </w:r>
      <w:r>
        <w:rPr>
          <w:sz w:val="24"/>
          <w:szCs w:val="24"/>
        </w:rPr>
        <w:tab/>
      </w:r>
      <w:r>
        <w:rPr>
          <w:sz w:val="24"/>
          <w:szCs w:val="24"/>
        </w:rPr>
        <w:tab/>
        <w:t>60 gr</w:t>
      </w:r>
    </w:p>
    <w:p w14:paraId="661A7C1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Nohut </w:t>
      </w:r>
      <w:r>
        <w:rPr>
          <w:sz w:val="24"/>
          <w:szCs w:val="24"/>
        </w:rPr>
        <w:tab/>
      </w:r>
      <w:r>
        <w:rPr>
          <w:sz w:val="24"/>
          <w:szCs w:val="24"/>
        </w:rPr>
        <w:tab/>
      </w:r>
      <w:r>
        <w:rPr>
          <w:sz w:val="24"/>
          <w:szCs w:val="24"/>
        </w:rPr>
        <w:tab/>
      </w:r>
      <w:r>
        <w:rPr>
          <w:sz w:val="24"/>
          <w:szCs w:val="24"/>
        </w:rPr>
        <w:tab/>
        <w:t>20 gr</w:t>
      </w:r>
    </w:p>
    <w:p w14:paraId="2118815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442786EE"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3B703081" w14:textId="77777777" w:rsidR="00FF7CE6" w:rsidRDefault="00FF7CE6">
      <w:pPr>
        <w:pStyle w:val="GvdeMetni"/>
        <w:spacing w:after="0" w:line="240" w:lineRule="exact"/>
        <w:jc w:val="both"/>
        <w:rPr>
          <w:b/>
          <w:bCs/>
          <w:sz w:val="24"/>
          <w:szCs w:val="24"/>
        </w:rPr>
      </w:pPr>
    </w:p>
    <w:p w14:paraId="5A0188BF" w14:textId="77777777" w:rsidR="00FF7CE6" w:rsidRDefault="00FF7CE6">
      <w:pPr>
        <w:pStyle w:val="GvdeMetni"/>
        <w:spacing w:after="0" w:line="240" w:lineRule="exact"/>
        <w:jc w:val="both"/>
        <w:rPr>
          <w:b/>
          <w:bCs/>
          <w:sz w:val="24"/>
          <w:szCs w:val="24"/>
        </w:rPr>
      </w:pPr>
    </w:p>
    <w:p w14:paraId="07E7F6F5" w14:textId="77777777" w:rsidR="00FF7CE6" w:rsidRDefault="00FF7CE6">
      <w:pPr>
        <w:pStyle w:val="GvdeMetni"/>
        <w:spacing w:after="0" w:line="240" w:lineRule="exact"/>
        <w:jc w:val="both"/>
        <w:rPr>
          <w:b/>
          <w:bCs/>
          <w:sz w:val="24"/>
          <w:szCs w:val="24"/>
        </w:rPr>
      </w:pPr>
    </w:p>
    <w:p w14:paraId="68F9DA3C" w14:textId="77777777" w:rsidR="00FF7CE6" w:rsidRDefault="00FF7CE6">
      <w:pPr>
        <w:pStyle w:val="GvdeMetni"/>
        <w:spacing w:after="0" w:line="240" w:lineRule="exact"/>
        <w:jc w:val="both"/>
        <w:rPr>
          <w:sz w:val="24"/>
          <w:szCs w:val="24"/>
        </w:rPr>
      </w:pPr>
      <w:r>
        <w:rPr>
          <w:b/>
          <w:bCs/>
          <w:sz w:val="24"/>
          <w:szCs w:val="24"/>
        </w:rPr>
        <w:t>Domatesli Bulgur Pilavı</w:t>
      </w:r>
      <w:r>
        <w:rPr>
          <w:b/>
          <w:bCs/>
          <w:sz w:val="24"/>
          <w:szCs w:val="24"/>
        </w:rPr>
        <w:tab/>
      </w:r>
      <w:r>
        <w:rPr>
          <w:b/>
          <w:bCs/>
          <w:sz w:val="24"/>
          <w:szCs w:val="24"/>
        </w:rPr>
        <w:tab/>
      </w:r>
      <w:r>
        <w:rPr>
          <w:b/>
          <w:bCs/>
          <w:sz w:val="24"/>
          <w:szCs w:val="24"/>
        </w:rPr>
        <w:tab/>
      </w:r>
      <w:r>
        <w:rPr>
          <w:sz w:val="24"/>
          <w:szCs w:val="24"/>
        </w:rPr>
        <w:t xml:space="preserve">Bulgur </w:t>
      </w:r>
      <w:r>
        <w:rPr>
          <w:sz w:val="24"/>
          <w:szCs w:val="24"/>
        </w:rPr>
        <w:tab/>
      </w:r>
      <w:r>
        <w:rPr>
          <w:sz w:val="24"/>
          <w:szCs w:val="24"/>
        </w:rPr>
        <w:tab/>
      </w:r>
      <w:r>
        <w:rPr>
          <w:sz w:val="24"/>
          <w:szCs w:val="24"/>
        </w:rPr>
        <w:tab/>
      </w:r>
      <w:r>
        <w:rPr>
          <w:sz w:val="24"/>
          <w:szCs w:val="24"/>
        </w:rPr>
        <w:tab/>
        <w:t>60 gr</w:t>
      </w:r>
    </w:p>
    <w:p w14:paraId="543629B4"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Domates</w:t>
      </w:r>
      <w:r>
        <w:rPr>
          <w:sz w:val="24"/>
          <w:szCs w:val="24"/>
        </w:rPr>
        <w:tab/>
      </w:r>
      <w:r>
        <w:rPr>
          <w:sz w:val="24"/>
          <w:szCs w:val="24"/>
        </w:rPr>
        <w:tab/>
      </w:r>
      <w:r>
        <w:rPr>
          <w:sz w:val="24"/>
          <w:szCs w:val="24"/>
        </w:rPr>
        <w:tab/>
        <w:t>50 gr</w:t>
      </w:r>
    </w:p>
    <w:p w14:paraId="3CEACC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Sivribiber</w:t>
      </w:r>
      <w:r>
        <w:rPr>
          <w:sz w:val="24"/>
          <w:szCs w:val="24"/>
        </w:rPr>
        <w:tab/>
      </w:r>
      <w:r>
        <w:rPr>
          <w:sz w:val="24"/>
          <w:szCs w:val="24"/>
        </w:rPr>
        <w:tab/>
      </w:r>
      <w:r>
        <w:rPr>
          <w:sz w:val="24"/>
          <w:szCs w:val="24"/>
        </w:rPr>
        <w:tab/>
        <w:t>20 gr</w:t>
      </w:r>
    </w:p>
    <w:p w14:paraId="16B57E1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10 gr</w:t>
      </w:r>
    </w:p>
    <w:p w14:paraId="4BB1DA9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6 gr</w:t>
      </w:r>
    </w:p>
    <w:p w14:paraId="011AD3B5" w14:textId="77777777" w:rsidR="00FF7CE6" w:rsidRDefault="00FF7CE6">
      <w:pPr>
        <w:pStyle w:val="GvdeMetni"/>
        <w:spacing w:after="0" w:line="240" w:lineRule="exact"/>
        <w:jc w:val="both"/>
        <w:rPr>
          <w:sz w:val="24"/>
          <w:szCs w:val="24"/>
        </w:rPr>
      </w:pPr>
    </w:p>
    <w:p w14:paraId="7D3870DC" w14:textId="77777777" w:rsidR="00FF7CE6" w:rsidRDefault="00FF7CE6">
      <w:pPr>
        <w:pStyle w:val="GvdeMetni"/>
        <w:spacing w:after="0" w:line="240" w:lineRule="exact"/>
        <w:jc w:val="both"/>
        <w:rPr>
          <w:sz w:val="24"/>
          <w:szCs w:val="24"/>
        </w:rPr>
      </w:pPr>
      <w:r>
        <w:rPr>
          <w:b/>
          <w:bCs/>
          <w:sz w:val="24"/>
          <w:szCs w:val="24"/>
        </w:rPr>
        <w:t>Talaş Böreği</w:t>
      </w:r>
      <w:r>
        <w:rPr>
          <w:b/>
          <w:bCs/>
          <w:sz w:val="24"/>
          <w:szCs w:val="24"/>
        </w:rPr>
        <w:tab/>
      </w:r>
      <w:r>
        <w:rPr>
          <w:b/>
          <w:bCs/>
          <w:sz w:val="24"/>
          <w:szCs w:val="24"/>
        </w:rPr>
        <w:tab/>
      </w:r>
      <w:r>
        <w:rPr>
          <w:b/>
          <w:bCs/>
          <w:sz w:val="24"/>
          <w:szCs w:val="24"/>
        </w:rPr>
        <w:tab/>
      </w:r>
      <w:r>
        <w:rPr>
          <w:b/>
          <w:bCs/>
          <w:sz w:val="24"/>
          <w:szCs w:val="24"/>
        </w:rPr>
        <w:tab/>
      </w:r>
      <w:r>
        <w:rPr>
          <w:sz w:val="24"/>
          <w:szCs w:val="24"/>
        </w:rPr>
        <w:t xml:space="preserve">Un </w:t>
      </w:r>
      <w:r>
        <w:rPr>
          <w:sz w:val="24"/>
          <w:szCs w:val="24"/>
        </w:rPr>
        <w:tab/>
      </w:r>
      <w:r>
        <w:rPr>
          <w:sz w:val="24"/>
          <w:szCs w:val="24"/>
        </w:rPr>
        <w:tab/>
      </w:r>
      <w:r>
        <w:rPr>
          <w:sz w:val="24"/>
          <w:szCs w:val="24"/>
        </w:rPr>
        <w:tab/>
      </w:r>
      <w:r>
        <w:rPr>
          <w:sz w:val="24"/>
          <w:szCs w:val="24"/>
        </w:rPr>
        <w:tab/>
        <w:t>75 gr</w:t>
      </w:r>
    </w:p>
    <w:p w14:paraId="794EAB4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30 gr</w:t>
      </w:r>
    </w:p>
    <w:p w14:paraId="5A0D6B7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4FE1196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Et</w:t>
      </w:r>
      <w:r>
        <w:rPr>
          <w:sz w:val="24"/>
          <w:szCs w:val="24"/>
        </w:rPr>
        <w:tab/>
      </w:r>
      <w:r>
        <w:rPr>
          <w:sz w:val="24"/>
          <w:szCs w:val="24"/>
        </w:rPr>
        <w:tab/>
      </w:r>
      <w:r>
        <w:rPr>
          <w:sz w:val="24"/>
          <w:szCs w:val="24"/>
        </w:rPr>
        <w:tab/>
      </w:r>
      <w:r>
        <w:rPr>
          <w:sz w:val="24"/>
          <w:szCs w:val="24"/>
        </w:rPr>
        <w:tab/>
        <w:t>40 gr</w:t>
      </w:r>
    </w:p>
    <w:p w14:paraId="0999A9A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Bezelye</w:t>
      </w:r>
      <w:r>
        <w:rPr>
          <w:sz w:val="24"/>
          <w:szCs w:val="24"/>
        </w:rPr>
        <w:tab/>
      </w:r>
      <w:r>
        <w:rPr>
          <w:sz w:val="24"/>
          <w:szCs w:val="24"/>
        </w:rPr>
        <w:tab/>
      </w:r>
      <w:r>
        <w:rPr>
          <w:sz w:val="24"/>
          <w:szCs w:val="24"/>
        </w:rPr>
        <w:tab/>
      </w:r>
      <w:r>
        <w:rPr>
          <w:sz w:val="24"/>
          <w:szCs w:val="24"/>
        </w:rPr>
        <w:tab/>
        <w:t>10 gr</w:t>
      </w:r>
    </w:p>
    <w:p w14:paraId="670EBFA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Kuru soğan</w:t>
      </w:r>
      <w:r>
        <w:rPr>
          <w:sz w:val="24"/>
          <w:szCs w:val="24"/>
        </w:rPr>
        <w:tab/>
      </w:r>
      <w:r>
        <w:rPr>
          <w:sz w:val="24"/>
          <w:szCs w:val="24"/>
        </w:rPr>
        <w:tab/>
      </w:r>
      <w:r>
        <w:rPr>
          <w:sz w:val="24"/>
          <w:szCs w:val="24"/>
        </w:rPr>
        <w:tab/>
        <w:t>20 gr</w:t>
      </w:r>
    </w:p>
    <w:p w14:paraId="3BDACB1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0.5 gr</w:t>
      </w:r>
    </w:p>
    <w:p w14:paraId="53AE53B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1CED1A6" w14:textId="77777777" w:rsidR="00FF7CE6" w:rsidRDefault="00FF7CE6">
      <w:pPr>
        <w:pStyle w:val="GvdeMetni"/>
        <w:spacing w:after="0" w:line="240" w:lineRule="exact"/>
        <w:jc w:val="both"/>
        <w:rPr>
          <w:sz w:val="24"/>
          <w:szCs w:val="24"/>
        </w:rPr>
      </w:pPr>
    </w:p>
    <w:p w14:paraId="564DA74B" w14:textId="77777777" w:rsidR="00FF7CE6" w:rsidRDefault="00FF7CE6">
      <w:pPr>
        <w:pStyle w:val="GvdeMetni"/>
        <w:spacing w:after="0" w:line="240" w:lineRule="exact"/>
        <w:jc w:val="both"/>
        <w:rPr>
          <w:sz w:val="24"/>
          <w:szCs w:val="24"/>
        </w:rPr>
      </w:pPr>
      <w:r>
        <w:rPr>
          <w:b/>
          <w:bCs/>
          <w:sz w:val="24"/>
          <w:szCs w:val="24"/>
        </w:rPr>
        <w:t xml:space="preserve">Peynirli Börek </w:t>
      </w:r>
      <w:r>
        <w:rPr>
          <w:b/>
          <w:bCs/>
          <w:sz w:val="24"/>
          <w:szCs w:val="24"/>
        </w:rPr>
        <w:tab/>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75 gr</w:t>
      </w:r>
    </w:p>
    <w:p w14:paraId="7C17C7D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375AEDB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20 gr</w:t>
      </w:r>
    </w:p>
    <w:p w14:paraId="365E07C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Peynir </w:t>
      </w:r>
      <w:r>
        <w:rPr>
          <w:sz w:val="24"/>
          <w:szCs w:val="24"/>
        </w:rPr>
        <w:tab/>
      </w:r>
      <w:r>
        <w:rPr>
          <w:sz w:val="24"/>
          <w:szCs w:val="24"/>
        </w:rPr>
        <w:tab/>
      </w:r>
      <w:r>
        <w:rPr>
          <w:sz w:val="24"/>
          <w:szCs w:val="24"/>
        </w:rPr>
        <w:tab/>
      </w:r>
      <w:r>
        <w:rPr>
          <w:sz w:val="24"/>
          <w:szCs w:val="24"/>
        </w:rPr>
        <w:tab/>
        <w:t>20 gr</w:t>
      </w:r>
    </w:p>
    <w:p w14:paraId="505E3583" w14:textId="77777777" w:rsidR="00FF7CE6" w:rsidRDefault="00FF7CE6">
      <w:pPr>
        <w:pStyle w:val="GvdeMetni"/>
        <w:spacing w:after="0" w:line="240" w:lineRule="exact"/>
        <w:ind w:left="3547" w:firstLine="708"/>
        <w:jc w:val="both"/>
        <w:rPr>
          <w:sz w:val="24"/>
          <w:szCs w:val="24"/>
        </w:rPr>
      </w:pPr>
      <w:r>
        <w:rPr>
          <w:sz w:val="24"/>
          <w:szCs w:val="24"/>
        </w:rPr>
        <w:t>Süt</w:t>
      </w:r>
      <w:r>
        <w:rPr>
          <w:sz w:val="24"/>
          <w:szCs w:val="24"/>
        </w:rPr>
        <w:tab/>
      </w:r>
      <w:r>
        <w:rPr>
          <w:sz w:val="24"/>
          <w:szCs w:val="24"/>
        </w:rPr>
        <w:tab/>
      </w:r>
      <w:r>
        <w:rPr>
          <w:sz w:val="24"/>
          <w:szCs w:val="24"/>
        </w:rPr>
        <w:tab/>
      </w:r>
      <w:r>
        <w:rPr>
          <w:sz w:val="24"/>
          <w:szCs w:val="24"/>
        </w:rPr>
        <w:tab/>
        <w:t>50 gr</w:t>
      </w:r>
    </w:p>
    <w:p w14:paraId="4937CDF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7CE53B5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01237FA9" w14:textId="77777777" w:rsidR="00FF7CE6" w:rsidRDefault="00FF7CE6">
      <w:pPr>
        <w:pStyle w:val="GvdeMetni"/>
        <w:spacing w:after="0" w:line="240" w:lineRule="exact"/>
        <w:jc w:val="both"/>
        <w:rPr>
          <w:sz w:val="24"/>
          <w:szCs w:val="24"/>
        </w:rPr>
      </w:pPr>
    </w:p>
    <w:p w14:paraId="49E52945" w14:textId="77777777" w:rsidR="00FF7CE6" w:rsidRDefault="00FF7CE6">
      <w:pPr>
        <w:pStyle w:val="GvdeMetni"/>
        <w:spacing w:after="0" w:line="240" w:lineRule="exact"/>
        <w:jc w:val="both"/>
        <w:rPr>
          <w:sz w:val="24"/>
          <w:szCs w:val="24"/>
        </w:rPr>
      </w:pPr>
      <w:r>
        <w:rPr>
          <w:b/>
          <w:bCs/>
          <w:sz w:val="24"/>
          <w:szCs w:val="24"/>
        </w:rPr>
        <w:t>Sigara Böreği</w:t>
      </w:r>
      <w:r>
        <w:rPr>
          <w:b/>
          <w:bCs/>
          <w:sz w:val="24"/>
          <w:szCs w:val="24"/>
        </w:rPr>
        <w:tab/>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50 gr</w:t>
      </w:r>
    </w:p>
    <w:p w14:paraId="776D22B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Peynir </w:t>
      </w:r>
      <w:r>
        <w:rPr>
          <w:sz w:val="24"/>
          <w:szCs w:val="24"/>
        </w:rPr>
        <w:tab/>
      </w:r>
      <w:r>
        <w:rPr>
          <w:sz w:val="24"/>
          <w:szCs w:val="24"/>
        </w:rPr>
        <w:tab/>
      </w:r>
      <w:r>
        <w:rPr>
          <w:sz w:val="24"/>
          <w:szCs w:val="24"/>
        </w:rPr>
        <w:tab/>
      </w:r>
      <w:r>
        <w:rPr>
          <w:sz w:val="24"/>
          <w:szCs w:val="24"/>
        </w:rPr>
        <w:tab/>
        <w:t>20 gr</w:t>
      </w:r>
    </w:p>
    <w:p w14:paraId="30D9CC4E"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2E7F8FB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6 gr</w:t>
      </w:r>
    </w:p>
    <w:p w14:paraId="6EB884D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yağı</w:t>
      </w:r>
      <w:r>
        <w:rPr>
          <w:sz w:val="24"/>
          <w:szCs w:val="24"/>
        </w:rPr>
        <w:tab/>
      </w:r>
      <w:r>
        <w:rPr>
          <w:sz w:val="24"/>
          <w:szCs w:val="24"/>
        </w:rPr>
        <w:tab/>
      </w:r>
      <w:r>
        <w:rPr>
          <w:sz w:val="24"/>
          <w:szCs w:val="24"/>
        </w:rPr>
        <w:tab/>
        <w:t>40 gr</w:t>
      </w:r>
    </w:p>
    <w:p w14:paraId="37CC280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2E27A5BA" w14:textId="77777777" w:rsidR="00FF7CE6" w:rsidRDefault="00FF7CE6">
      <w:pPr>
        <w:pStyle w:val="GvdeMetni"/>
        <w:spacing w:after="0" w:line="240" w:lineRule="exact"/>
        <w:jc w:val="both"/>
        <w:rPr>
          <w:sz w:val="24"/>
          <w:szCs w:val="24"/>
        </w:rPr>
      </w:pPr>
    </w:p>
    <w:p w14:paraId="420D919C" w14:textId="77777777" w:rsidR="00FF7CE6" w:rsidRDefault="00FF7CE6">
      <w:pPr>
        <w:pStyle w:val="GvdeMetni"/>
        <w:spacing w:after="0" w:line="240" w:lineRule="exact"/>
        <w:jc w:val="both"/>
        <w:rPr>
          <w:sz w:val="24"/>
          <w:szCs w:val="24"/>
        </w:rPr>
      </w:pPr>
      <w:r>
        <w:rPr>
          <w:b/>
          <w:bCs/>
          <w:sz w:val="24"/>
          <w:szCs w:val="24"/>
        </w:rPr>
        <w:t>Peynirli Kol Böreği</w:t>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75 gr</w:t>
      </w:r>
    </w:p>
    <w:p w14:paraId="1D97DAA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Peynir </w:t>
      </w:r>
      <w:r>
        <w:rPr>
          <w:sz w:val="24"/>
          <w:szCs w:val="24"/>
        </w:rPr>
        <w:tab/>
      </w:r>
      <w:r>
        <w:rPr>
          <w:sz w:val="24"/>
          <w:szCs w:val="24"/>
        </w:rPr>
        <w:tab/>
      </w:r>
      <w:r>
        <w:rPr>
          <w:sz w:val="24"/>
          <w:szCs w:val="24"/>
        </w:rPr>
        <w:tab/>
      </w:r>
      <w:r>
        <w:rPr>
          <w:sz w:val="24"/>
          <w:szCs w:val="24"/>
        </w:rPr>
        <w:tab/>
        <w:t>20 gr</w:t>
      </w:r>
    </w:p>
    <w:p w14:paraId="65AAF48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6A72E488" w14:textId="77777777" w:rsidR="00FF7CE6" w:rsidRDefault="00FF7CE6">
      <w:pPr>
        <w:pStyle w:val="GvdeMetni"/>
        <w:spacing w:after="0" w:line="240" w:lineRule="exact"/>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54B6364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Süt </w:t>
      </w:r>
      <w:r>
        <w:rPr>
          <w:sz w:val="24"/>
          <w:szCs w:val="24"/>
        </w:rPr>
        <w:tab/>
      </w:r>
      <w:r>
        <w:rPr>
          <w:sz w:val="24"/>
          <w:szCs w:val="24"/>
        </w:rPr>
        <w:tab/>
      </w:r>
      <w:r>
        <w:rPr>
          <w:sz w:val="24"/>
          <w:szCs w:val="24"/>
        </w:rPr>
        <w:tab/>
      </w:r>
      <w:r>
        <w:rPr>
          <w:sz w:val="24"/>
          <w:szCs w:val="24"/>
        </w:rPr>
        <w:tab/>
        <w:t>50 gr</w:t>
      </w:r>
    </w:p>
    <w:p w14:paraId="6D4D522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yağı</w:t>
      </w:r>
      <w:r>
        <w:rPr>
          <w:sz w:val="24"/>
          <w:szCs w:val="24"/>
        </w:rPr>
        <w:tab/>
      </w:r>
      <w:r>
        <w:rPr>
          <w:sz w:val="24"/>
          <w:szCs w:val="24"/>
        </w:rPr>
        <w:tab/>
      </w:r>
      <w:r>
        <w:rPr>
          <w:sz w:val="24"/>
          <w:szCs w:val="24"/>
        </w:rPr>
        <w:tab/>
        <w:t>30 gr</w:t>
      </w:r>
    </w:p>
    <w:p w14:paraId="4A568960"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74E0F99E" w14:textId="77777777" w:rsidR="00FF7CE6" w:rsidRDefault="00FF7CE6">
      <w:pPr>
        <w:pStyle w:val="GvdeMetni"/>
        <w:spacing w:after="0" w:line="240" w:lineRule="exact"/>
        <w:jc w:val="both"/>
        <w:rPr>
          <w:sz w:val="24"/>
          <w:szCs w:val="24"/>
        </w:rPr>
      </w:pPr>
    </w:p>
    <w:p w14:paraId="75D5291E" w14:textId="77777777" w:rsidR="00FF7CE6" w:rsidRDefault="00FF7CE6">
      <w:pPr>
        <w:pStyle w:val="GvdeMetni"/>
        <w:spacing w:after="0" w:line="240" w:lineRule="exact"/>
        <w:jc w:val="both"/>
        <w:rPr>
          <w:sz w:val="24"/>
          <w:szCs w:val="24"/>
        </w:rPr>
      </w:pPr>
      <w:r>
        <w:rPr>
          <w:b/>
          <w:bCs/>
          <w:sz w:val="24"/>
          <w:szCs w:val="24"/>
        </w:rPr>
        <w:t>Ispanaklı Kol Böreği</w:t>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75 gr</w:t>
      </w:r>
    </w:p>
    <w:p w14:paraId="0D97548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Ispanak </w:t>
      </w:r>
      <w:r>
        <w:rPr>
          <w:sz w:val="24"/>
          <w:szCs w:val="24"/>
        </w:rPr>
        <w:tab/>
      </w:r>
      <w:r>
        <w:rPr>
          <w:sz w:val="24"/>
          <w:szCs w:val="24"/>
        </w:rPr>
        <w:tab/>
      </w:r>
      <w:r>
        <w:rPr>
          <w:sz w:val="24"/>
          <w:szCs w:val="24"/>
        </w:rPr>
        <w:tab/>
      </w:r>
      <w:r>
        <w:rPr>
          <w:sz w:val="24"/>
          <w:szCs w:val="24"/>
        </w:rPr>
        <w:tab/>
        <w:t>75 gr</w:t>
      </w:r>
    </w:p>
    <w:p w14:paraId="0192261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5ECC2DE6"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50 gr</w:t>
      </w:r>
    </w:p>
    <w:p w14:paraId="5A09BFD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4310DCD7"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yağı</w:t>
      </w:r>
      <w:r>
        <w:rPr>
          <w:sz w:val="24"/>
          <w:szCs w:val="24"/>
        </w:rPr>
        <w:tab/>
      </w:r>
      <w:r>
        <w:rPr>
          <w:sz w:val="24"/>
          <w:szCs w:val="24"/>
        </w:rPr>
        <w:tab/>
      </w:r>
      <w:r>
        <w:rPr>
          <w:sz w:val="24"/>
          <w:szCs w:val="24"/>
        </w:rPr>
        <w:tab/>
        <w:t>30 gr</w:t>
      </w:r>
    </w:p>
    <w:p w14:paraId="78F5001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6A125AD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10 gr</w:t>
      </w:r>
    </w:p>
    <w:p w14:paraId="5D3398C9" w14:textId="77777777" w:rsidR="00FF7CE6" w:rsidRDefault="00FF7CE6">
      <w:pPr>
        <w:pStyle w:val="GvdeMetni"/>
        <w:spacing w:after="0" w:line="240" w:lineRule="exact"/>
        <w:jc w:val="both"/>
        <w:rPr>
          <w:sz w:val="24"/>
          <w:szCs w:val="24"/>
        </w:rPr>
      </w:pPr>
    </w:p>
    <w:p w14:paraId="1F793714" w14:textId="77777777" w:rsidR="00FF7CE6" w:rsidRDefault="00FF7CE6">
      <w:pPr>
        <w:pStyle w:val="GvdeMetni"/>
        <w:spacing w:after="0" w:line="240" w:lineRule="exact"/>
        <w:jc w:val="both"/>
        <w:rPr>
          <w:sz w:val="24"/>
          <w:szCs w:val="24"/>
        </w:rPr>
      </w:pPr>
      <w:r>
        <w:rPr>
          <w:b/>
          <w:bCs/>
          <w:sz w:val="24"/>
          <w:szCs w:val="24"/>
        </w:rPr>
        <w:t>Patatesli Kol Böreği</w:t>
      </w:r>
      <w:r>
        <w:rPr>
          <w:b/>
          <w:bCs/>
          <w:sz w:val="24"/>
          <w:szCs w:val="24"/>
        </w:rPr>
        <w:tab/>
      </w:r>
      <w:r>
        <w:rPr>
          <w:b/>
          <w:bCs/>
          <w:sz w:val="24"/>
          <w:szCs w:val="24"/>
        </w:rPr>
        <w:tab/>
      </w:r>
      <w:r>
        <w:rPr>
          <w:b/>
          <w:bCs/>
          <w:sz w:val="24"/>
          <w:szCs w:val="24"/>
        </w:rPr>
        <w:tab/>
      </w:r>
      <w:r>
        <w:rPr>
          <w:sz w:val="24"/>
          <w:szCs w:val="24"/>
        </w:rPr>
        <w:t>Yufka</w:t>
      </w:r>
      <w:r>
        <w:rPr>
          <w:sz w:val="24"/>
          <w:szCs w:val="24"/>
        </w:rPr>
        <w:tab/>
      </w:r>
      <w:r>
        <w:rPr>
          <w:sz w:val="24"/>
          <w:szCs w:val="24"/>
        </w:rPr>
        <w:tab/>
      </w:r>
      <w:r>
        <w:rPr>
          <w:sz w:val="24"/>
          <w:szCs w:val="24"/>
        </w:rPr>
        <w:tab/>
      </w:r>
      <w:r>
        <w:rPr>
          <w:sz w:val="24"/>
          <w:szCs w:val="24"/>
        </w:rPr>
        <w:tab/>
        <w:t>75 gr</w:t>
      </w:r>
    </w:p>
    <w:p w14:paraId="0842CED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Patates</w:t>
      </w:r>
      <w:r>
        <w:rPr>
          <w:sz w:val="24"/>
          <w:szCs w:val="24"/>
        </w:rPr>
        <w:tab/>
      </w:r>
      <w:r>
        <w:rPr>
          <w:sz w:val="24"/>
          <w:szCs w:val="24"/>
        </w:rPr>
        <w:tab/>
      </w:r>
      <w:r>
        <w:rPr>
          <w:sz w:val="24"/>
          <w:szCs w:val="24"/>
        </w:rPr>
        <w:tab/>
      </w:r>
      <w:r>
        <w:rPr>
          <w:sz w:val="24"/>
          <w:szCs w:val="24"/>
        </w:rPr>
        <w:tab/>
        <w:t>75 gr</w:t>
      </w:r>
    </w:p>
    <w:p w14:paraId="0606AA89"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10 gr</w:t>
      </w:r>
    </w:p>
    <w:p w14:paraId="48C910B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649389EF"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0B1F71EA"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Süt </w:t>
      </w:r>
      <w:r>
        <w:rPr>
          <w:sz w:val="24"/>
          <w:szCs w:val="24"/>
        </w:rPr>
        <w:tab/>
      </w:r>
      <w:r>
        <w:rPr>
          <w:sz w:val="24"/>
          <w:szCs w:val="24"/>
        </w:rPr>
        <w:tab/>
      </w:r>
      <w:r>
        <w:rPr>
          <w:sz w:val="24"/>
          <w:szCs w:val="24"/>
        </w:rPr>
        <w:tab/>
      </w:r>
      <w:r>
        <w:rPr>
          <w:sz w:val="24"/>
          <w:szCs w:val="24"/>
        </w:rPr>
        <w:tab/>
        <w:t>50 gr</w:t>
      </w:r>
    </w:p>
    <w:p w14:paraId="5061DA8D"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yağı</w:t>
      </w:r>
      <w:r>
        <w:rPr>
          <w:sz w:val="24"/>
          <w:szCs w:val="24"/>
        </w:rPr>
        <w:tab/>
      </w:r>
      <w:r>
        <w:rPr>
          <w:sz w:val="24"/>
          <w:szCs w:val="24"/>
        </w:rPr>
        <w:tab/>
      </w:r>
      <w:r>
        <w:rPr>
          <w:sz w:val="24"/>
          <w:szCs w:val="24"/>
        </w:rPr>
        <w:tab/>
        <w:t>30 gr</w:t>
      </w:r>
    </w:p>
    <w:p w14:paraId="550A241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0116A002" w14:textId="77777777" w:rsidR="00FF7CE6" w:rsidRDefault="00FF7CE6">
      <w:pPr>
        <w:pStyle w:val="GvdeMetni"/>
        <w:spacing w:after="0" w:line="240" w:lineRule="exact"/>
        <w:jc w:val="both"/>
        <w:rPr>
          <w:sz w:val="24"/>
          <w:szCs w:val="24"/>
        </w:rPr>
      </w:pPr>
    </w:p>
    <w:p w14:paraId="5C051B8E" w14:textId="77777777" w:rsidR="00FF7CE6" w:rsidRDefault="00FF7CE6">
      <w:pPr>
        <w:pStyle w:val="GvdeMetni"/>
        <w:spacing w:after="0" w:line="240" w:lineRule="exact"/>
        <w:jc w:val="both"/>
        <w:rPr>
          <w:sz w:val="24"/>
          <w:szCs w:val="24"/>
        </w:rPr>
      </w:pPr>
      <w:r>
        <w:rPr>
          <w:b/>
          <w:bCs/>
          <w:sz w:val="24"/>
          <w:szCs w:val="24"/>
        </w:rPr>
        <w:t>Su Böreği</w:t>
      </w:r>
      <w:r>
        <w:rPr>
          <w:sz w:val="24"/>
          <w:szCs w:val="24"/>
        </w:rPr>
        <w:tab/>
      </w:r>
      <w:r>
        <w:rPr>
          <w:sz w:val="24"/>
          <w:szCs w:val="24"/>
        </w:rPr>
        <w:tab/>
      </w:r>
      <w:r>
        <w:rPr>
          <w:sz w:val="24"/>
          <w:szCs w:val="24"/>
        </w:rPr>
        <w:tab/>
      </w:r>
      <w:r>
        <w:rPr>
          <w:sz w:val="24"/>
          <w:szCs w:val="24"/>
        </w:rPr>
        <w:tab/>
        <w:t>Yufka</w:t>
      </w:r>
      <w:r>
        <w:rPr>
          <w:sz w:val="24"/>
          <w:szCs w:val="24"/>
        </w:rPr>
        <w:tab/>
      </w:r>
      <w:r>
        <w:rPr>
          <w:sz w:val="24"/>
          <w:szCs w:val="24"/>
        </w:rPr>
        <w:tab/>
      </w:r>
      <w:r>
        <w:rPr>
          <w:sz w:val="24"/>
          <w:szCs w:val="24"/>
        </w:rPr>
        <w:tab/>
      </w:r>
      <w:r>
        <w:rPr>
          <w:sz w:val="24"/>
          <w:szCs w:val="24"/>
        </w:rPr>
        <w:tab/>
        <w:t>75 gr</w:t>
      </w:r>
    </w:p>
    <w:p w14:paraId="4AFF049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0,03 adet</w:t>
      </w:r>
    </w:p>
    <w:p w14:paraId="345F9FF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Beyaz peynir</w:t>
      </w:r>
      <w:r>
        <w:rPr>
          <w:sz w:val="24"/>
          <w:szCs w:val="24"/>
        </w:rPr>
        <w:tab/>
      </w:r>
      <w:r>
        <w:rPr>
          <w:sz w:val="24"/>
          <w:szCs w:val="24"/>
        </w:rPr>
        <w:tab/>
      </w:r>
      <w:r>
        <w:rPr>
          <w:sz w:val="24"/>
          <w:szCs w:val="24"/>
        </w:rPr>
        <w:tab/>
        <w:t>40 gr</w:t>
      </w:r>
    </w:p>
    <w:p w14:paraId="5387DC42"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0,01 demet</w:t>
      </w:r>
    </w:p>
    <w:p w14:paraId="1E19A58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Karabiber</w:t>
      </w:r>
      <w:r>
        <w:rPr>
          <w:sz w:val="24"/>
          <w:szCs w:val="24"/>
        </w:rPr>
        <w:tab/>
      </w:r>
      <w:r>
        <w:rPr>
          <w:sz w:val="24"/>
          <w:szCs w:val="24"/>
        </w:rPr>
        <w:tab/>
      </w:r>
      <w:r>
        <w:rPr>
          <w:sz w:val="24"/>
          <w:szCs w:val="24"/>
        </w:rPr>
        <w:tab/>
        <w:t>0,1 gr</w:t>
      </w:r>
    </w:p>
    <w:p w14:paraId="58F0AFF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0,012 </w:t>
      </w:r>
      <w:proofErr w:type="spellStart"/>
      <w:r>
        <w:rPr>
          <w:sz w:val="24"/>
          <w:szCs w:val="24"/>
        </w:rPr>
        <w:t>lt</w:t>
      </w:r>
      <w:proofErr w:type="spellEnd"/>
    </w:p>
    <w:p w14:paraId="249B9B35"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009DF921" w14:textId="77777777" w:rsidR="00FF7CE6" w:rsidRDefault="00FF7CE6">
      <w:pPr>
        <w:pStyle w:val="GvdeMetni"/>
        <w:spacing w:after="0"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
    <w:p w14:paraId="476B154B" w14:textId="77777777" w:rsidR="00FF7CE6" w:rsidRDefault="00FF7CE6">
      <w:pPr>
        <w:pStyle w:val="GvdeMetni"/>
        <w:spacing w:after="0" w:line="240" w:lineRule="exact"/>
        <w:jc w:val="both"/>
        <w:rPr>
          <w:sz w:val="24"/>
          <w:szCs w:val="24"/>
        </w:rPr>
      </w:pPr>
      <w:r>
        <w:rPr>
          <w:b/>
          <w:bCs/>
          <w:sz w:val="24"/>
          <w:szCs w:val="24"/>
        </w:rPr>
        <w:t>Milföy Börek</w:t>
      </w:r>
      <w:r>
        <w:rPr>
          <w:b/>
          <w:bCs/>
          <w:sz w:val="24"/>
          <w:szCs w:val="24"/>
        </w:rPr>
        <w:tab/>
      </w:r>
      <w:r>
        <w:rPr>
          <w:sz w:val="24"/>
          <w:szCs w:val="24"/>
        </w:rPr>
        <w:tab/>
      </w:r>
      <w:r>
        <w:rPr>
          <w:sz w:val="24"/>
          <w:szCs w:val="24"/>
        </w:rPr>
        <w:tab/>
      </w:r>
      <w:r>
        <w:rPr>
          <w:sz w:val="24"/>
          <w:szCs w:val="24"/>
        </w:rPr>
        <w:tab/>
        <w:t>Milföy</w:t>
      </w:r>
      <w:r>
        <w:rPr>
          <w:sz w:val="24"/>
          <w:szCs w:val="24"/>
        </w:rPr>
        <w:tab/>
      </w:r>
      <w:r>
        <w:rPr>
          <w:sz w:val="24"/>
          <w:szCs w:val="24"/>
        </w:rPr>
        <w:tab/>
      </w:r>
      <w:r>
        <w:rPr>
          <w:sz w:val="24"/>
          <w:szCs w:val="24"/>
        </w:rPr>
        <w:tab/>
      </w:r>
      <w:r>
        <w:rPr>
          <w:sz w:val="24"/>
          <w:szCs w:val="24"/>
        </w:rPr>
        <w:tab/>
        <w:t>100 gr</w:t>
      </w:r>
    </w:p>
    <w:p w14:paraId="721CC1D3"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0,03 demet</w:t>
      </w:r>
    </w:p>
    <w:p w14:paraId="5444B051"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 xml:space="preserve">0,003 </w:t>
      </w:r>
      <w:proofErr w:type="spellStart"/>
      <w:r>
        <w:rPr>
          <w:sz w:val="24"/>
          <w:szCs w:val="24"/>
        </w:rPr>
        <w:t>lt</w:t>
      </w:r>
      <w:proofErr w:type="spellEnd"/>
    </w:p>
    <w:p w14:paraId="6A2CE63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0,1 gr</w:t>
      </w:r>
    </w:p>
    <w:p w14:paraId="5788E788"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0,03 adet</w:t>
      </w:r>
    </w:p>
    <w:p w14:paraId="3A27298B"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Peynir yada patates</w:t>
      </w:r>
      <w:r>
        <w:rPr>
          <w:sz w:val="24"/>
          <w:szCs w:val="24"/>
        </w:rPr>
        <w:tab/>
      </w:r>
      <w:r>
        <w:rPr>
          <w:sz w:val="24"/>
          <w:szCs w:val="24"/>
        </w:rPr>
        <w:tab/>
        <w:t>20 gr</w:t>
      </w:r>
    </w:p>
    <w:p w14:paraId="0B718ADF" w14:textId="77777777" w:rsidR="00FF7CE6" w:rsidRDefault="00FF7CE6">
      <w:pPr>
        <w:pStyle w:val="GvdeMetni"/>
        <w:spacing w:after="0" w:line="240" w:lineRule="exact"/>
        <w:jc w:val="both"/>
        <w:rPr>
          <w:sz w:val="24"/>
          <w:szCs w:val="24"/>
        </w:rPr>
      </w:pPr>
    </w:p>
    <w:p w14:paraId="1DE94A88" w14:textId="77777777" w:rsidR="00FF7CE6" w:rsidRDefault="00FF7CE6">
      <w:pPr>
        <w:pStyle w:val="GvdeMetni"/>
        <w:spacing w:after="0" w:line="240" w:lineRule="exact"/>
        <w:jc w:val="both"/>
        <w:rPr>
          <w:sz w:val="24"/>
          <w:szCs w:val="24"/>
        </w:rPr>
      </w:pPr>
    </w:p>
    <w:p w14:paraId="19DCFBC1" w14:textId="77777777" w:rsidR="00FF7CE6" w:rsidRDefault="00FF7CE6">
      <w:pPr>
        <w:spacing w:line="240" w:lineRule="exact"/>
        <w:ind w:left="705" w:hanging="705"/>
        <w:jc w:val="both"/>
        <w:rPr>
          <w:sz w:val="24"/>
          <w:szCs w:val="24"/>
        </w:rPr>
      </w:pPr>
      <w:r>
        <w:rPr>
          <w:b/>
          <w:sz w:val="24"/>
          <w:szCs w:val="24"/>
        </w:rPr>
        <w:t>Mantı (Dondurulmuş)</w:t>
      </w:r>
      <w:r>
        <w:rPr>
          <w:b/>
          <w:sz w:val="24"/>
          <w:szCs w:val="24"/>
        </w:rPr>
        <w:tab/>
      </w:r>
      <w:r>
        <w:rPr>
          <w:sz w:val="24"/>
          <w:szCs w:val="24"/>
        </w:rPr>
        <w:tab/>
      </w:r>
      <w:r>
        <w:rPr>
          <w:sz w:val="24"/>
          <w:szCs w:val="24"/>
        </w:rPr>
        <w:tab/>
        <w:t>Mantı(kıymalı)</w:t>
      </w:r>
      <w:r>
        <w:rPr>
          <w:sz w:val="24"/>
          <w:szCs w:val="24"/>
        </w:rPr>
        <w:tab/>
      </w:r>
      <w:r>
        <w:rPr>
          <w:sz w:val="24"/>
          <w:szCs w:val="24"/>
        </w:rPr>
        <w:tab/>
      </w:r>
      <w:r>
        <w:rPr>
          <w:sz w:val="24"/>
          <w:szCs w:val="24"/>
        </w:rPr>
        <w:tab/>
        <w:t>100 gr</w:t>
      </w:r>
    </w:p>
    <w:p w14:paraId="4DB2E55E"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60 gr</w:t>
      </w:r>
    </w:p>
    <w:p w14:paraId="63162136"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5 gr</w:t>
      </w:r>
    </w:p>
    <w:p w14:paraId="6304FB31"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Sumak</w:t>
      </w:r>
      <w:r>
        <w:rPr>
          <w:sz w:val="24"/>
          <w:szCs w:val="24"/>
        </w:rPr>
        <w:tab/>
      </w:r>
      <w:r>
        <w:rPr>
          <w:sz w:val="24"/>
          <w:szCs w:val="24"/>
        </w:rPr>
        <w:tab/>
      </w:r>
      <w:r>
        <w:rPr>
          <w:sz w:val="24"/>
          <w:szCs w:val="24"/>
        </w:rPr>
        <w:tab/>
      </w:r>
      <w:r>
        <w:rPr>
          <w:sz w:val="24"/>
          <w:szCs w:val="24"/>
        </w:rPr>
        <w:tab/>
        <w:t>5 gr</w:t>
      </w:r>
    </w:p>
    <w:p w14:paraId="51257A31"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Salça</w:t>
      </w:r>
      <w:r>
        <w:rPr>
          <w:sz w:val="24"/>
          <w:szCs w:val="24"/>
        </w:rPr>
        <w:tab/>
      </w:r>
      <w:r>
        <w:rPr>
          <w:sz w:val="24"/>
          <w:szCs w:val="24"/>
        </w:rPr>
        <w:tab/>
      </w:r>
      <w:r>
        <w:rPr>
          <w:sz w:val="24"/>
          <w:szCs w:val="24"/>
        </w:rPr>
        <w:tab/>
      </w:r>
      <w:r>
        <w:rPr>
          <w:sz w:val="24"/>
          <w:szCs w:val="24"/>
        </w:rPr>
        <w:tab/>
        <w:t>5 gr</w:t>
      </w:r>
    </w:p>
    <w:p w14:paraId="25CD7927" w14:textId="77777777" w:rsidR="00FF7CE6" w:rsidRDefault="00FF7CE6">
      <w:pPr>
        <w:spacing w:line="240" w:lineRule="exact"/>
        <w:ind w:left="705" w:hanging="70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Tereyağ</w:t>
      </w:r>
      <w:proofErr w:type="spellEnd"/>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56AD8E5B" w14:textId="77777777" w:rsidR="00FF7CE6" w:rsidRDefault="00FF7CE6">
      <w:pPr>
        <w:pStyle w:val="GvdeMetni"/>
        <w:spacing w:after="0" w:line="240" w:lineRule="exact"/>
        <w:jc w:val="both"/>
        <w:rPr>
          <w:sz w:val="24"/>
          <w:szCs w:val="24"/>
        </w:rPr>
      </w:pPr>
    </w:p>
    <w:p w14:paraId="5B3B13F2" w14:textId="77777777" w:rsidR="00FF7CE6" w:rsidRDefault="00FF7CE6">
      <w:pPr>
        <w:spacing w:line="240" w:lineRule="exact"/>
        <w:jc w:val="both"/>
        <w:rPr>
          <w:b/>
          <w:sz w:val="24"/>
          <w:szCs w:val="24"/>
          <w:u w:val="single"/>
        </w:rPr>
      </w:pPr>
      <w:r>
        <w:rPr>
          <w:b/>
          <w:sz w:val="24"/>
          <w:szCs w:val="24"/>
          <w:u w:val="single"/>
        </w:rPr>
        <w:t>4. ÇEŞİT YEMEKLER</w:t>
      </w:r>
    </w:p>
    <w:p w14:paraId="0479116C" w14:textId="77777777" w:rsidR="00FF7CE6" w:rsidRDefault="00FF7CE6">
      <w:pPr>
        <w:spacing w:line="240" w:lineRule="exact"/>
        <w:jc w:val="both"/>
        <w:rPr>
          <w:b/>
          <w:sz w:val="24"/>
          <w:szCs w:val="24"/>
          <w:u w:val="single"/>
        </w:rPr>
      </w:pPr>
    </w:p>
    <w:p w14:paraId="339DFBEE" w14:textId="77777777" w:rsidR="00FF7CE6" w:rsidRDefault="00FF7CE6">
      <w:pPr>
        <w:spacing w:line="240" w:lineRule="exact"/>
        <w:jc w:val="both"/>
        <w:rPr>
          <w:sz w:val="24"/>
          <w:szCs w:val="24"/>
        </w:rPr>
      </w:pPr>
      <w:r>
        <w:rPr>
          <w:b/>
          <w:sz w:val="24"/>
          <w:szCs w:val="24"/>
        </w:rPr>
        <w:t>Cacık</w:t>
      </w: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100 gr</w:t>
      </w:r>
    </w:p>
    <w:p w14:paraId="4ED6ACE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Salatalık</w:t>
      </w:r>
      <w:r>
        <w:rPr>
          <w:sz w:val="24"/>
          <w:szCs w:val="24"/>
        </w:rPr>
        <w:tab/>
      </w:r>
      <w:r>
        <w:rPr>
          <w:sz w:val="24"/>
          <w:szCs w:val="24"/>
        </w:rPr>
        <w:tab/>
      </w:r>
      <w:r>
        <w:rPr>
          <w:sz w:val="24"/>
          <w:szCs w:val="24"/>
        </w:rPr>
        <w:tab/>
        <w:t xml:space="preserve">  </w:t>
      </w:r>
      <w:r>
        <w:rPr>
          <w:sz w:val="24"/>
          <w:szCs w:val="24"/>
        </w:rPr>
        <w:tab/>
        <w:t>20 gr</w:t>
      </w:r>
    </w:p>
    <w:p w14:paraId="1CB50DA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Nane</w:t>
      </w:r>
      <w:r>
        <w:rPr>
          <w:sz w:val="24"/>
          <w:szCs w:val="24"/>
        </w:rPr>
        <w:tab/>
      </w:r>
      <w:r>
        <w:rPr>
          <w:sz w:val="24"/>
          <w:szCs w:val="24"/>
        </w:rPr>
        <w:tab/>
      </w:r>
      <w:r>
        <w:rPr>
          <w:sz w:val="24"/>
          <w:szCs w:val="24"/>
        </w:rPr>
        <w:tab/>
      </w:r>
      <w:r>
        <w:rPr>
          <w:sz w:val="24"/>
          <w:szCs w:val="24"/>
        </w:rPr>
        <w:tab/>
        <w:t>0.5 gr</w:t>
      </w:r>
    </w:p>
    <w:p w14:paraId="68D9049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Z.yağı</w:t>
      </w:r>
      <w:proofErr w:type="spellEnd"/>
      <w:r>
        <w:rPr>
          <w:sz w:val="24"/>
          <w:szCs w:val="24"/>
        </w:rPr>
        <w:tab/>
      </w:r>
      <w:r>
        <w:rPr>
          <w:sz w:val="24"/>
          <w:szCs w:val="24"/>
        </w:rPr>
        <w:tab/>
      </w:r>
      <w:r>
        <w:rPr>
          <w:sz w:val="24"/>
          <w:szCs w:val="24"/>
        </w:rPr>
        <w:tab/>
      </w:r>
      <w:r>
        <w:rPr>
          <w:sz w:val="24"/>
          <w:szCs w:val="24"/>
        </w:rPr>
        <w:tab/>
        <w:t xml:space="preserve">5 </w:t>
      </w:r>
      <w:proofErr w:type="spellStart"/>
      <w:r>
        <w:rPr>
          <w:sz w:val="24"/>
          <w:szCs w:val="24"/>
        </w:rPr>
        <w:t>gr</w:t>
      </w:r>
      <w:proofErr w:type="spellEnd"/>
    </w:p>
    <w:p w14:paraId="689342D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74792932" w14:textId="77777777" w:rsidR="00FF7CE6" w:rsidRDefault="00FF7CE6">
      <w:pPr>
        <w:spacing w:line="240" w:lineRule="exact"/>
        <w:jc w:val="both"/>
        <w:rPr>
          <w:sz w:val="24"/>
          <w:szCs w:val="24"/>
        </w:rPr>
      </w:pPr>
    </w:p>
    <w:p w14:paraId="672E483E" w14:textId="77777777" w:rsidR="00FF7CE6" w:rsidRDefault="00FF7CE6">
      <w:pPr>
        <w:spacing w:line="240" w:lineRule="exact"/>
        <w:jc w:val="both"/>
        <w:rPr>
          <w:sz w:val="24"/>
          <w:szCs w:val="24"/>
        </w:rPr>
      </w:pPr>
      <w:r>
        <w:rPr>
          <w:b/>
          <w:sz w:val="24"/>
          <w:szCs w:val="24"/>
        </w:rPr>
        <w:t>Yoğurt</w:t>
      </w:r>
      <w:r>
        <w:rPr>
          <w:b/>
          <w:sz w:val="24"/>
          <w:szCs w:val="24"/>
        </w:rPr>
        <w:tab/>
      </w:r>
      <w:r>
        <w:rPr>
          <w:sz w:val="24"/>
          <w:szCs w:val="24"/>
        </w:rPr>
        <w:tab/>
      </w:r>
      <w:r>
        <w:rPr>
          <w:sz w:val="24"/>
          <w:szCs w:val="24"/>
        </w:rPr>
        <w:tab/>
      </w:r>
      <w:r>
        <w:rPr>
          <w:sz w:val="24"/>
          <w:szCs w:val="24"/>
        </w:rPr>
        <w:tab/>
      </w:r>
      <w:r>
        <w:rPr>
          <w:sz w:val="24"/>
          <w:szCs w:val="24"/>
        </w:rPr>
        <w:tab/>
        <w:t xml:space="preserve">Yoğurt </w:t>
      </w:r>
      <w:r>
        <w:rPr>
          <w:sz w:val="24"/>
          <w:szCs w:val="24"/>
        </w:rPr>
        <w:tab/>
      </w:r>
      <w:r>
        <w:rPr>
          <w:sz w:val="24"/>
          <w:szCs w:val="24"/>
        </w:rPr>
        <w:tab/>
      </w:r>
      <w:r>
        <w:rPr>
          <w:sz w:val="24"/>
          <w:szCs w:val="24"/>
        </w:rPr>
        <w:tab/>
      </w:r>
      <w:r>
        <w:rPr>
          <w:sz w:val="24"/>
          <w:szCs w:val="24"/>
        </w:rPr>
        <w:tab/>
        <w:t xml:space="preserve">170 gr </w:t>
      </w:r>
    </w:p>
    <w:p w14:paraId="75964DB5" w14:textId="77777777" w:rsidR="00FF7CE6" w:rsidRDefault="00FF7CE6">
      <w:pPr>
        <w:spacing w:line="240" w:lineRule="exact"/>
        <w:jc w:val="both"/>
        <w:rPr>
          <w:sz w:val="24"/>
          <w:szCs w:val="24"/>
        </w:rPr>
      </w:pPr>
    </w:p>
    <w:p w14:paraId="22301B22" w14:textId="77777777" w:rsidR="00FF7CE6" w:rsidRDefault="00FF7CE6">
      <w:pPr>
        <w:spacing w:line="240" w:lineRule="exact"/>
        <w:jc w:val="both"/>
        <w:rPr>
          <w:sz w:val="24"/>
          <w:szCs w:val="24"/>
        </w:rPr>
      </w:pPr>
      <w:r>
        <w:rPr>
          <w:b/>
          <w:sz w:val="24"/>
          <w:szCs w:val="24"/>
        </w:rPr>
        <w:t>Turşu Karışık Garnitür</w:t>
      </w:r>
      <w:r>
        <w:rPr>
          <w:sz w:val="24"/>
          <w:szCs w:val="24"/>
        </w:rPr>
        <w:tab/>
      </w:r>
      <w:r>
        <w:rPr>
          <w:sz w:val="24"/>
          <w:szCs w:val="24"/>
        </w:rPr>
        <w:tab/>
      </w:r>
      <w:r>
        <w:rPr>
          <w:sz w:val="24"/>
          <w:szCs w:val="24"/>
        </w:rPr>
        <w:tab/>
        <w:t>Karışık turşu</w:t>
      </w:r>
      <w:r>
        <w:rPr>
          <w:sz w:val="24"/>
          <w:szCs w:val="24"/>
        </w:rPr>
        <w:tab/>
      </w:r>
      <w:r>
        <w:rPr>
          <w:sz w:val="24"/>
          <w:szCs w:val="24"/>
        </w:rPr>
        <w:tab/>
      </w:r>
      <w:r>
        <w:rPr>
          <w:sz w:val="24"/>
          <w:szCs w:val="24"/>
        </w:rPr>
        <w:tab/>
        <w:t>75 gr</w:t>
      </w:r>
    </w:p>
    <w:p w14:paraId="2A8D9CED" w14:textId="77777777" w:rsidR="00FF7CE6" w:rsidRDefault="00FF7CE6">
      <w:pPr>
        <w:spacing w:line="240" w:lineRule="exact"/>
        <w:ind w:firstLine="708"/>
        <w:jc w:val="both"/>
        <w:rPr>
          <w:sz w:val="24"/>
          <w:szCs w:val="24"/>
        </w:rPr>
      </w:pPr>
    </w:p>
    <w:p w14:paraId="15CA0512" w14:textId="77777777" w:rsidR="00FF7CE6" w:rsidRDefault="00FF7CE6">
      <w:pPr>
        <w:spacing w:line="240" w:lineRule="exact"/>
        <w:jc w:val="both"/>
        <w:rPr>
          <w:sz w:val="24"/>
          <w:szCs w:val="24"/>
        </w:rPr>
      </w:pPr>
      <w:r>
        <w:rPr>
          <w:b/>
          <w:sz w:val="24"/>
          <w:szCs w:val="24"/>
        </w:rPr>
        <w:t>Meyveler</w:t>
      </w:r>
      <w:r>
        <w:rPr>
          <w:sz w:val="24"/>
          <w:szCs w:val="24"/>
        </w:rPr>
        <w:tab/>
      </w:r>
      <w:r>
        <w:rPr>
          <w:sz w:val="24"/>
          <w:szCs w:val="24"/>
        </w:rPr>
        <w:tab/>
      </w:r>
      <w:r>
        <w:rPr>
          <w:sz w:val="24"/>
          <w:szCs w:val="24"/>
        </w:rPr>
        <w:tab/>
      </w:r>
      <w:r>
        <w:rPr>
          <w:sz w:val="24"/>
          <w:szCs w:val="24"/>
        </w:rPr>
        <w:tab/>
        <w:t>Elma</w:t>
      </w:r>
      <w:r>
        <w:rPr>
          <w:sz w:val="24"/>
          <w:szCs w:val="24"/>
        </w:rPr>
        <w:tab/>
      </w:r>
      <w:r>
        <w:rPr>
          <w:sz w:val="24"/>
          <w:szCs w:val="24"/>
        </w:rPr>
        <w:tab/>
      </w:r>
      <w:r>
        <w:rPr>
          <w:sz w:val="24"/>
          <w:szCs w:val="24"/>
        </w:rPr>
        <w:tab/>
      </w:r>
      <w:r>
        <w:rPr>
          <w:sz w:val="24"/>
          <w:szCs w:val="24"/>
        </w:rPr>
        <w:tab/>
        <w:t>150 gr</w:t>
      </w:r>
    </w:p>
    <w:p w14:paraId="0231364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Armut</w:t>
      </w:r>
      <w:r>
        <w:rPr>
          <w:sz w:val="24"/>
          <w:szCs w:val="24"/>
        </w:rPr>
        <w:tab/>
      </w:r>
      <w:r>
        <w:rPr>
          <w:sz w:val="24"/>
          <w:szCs w:val="24"/>
        </w:rPr>
        <w:tab/>
      </w:r>
      <w:r>
        <w:rPr>
          <w:sz w:val="24"/>
          <w:szCs w:val="24"/>
        </w:rPr>
        <w:tab/>
      </w:r>
      <w:r>
        <w:rPr>
          <w:sz w:val="24"/>
          <w:szCs w:val="24"/>
        </w:rPr>
        <w:tab/>
        <w:t>150 gr</w:t>
      </w:r>
    </w:p>
    <w:p w14:paraId="34FBA76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Üzüm</w:t>
      </w:r>
      <w:r>
        <w:rPr>
          <w:sz w:val="24"/>
          <w:szCs w:val="24"/>
        </w:rPr>
        <w:tab/>
      </w:r>
      <w:r>
        <w:rPr>
          <w:sz w:val="24"/>
          <w:szCs w:val="24"/>
        </w:rPr>
        <w:tab/>
      </w:r>
      <w:r>
        <w:rPr>
          <w:sz w:val="24"/>
          <w:szCs w:val="24"/>
        </w:rPr>
        <w:tab/>
      </w:r>
      <w:r>
        <w:rPr>
          <w:sz w:val="24"/>
          <w:szCs w:val="24"/>
        </w:rPr>
        <w:tab/>
        <w:t>100 gr</w:t>
      </w:r>
    </w:p>
    <w:p w14:paraId="3552901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Şeftali</w:t>
      </w:r>
      <w:r>
        <w:rPr>
          <w:sz w:val="24"/>
          <w:szCs w:val="24"/>
        </w:rPr>
        <w:tab/>
      </w:r>
      <w:r>
        <w:rPr>
          <w:sz w:val="24"/>
          <w:szCs w:val="24"/>
        </w:rPr>
        <w:tab/>
      </w:r>
      <w:r>
        <w:rPr>
          <w:sz w:val="24"/>
          <w:szCs w:val="24"/>
        </w:rPr>
        <w:tab/>
      </w:r>
      <w:r>
        <w:rPr>
          <w:sz w:val="24"/>
          <w:szCs w:val="24"/>
        </w:rPr>
        <w:tab/>
        <w:t>150 gr</w:t>
      </w:r>
    </w:p>
    <w:p w14:paraId="3B6F63A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Erik</w:t>
      </w:r>
      <w:r>
        <w:rPr>
          <w:sz w:val="24"/>
          <w:szCs w:val="24"/>
        </w:rPr>
        <w:tab/>
      </w:r>
      <w:r>
        <w:rPr>
          <w:sz w:val="24"/>
          <w:szCs w:val="24"/>
        </w:rPr>
        <w:tab/>
      </w:r>
      <w:r>
        <w:rPr>
          <w:sz w:val="24"/>
          <w:szCs w:val="24"/>
        </w:rPr>
        <w:tab/>
      </w:r>
      <w:r>
        <w:rPr>
          <w:sz w:val="24"/>
          <w:szCs w:val="24"/>
        </w:rPr>
        <w:tab/>
        <w:t>100 gr</w:t>
      </w:r>
    </w:p>
    <w:p w14:paraId="3B4EE39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Mandalina</w:t>
      </w:r>
      <w:r>
        <w:rPr>
          <w:sz w:val="24"/>
          <w:szCs w:val="24"/>
        </w:rPr>
        <w:tab/>
      </w:r>
      <w:r>
        <w:rPr>
          <w:sz w:val="24"/>
          <w:szCs w:val="24"/>
        </w:rPr>
        <w:tab/>
      </w:r>
      <w:r>
        <w:rPr>
          <w:sz w:val="24"/>
          <w:szCs w:val="24"/>
        </w:rPr>
        <w:tab/>
        <w:t>130 gr</w:t>
      </w:r>
    </w:p>
    <w:p w14:paraId="5C7D3313" w14:textId="77777777" w:rsidR="00FF7CE6" w:rsidRDefault="00FF7CE6">
      <w:pPr>
        <w:spacing w:line="240" w:lineRule="exact"/>
        <w:ind w:firstLine="708"/>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Portakal</w:t>
      </w:r>
      <w:r>
        <w:rPr>
          <w:sz w:val="24"/>
          <w:szCs w:val="24"/>
        </w:rPr>
        <w:tab/>
      </w:r>
      <w:r>
        <w:rPr>
          <w:sz w:val="24"/>
          <w:szCs w:val="24"/>
        </w:rPr>
        <w:tab/>
      </w:r>
      <w:r>
        <w:rPr>
          <w:sz w:val="24"/>
          <w:szCs w:val="24"/>
        </w:rPr>
        <w:tab/>
      </w:r>
      <w:r>
        <w:rPr>
          <w:sz w:val="24"/>
          <w:szCs w:val="24"/>
        </w:rPr>
        <w:tab/>
        <w:t>150 gr</w:t>
      </w:r>
    </w:p>
    <w:p w14:paraId="4A1D545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Kayısı</w:t>
      </w:r>
      <w:r>
        <w:rPr>
          <w:sz w:val="24"/>
          <w:szCs w:val="24"/>
        </w:rPr>
        <w:tab/>
      </w:r>
      <w:r>
        <w:rPr>
          <w:sz w:val="24"/>
          <w:szCs w:val="24"/>
        </w:rPr>
        <w:tab/>
      </w:r>
      <w:r>
        <w:rPr>
          <w:sz w:val="24"/>
          <w:szCs w:val="24"/>
        </w:rPr>
        <w:tab/>
      </w:r>
      <w:r>
        <w:rPr>
          <w:sz w:val="24"/>
          <w:szCs w:val="24"/>
        </w:rPr>
        <w:tab/>
        <w:t>100 gr</w:t>
      </w:r>
    </w:p>
    <w:p w14:paraId="623971C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Kavun (kabuksuz)</w:t>
      </w:r>
      <w:r>
        <w:rPr>
          <w:sz w:val="24"/>
          <w:szCs w:val="24"/>
        </w:rPr>
        <w:tab/>
      </w:r>
      <w:r>
        <w:rPr>
          <w:sz w:val="24"/>
          <w:szCs w:val="24"/>
        </w:rPr>
        <w:tab/>
        <w:t>150 gr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Karpuz (kabuksuz)</w:t>
      </w:r>
      <w:r>
        <w:rPr>
          <w:sz w:val="24"/>
          <w:szCs w:val="24"/>
        </w:rPr>
        <w:tab/>
      </w:r>
      <w:r>
        <w:rPr>
          <w:sz w:val="24"/>
          <w:szCs w:val="24"/>
        </w:rPr>
        <w:tab/>
        <w:t>150 gr</w:t>
      </w:r>
    </w:p>
    <w:p w14:paraId="50CF003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Kiraz</w:t>
      </w:r>
      <w:r>
        <w:rPr>
          <w:sz w:val="24"/>
          <w:szCs w:val="24"/>
        </w:rPr>
        <w:tab/>
      </w:r>
      <w:r>
        <w:rPr>
          <w:sz w:val="24"/>
          <w:szCs w:val="24"/>
        </w:rPr>
        <w:tab/>
      </w:r>
      <w:r>
        <w:rPr>
          <w:sz w:val="24"/>
          <w:szCs w:val="24"/>
        </w:rPr>
        <w:tab/>
      </w:r>
      <w:r>
        <w:rPr>
          <w:sz w:val="24"/>
          <w:szCs w:val="24"/>
        </w:rPr>
        <w:tab/>
        <w:t>100 gr</w:t>
      </w:r>
    </w:p>
    <w:p w14:paraId="3049044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Çilek</w:t>
      </w:r>
      <w:r>
        <w:rPr>
          <w:sz w:val="24"/>
          <w:szCs w:val="24"/>
        </w:rPr>
        <w:tab/>
      </w:r>
      <w:r>
        <w:rPr>
          <w:sz w:val="24"/>
          <w:szCs w:val="24"/>
        </w:rPr>
        <w:tab/>
      </w:r>
      <w:r>
        <w:rPr>
          <w:sz w:val="24"/>
          <w:szCs w:val="24"/>
        </w:rPr>
        <w:tab/>
      </w:r>
      <w:r>
        <w:rPr>
          <w:sz w:val="24"/>
          <w:szCs w:val="24"/>
        </w:rPr>
        <w:tab/>
        <w:t>80 gr</w:t>
      </w:r>
    </w:p>
    <w:p w14:paraId="7C368CC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Y.Dünya</w:t>
      </w:r>
      <w:proofErr w:type="spellEnd"/>
      <w:r>
        <w:rPr>
          <w:sz w:val="24"/>
          <w:szCs w:val="24"/>
        </w:rPr>
        <w:tab/>
      </w:r>
      <w:r>
        <w:rPr>
          <w:sz w:val="24"/>
          <w:szCs w:val="24"/>
        </w:rPr>
        <w:tab/>
      </w:r>
      <w:r>
        <w:rPr>
          <w:sz w:val="24"/>
          <w:szCs w:val="24"/>
        </w:rPr>
        <w:tab/>
        <w:t xml:space="preserve">100 </w:t>
      </w:r>
      <w:proofErr w:type="spellStart"/>
      <w:r>
        <w:rPr>
          <w:sz w:val="24"/>
          <w:szCs w:val="24"/>
        </w:rPr>
        <w:t>gr</w:t>
      </w:r>
      <w:proofErr w:type="spellEnd"/>
    </w:p>
    <w:p w14:paraId="53C4B9B0" w14:textId="77777777" w:rsidR="00FF7CE6" w:rsidRDefault="00FF7CE6">
      <w:pPr>
        <w:spacing w:line="240" w:lineRule="exact"/>
        <w:jc w:val="both"/>
        <w:rPr>
          <w:sz w:val="24"/>
          <w:szCs w:val="24"/>
        </w:rPr>
      </w:pPr>
    </w:p>
    <w:p w14:paraId="3D1482B5" w14:textId="77777777" w:rsidR="00FF7CE6" w:rsidRDefault="00FF7CE6">
      <w:pPr>
        <w:spacing w:line="240" w:lineRule="exact"/>
        <w:jc w:val="both"/>
        <w:rPr>
          <w:sz w:val="24"/>
          <w:szCs w:val="24"/>
        </w:rPr>
      </w:pPr>
      <w:r>
        <w:rPr>
          <w:b/>
          <w:sz w:val="24"/>
          <w:szCs w:val="24"/>
        </w:rPr>
        <w:t>Aşure</w:t>
      </w:r>
      <w:r>
        <w:rPr>
          <w:sz w:val="24"/>
          <w:szCs w:val="24"/>
        </w:rPr>
        <w:tab/>
      </w:r>
      <w:r>
        <w:rPr>
          <w:sz w:val="24"/>
          <w:szCs w:val="24"/>
        </w:rPr>
        <w:tab/>
      </w:r>
      <w:r>
        <w:rPr>
          <w:sz w:val="24"/>
          <w:szCs w:val="24"/>
        </w:rPr>
        <w:tab/>
      </w:r>
      <w:r>
        <w:rPr>
          <w:sz w:val="24"/>
          <w:szCs w:val="24"/>
        </w:rPr>
        <w:tab/>
      </w:r>
      <w:r>
        <w:rPr>
          <w:sz w:val="24"/>
          <w:szCs w:val="24"/>
        </w:rPr>
        <w:tab/>
        <w:t>Buğday</w:t>
      </w:r>
      <w:r>
        <w:rPr>
          <w:sz w:val="24"/>
          <w:szCs w:val="24"/>
        </w:rPr>
        <w:tab/>
      </w:r>
      <w:r>
        <w:rPr>
          <w:sz w:val="24"/>
          <w:szCs w:val="24"/>
        </w:rPr>
        <w:tab/>
      </w:r>
      <w:r>
        <w:rPr>
          <w:sz w:val="24"/>
          <w:szCs w:val="24"/>
        </w:rPr>
        <w:tab/>
        <w:t xml:space="preserve">  </w:t>
      </w:r>
      <w:r>
        <w:rPr>
          <w:sz w:val="24"/>
          <w:szCs w:val="24"/>
        </w:rPr>
        <w:tab/>
        <w:t>15 gr</w:t>
      </w:r>
    </w:p>
    <w:p w14:paraId="56E7379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Nohut</w:t>
      </w:r>
      <w:r>
        <w:rPr>
          <w:sz w:val="24"/>
          <w:szCs w:val="24"/>
        </w:rPr>
        <w:tab/>
      </w:r>
      <w:r>
        <w:rPr>
          <w:sz w:val="24"/>
          <w:szCs w:val="24"/>
        </w:rPr>
        <w:tab/>
      </w:r>
      <w:r>
        <w:rPr>
          <w:sz w:val="24"/>
          <w:szCs w:val="24"/>
        </w:rPr>
        <w:tab/>
      </w:r>
      <w:r>
        <w:rPr>
          <w:sz w:val="24"/>
          <w:szCs w:val="24"/>
        </w:rPr>
        <w:tab/>
        <w:t>15 gr</w:t>
      </w:r>
    </w:p>
    <w:p w14:paraId="7F4B790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K.Fasulye</w:t>
      </w:r>
      <w:proofErr w:type="spellEnd"/>
      <w:r>
        <w:rPr>
          <w:sz w:val="24"/>
          <w:szCs w:val="24"/>
        </w:rPr>
        <w:tab/>
      </w:r>
      <w:r>
        <w:rPr>
          <w:sz w:val="24"/>
          <w:szCs w:val="24"/>
        </w:rPr>
        <w:tab/>
      </w:r>
      <w:r>
        <w:rPr>
          <w:sz w:val="24"/>
          <w:szCs w:val="24"/>
        </w:rPr>
        <w:tab/>
        <w:t xml:space="preserve">15 </w:t>
      </w:r>
      <w:proofErr w:type="spellStart"/>
      <w:r>
        <w:rPr>
          <w:sz w:val="24"/>
          <w:szCs w:val="24"/>
        </w:rPr>
        <w:t>gr</w:t>
      </w:r>
      <w:proofErr w:type="spellEnd"/>
    </w:p>
    <w:p w14:paraId="0D6F336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7E14987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Üzüm</w:t>
      </w:r>
      <w:r>
        <w:rPr>
          <w:sz w:val="24"/>
          <w:szCs w:val="24"/>
        </w:rPr>
        <w:tab/>
      </w:r>
      <w:r>
        <w:rPr>
          <w:sz w:val="24"/>
          <w:szCs w:val="24"/>
        </w:rPr>
        <w:tab/>
      </w:r>
      <w:r>
        <w:rPr>
          <w:sz w:val="24"/>
          <w:szCs w:val="24"/>
        </w:rPr>
        <w:tab/>
      </w:r>
      <w:r>
        <w:rPr>
          <w:sz w:val="24"/>
          <w:szCs w:val="24"/>
        </w:rPr>
        <w:tab/>
        <w:t>5 gr</w:t>
      </w:r>
    </w:p>
    <w:p w14:paraId="7729EC1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K.Kayısı</w:t>
      </w:r>
      <w:proofErr w:type="spellEnd"/>
      <w:r>
        <w:rPr>
          <w:sz w:val="24"/>
          <w:szCs w:val="24"/>
        </w:rPr>
        <w:tab/>
      </w:r>
      <w:r>
        <w:rPr>
          <w:sz w:val="24"/>
          <w:szCs w:val="24"/>
        </w:rPr>
        <w:tab/>
        <w:t xml:space="preserve">    </w:t>
      </w:r>
      <w:r>
        <w:rPr>
          <w:sz w:val="24"/>
          <w:szCs w:val="24"/>
        </w:rPr>
        <w:tab/>
        <w:t xml:space="preserve">5 </w:t>
      </w:r>
      <w:proofErr w:type="spellStart"/>
      <w:r>
        <w:rPr>
          <w:sz w:val="24"/>
          <w:szCs w:val="24"/>
        </w:rPr>
        <w:t>gr</w:t>
      </w:r>
      <w:proofErr w:type="spellEnd"/>
    </w:p>
    <w:p w14:paraId="1E5306B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Fındık</w:t>
      </w:r>
      <w:r>
        <w:rPr>
          <w:sz w:val="24"/>
          <w:szCs w:val="24"/>
        </w:rPr>
        <w:tab/>
      </w:r>
      <w:r>
        <w:rPr>
          <w:sz w:val="24"/>
          <w:szCs w:val="24"/>
        </w:rPr>
        <w:tab/>
      </w:r>
      <w:r>
        <w:rPr>
          <w:sz w:val="24"/>
          <w:szCs w:val="24"/>
        </w:rPr>
        <w:tab/>
      </w:r>
      <w:r>
        <w:rPr>
          <w:sz w:val="24"/>
          <w:szCs w:val="24"/>
        </w:rPr>
        <w:tab/>
        <w:t>5 gr</w:t>
      </w:r>
    </w:p>
    <w:p w14:paraId="7234BA7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5 gr</w:t>
      </w:r>
    </w:p>
    <w:p w14:paraId="6BE3803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Nişasta</w:t>
      </w:r>
      <w:r>
        <w:rPr>
          <w:sz w:val="24"/>
          <w:szCs w:val="24"/>
        </w:rPr>
        <w:tab/>
      </w:r>
      <w:r>
        <w:rPr>
          <w:sz w:val="24"/>
          <w:szCs w:val="24"/>
        </w:rPr>
        <w:tab/>
      </w:r>
      <w:r>
        <w:rPr>
          <w:sz w:val="24"/>
          <w:szCs w:val="24"/>
        </w:rPr>
        <w:tab/>
        <w:t xml:space="preserve">    </w:t>
      </w:r>
      <w:r>
        <w:rPr>
          <w:sz w:val="24"/>
          <w:szCs w:val="24"/>
        </w:rPr>
        <w:tab/>
        <w:t>3 gr</w:t>
      </w:r>
    </w:p>
    <w:p w14:paraId="11B99A9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Tarçın</w:t>
      </w:r>
      <w:r>
        <w:rPr>
          <w:sz w:val="24"/>
          <w:szCs w:val="24"/>
        </w:rPr>
        <w:tab/>
      </w:r>
      <w:r>
        <w:rPr>
          <w:sz w:val="24"/>
          <w:szCs w:val="24"/>
        </w:rPr>
        <w:tab/>
      </w:r>
      <w:r>
        <w:rPr>
          <w:sz w:val="24"/>
          <w:szCs w:val="24"/>
        </w:rPr>
        <w:tab/>
      </w:r>
      <w:r>
        <w:rPr>
          <w:sz w:val="24"/>
          <w:szCs w:val="24"/>
        </w:rPr>
        <w:tab/>
        <w:t>0.5 gr</w:t>
      </w:r>
    </w:p>
    <w:p w14:paraId="186B5A29" w14:textId="77777777" w:rsidR="00FF7CE6" w:rsidRDefault="00FF7CE6">
      <w:pPr>
        <w:spacing w:line="240" w:lineRule="exact"/>
        <w:jc w:val="both"/>
        <w:rPr>
          <w:sz w:val="24"/>
          <w:szCs w:val="24"/>
        </w:rPr>
      </w:pPr>
    </w:p>
    <w:p w14:paraId="696E942F" w14:textId="77777777" w:rsidR="00FF7CE6" w:rsidRDefault="00FF7CE6">
      <w:pPr>
        <w:spacing w:line="240" w:lineRule="exact"/>
        <w:jc w:val="both"/>
        <w:rPr>
          <w:sz w:val="24"/>
          <w:szCs w:val="24"/>
        </w:rPr>
      </w:pPr>
      <w:r>
        <w:rPr>
          <w:b/>
          <w:sz w:val="24"/>
          <w:szCs w:val="24"/>
        </w:rPr>
        <w:t>Kemalpaşa Tatlısı</w:t>
      </w:r>
      <w:r>
        <w:rPr>
          <w:sz w:val="24"/>
          <w:szCs w:val="24"/>
        </w:rPr>
        <w:tab/>
      </w:r>
      <w:r>
        <w:rPr>
          <w:sz w:val="24"/>
          <w:szCs w:val="24"/>
        </w:rPr>
        <w:tab/>
      </w:r>
      <w:r>
        <w:rPr>
          <w:sz w:val="24"/>
          <w:szCs w:val="24"/>
        </w:rPr>
        <w:tab/>
        <w:t>Kemalpaşa tatlısı</w:t>
      </w:r>
      <w:r>
        <w:rPr>
          <w:sz w:val="24"/>
          <w:szCs w:val="24"/>
        </w:rPr>
        <w:tab/>
      </w:r>
      <w:r>
        <w:rPr>
          <w:sz w:val="24"/>
          <w:szCs w:val="24"/>
        </w:rPr>
        <w:tab/>
        <w:t xml:space="preserve">  </w:t>
      </w:r>
      <w:r>
        <w:rPr>
          <w:sz w:val="24"/>
          <w:szCs w:val="24"/>
        </w:rPr>
        <w:tab/>
        <w:t>50 gr</w:t>
      </w:r>
    </w:p>
    <w:p w14:paraId="5237BF3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3FB0842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10 gr</w:t>
      </w:r>
    </w:p>
    <w:p w14:paraId="71CA3204" w14:textId="77777777" w:rsidR="00FF7CE6" w:rsidRDefault="00FF7CE6">
      <w:pPr>
        <w:spacing w:line="240" w:lineRule="exact"/>
        <w:ind w:left="3547" w:firstLine="708"/>
        <w:jc w:val="both"/>
        <w:rPr>
          <w:b/>
          <w:sz w:val="24"/>
          <w:szCs w:val="24"/>
        </w:rPr>
      </w:pPr>
      <w:proofErr w:type="spellStart"/>
      <w:r>
        <w:rPr>
          <w:sz w:val="24"/>
          <w:szCs w:val="24"/>
        </w:rPr>
        <w:t>H.Cevizi</w:t>
      </w:r>
      <w:proofErr w:type="spellEnd"/>
      <w:r>
        <w:rPr>
          <w:sz w:val="24"/>
          <w:szCs w:val="24"/>
        </w:rPr>
        <w:tab/>
      </w:r>
      <w:r>
        <w:rPr>
          <w:sz w:val="24"/>
          <w:szCs w:val="24"/>
        </w:rPr>
        <w:tab/>
      </w:r>
      <w:r>
        <w:rPr>
          <w:sz w:val="24"/>
          <w:szCs w:val="24"/>
        </w:rPr>
        <w:tab/>
        <w:t xml:space="preserve">0.5 </w:t>
      </w:r>
      <w:proofErr w:type="spellStart"/>
      <w:r>
        <w:rPr>
          <w:sz w:val="24"/>
          <w:szCs w:val="24"/>
        </w:rPr>
        <w:t>gr</w:t>
      </w:r>
      <w:proofErr w:type="spellEnd"/>
    </w:p>
    <w:p w14:paraId="74EDB498" w14:textId="77777777" w:rsidR="00FF7CE6" w:rsidRDefault="00FF7CE6">
      <w:pPr>
        <w:spacing w:line="240" w:lineRule="exact"/>
        <w:jc w:val="both"/>
        <w:rPr>
          <w:b/>
          <w:sz w:val="24"/>
          <w:szCs w:val="24"/>
        </w:rPr>
      </w:pPr>
    </w:p>
    <w:p w14:paraId="5E360FD9" w14:textId="77777777" w:rsidR="00FF7CE6" w:rsidRDefault="00FF7CE6">
      <w:pPr>
        <w:spacing w:line="240" w:lineRule="exact"/>
        <w:jc w:val="both"/>
        <w:rPr>
          <w:bCs/>
          <w:sz w:val="24"/>
          <w:szCs w:val="24"/>
        </w:rPr>
      </w:pPr>
      <w:r>
        <w:rPr>
          <w:b/>
          <w:sz w:val="24"/>
          <w:szCs w:val="24"/>
        </w:rPr>
        <w:t>İrmik Helvası</w:t>
      </w:r>
      <w:r>
        <w:rPr>
          <w:b/>
          <w:sz w:val="24"/>
          <w:szCs w:val="24"/>
        </w:rPr>
        <w:tab/>
      </w:r>
      <w:r>
        <w:rPr>
          <w:b/>
          <w:sz w:val="24"/>
          <w:szCs w:val="24"/>
        </w:rPr>
        <w:tab/>
      </w:r>
      <w:r>
        <w:rPr>
          <w:b/>
          <w:sz w:val="24"/>
          <w:szCs w:val="24"/>
        </w:rPr>
        <w:tab/>
      </w:r>
      <w:r>
        <w:rPr>
          <w:b/>
          <w:sz w:val="24"/>
          <w:szCs w:val="24"/>
        </w:rPr>
        <w:tab/>
      </w:r>
      <w:r>
        <w:rPr>
          <w:bCs/>
          <w:sz w:val="24"/>
          <w:szCs w:val="24"/>
        </w:rPr>
        <w:t xml:space="preserve">İrmik </w:t>
      </w:r>
      <w:r>
        <w:rPr>
          <w:bCs/>
          <w:sz w:val="24"/>
          <w:szCs w:val="24"/>
        </w:rPr>
        <w:tab/>
      </w:r>
      <w:r>
        <w:rPr>
          <w:bCs/>
          <w:sz w:val="24"/>
          <w:szCs w:val="24"/>
        </w:rPr>
        <w:tab/>
      </w:r>
      <w:r>
        <w:rPr>
          <w:bCs/>
          <w:sz w:val="24"/>
          <w:szCs w:val="24"/>
        </w:rPr>
        <w:tab/>
      </w:r>
      <w:r>
        <w:rPr>
          <w:bCs/>
          <w:sz w:val="24"/>
          <w:szCs w:val="24"/>
        </w:rPr>
        <w:tab/>
        <w:t>50 gr</w:t>
      </w:r>
    </w:p>
    <w:p w14:paraId="5B0ACF92"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Şeker </w:t>
      </w:r>
      <w:r>
        <w:rPr>
          <w:bCs/>
          <w:sz w:val="24"/>
          <w:szCs w:val="24"/>
        </w:rPr>
        <w:tab/>
      </w:r>
      <w:r>
        <w:rPr>
          <w:bCs/>
          <w:sz w:val="24"/>
          <w:szCs w:val="24"/>
        </w:rPr>
        <w:tab/>
      </w:r>
      <w:r>
        <w:rPr>
          <w:bCs/>
          <w:sz w:val="24"/>
          <w:szCs w:val="24"/>
        </w:rPr>
        <w:tab/>
      </w:r>
      <w:r>
        <w:rPr>
          <w:bCs/>
          <w:sz w:val="24"/>
          <w:szCs w:val="24"/>
        </w:rPr>
        <w:tab/>
        <w:t>50 gr</w:t>
      </w:r>
    </w:p>
    <w:p w14:paraId="48CA08C7"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Tereyağ</w:t>
      </w:r>
      <w:proofErr w:type="spellEnd"/>
      <w:r>
        <w:rPr>
          <w:bCs/>
          <w:sz w:val="24"/>
          <w:szCs w:val="24"/>
        </w:rPr>
        <w:t xml:space="preserve"> </w:t>
      </w:r>
      <w:r>
        <w:rPr>
          <w:bCs/>
          <w:sz w:val="24"/>
          <w:szCs w:val="24"/>
        </w:rPr>
        <w:tab/>
      </w:r>
      <w:r>
        <w:rPr>
          <w:bCs/>
          <w:sz w:val="24"/>
          <w:szCs w:val="24"/>
        </w:rPr>
        <w:tab/>
      </w:r>
      <w:r>
        <w:rPr>
          <w:bCs/>
          <w:sz w:val="24"/>
          <w:szCs w:val="24"/>
        </w:rPr>
        <w:tab/>
      </w:r>
      <w:r>
        <w:rPr>
          <w:bCs/>
          <w:sz w:val="24"/>
          <w:szCs w:val="24"/>
        </w:rPr>
        <w:tab/>
        <w:t xml:space="preserve">10 </w:t>
      </w:r>
      <w:proofErr w:type="spellStart"/>
      <w:r>
        <w:rPr>
          <w:bCs/>
          <w:sz w:val="24"/>
          <w:szCs w:val="24"/>
        </w:rPr>
        <w:t>gr</w:t>
      </w:r>
      <w:proofErr w:type="spellEnd"/>
    </w:p>
    <w:p w14:paraId="09BF93FC"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Süt </w:t>
      </w:r>
      <w:r>
        <w:rPr>
          <w:bCs/>
          <w:sz w:val="24"/>
          <w:szCs w:val="24"/>
        </w:rPr>
        <w:tab/>
      </w:r>
      <w:r>
        <w:rPr>
          <w:bCs/>
          <w:sz w:val="24"/>
          <w:szCs w:val="24"/>
        </w:rPr>
        <w:tab/>
      </w:r>
      <w:r>
        <w:rPr>
          <w:bCs/>
          <w:sz w:val="24"/>
          <w:szCs w:val="24"/>
        </w:rPr>
        <w:tab/>
      </w:r>
      <w:r>
        <w:rPr>
          <w:bCs/>
          <w:sz w:val="24"/>
          <w:szCs w:val="24"/>
        </w:rPr>
        <w:tab/>
        <w:t>30 gr</w:t>
      </w:r>
    </w:p>
    <w:p w14:paraId="159CEE49"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Çam fıstığı </w:t>
      </w:r>
      <w:r>
        <w:rPr>
          <w:bCs/>
          <w:sz w:val="24"/>
          <w:szCs w:val="24"/>
        </w:rPr>
        <w:tab/>
      </w:r>
      <w:r>
        <w:rPr>
          <w:bCs/>
          <w:sz w:val="24"/>
          <w:szCs w:val="24"/>
        </w:rPr>
        <w:tab/>
      </w:r>
      <w:r>
        <w:rPr>
          <w:bCs/>
          <w:sz w:val="24"/>
          <w:szCs w:val="24"/>
        </w:rPr>
        <w:tab/>
        <w:t>5 gr</w:t>
      </w:r>
    </w:p>
    <w:p w14:paraId="406E21CA" w14:textId="77777777" w:rsidR="00FF7CE6" w:rsidRDefault="00FF7CE6">
      <w:pPr>
        <w:spacing w:line="240" w:lineRule="exact"/>
        <w:jc w:val="both"/>
        <w:rPr>
          <w:bCs/>
          <w:sz w:val="24"/>
          <w:szCs w:val="24"/>
        </w:rPr>
      </w:pPr>
    </w:p>
    <w:p w14:paraId="5C130FDB" w14:textId="77777777" w:rsidR="00FF7CE6" w:rsidRDefault="00FF7CE6">
      <w:pPr>
        <w:spacing w:line="240" w:lineRule="exact"/>
        <w:jc w:val="both"/>
        <w:rPr>
          <w:b/>
          <w:bCs/>
          <w:sz w:val="24"/>
          <w:szCs w:val="24"/>
        </w:rPr>
      </w:pPr>
    </w:p>
    <w:p w14:paraId="62543DB7" w14:textId="77777777" w:rsidR="00FF7CE6" w:rsidRDefault="00FF7CE6">
      <w:pPr>
        <w:spacing w:line="240" w:lineRule="exact"/>
        <w:jc w:val="both"/>
        <w:rPr>
          <w:sz w:val="24"/>
          <w:szCs w:val="24"/>
        </w:rPr>
      </w:pPr>
      <w:r>
        <w:rPr>
          <w:b/>
          <w:sz w:val="24"/>
          <w:szCs w:val="24"/>
        </w:rPr>
        <w:t>Sütlaç (Fırın)</w:t>
      </w:r>
      <w:r>
        <w:rPr>
          <w:b/>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200 gr</w:t>
      </w:r>
    </w:p>
    <w:p w14:paraId="54D08AA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5F649F4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Pirinç</w:t>
      </w:r>
      <w:r>
        <w:rPr>
          <w:sz w:val="24"/>
          <w:szCs w:val="24"/>
        </w:rPr>
        <w:tab/>
      </w:r>
      <w:r>
        <w:rPr>
          <w:sz w:val="24"/>
          <w:szCs w:val="24"/>
        </w:rPr>
        <w:tab/>
      </w:r>
      <w:r>
        <w:rPr>
          <w:sz w:val="24"/>
          <w:szCs w:val="24"/>
        </w:rPr>
        <w:tab/>
      </w:r>
      <w:r>
        <w:rPr>
          <w:sz w:val="24"/>
          <w:szCs w:val="24"/>
        </w:rPr>
        <w:tab/>
        <w:t>20 gr</w:t>
      </w:r>
    </w:p>
    <w:p w14:paraId="323E785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Nişasta</w:t>
      </w:r>
      <w:r>
        <w:rPr>
          <w:sz w:val="24"/>
          <w:szCs w:val="24"/>
        </w:rPr>
        <w:tab/>
      </w:r>
      <w:r>
        <w:rPr>
          <w:sz w:val="24"/>
          <w:szCs w:val="24"/>
        </w:rPr>
        <w:tab/>
      </w:r>
      <w:r>
        <w:rPr>
          <w:sz w:val="24"/>
          <w:szCs w:val="24"/>
        </w:rPr>
        <w:tab/>
      </w:r>
      <w:r>
        <w:rPr>
          <w:sz w:val="24"/>
          <w:szCs w:val="24"/>
        </w:rPr>
        <w:tab/>
        <w:t>10 gr</w:t>
      </w:r>
    </w:p>
    <w:p w14:paraId="219BD23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Tarçın</w:t>
      </w:r>
      <w:r>
        <w:rPr>
          <w:sz w:val="24"/>
          <w:szCs w:val="24"/>
        </w:rPr>
        <w:tab/>
      </w:r>
      <w:r>
        <w:rPr>
          <w:sz w:val="24"/>
          <w:szCs w:val="24"/>
        </w:rPr>
        <w:tab/>
      </w:r>
      <w:r>
        <w:rPr>
          <w:sz w:val="24"/>
          <w:szCs w:val="24"/>
        </w:rPr>
        <w:tab/>
      </w:r>
      <w:r>
        <w:rPr>
          <w:sz w:val="24"/>
          <w:szCs w:val="24"/>
        </w:rPr>
        <w:tab/>
        <w:t>0.5 gr</w:t>
      </w:r>
    </w:p>
    <w:p w14:paraId="71DC4053"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Vanilya</w:t>
      </w:r>
      <w:r>
        <w:rPr>
          <w:sz w:val="24"/>
          <w:szCs w:val="24"/>
        </w:rPr>
        <w:tab/>
      </w:r>
      <w:r>
        <w:rPr>
          <w:sz w:val="24"/>
          <w:szCs w:val="24"/>
        </w:rPr>
        <w:tab/>
      </w:r>
      <w:r>
        <w:rPr>
          <w:sz w:val="24"/>
          <w:szCs w:val="24"/>
        </w:rPr>
        <w:tab/>
      </w:r>
      <w:r>
        <w:rPr>
          <w:sz w:val="24"/>
          <w:szCs w:val="24"/>
        </w:rPr>
        <w:tab/>
        <w:t>0.5 gr</w:t>
      </w:r>
    </w:p>
    <w:p w14:paraId="299CA0C5" w14:textId="77777777" w:rsidR="00FF7CE6" w:rsidRDefault="00FF7CE6">
      <w:pPr>
        <w:spacing w:line="240" w:lineRule="exact"/>
        <w:jc w:val="both"/>
        <w:rPr>
          <w:b/>
          <w:sz w:val="24"/>
          <w:szCs w:val="24"/>
        </w:rPr>
      </w:pPr>
    </w:p>
    <w:p w14:paraId="78D07FB4" w14:textId="77777777" w:rsidR="00FF7CE6" w:rsidRDefault="00FF7CE6">
      <w:pPr>
        <w:spacing w:line="240" w:lineRule="exact"/>
        <w:jc w:val="both"/>
        <w:rPr>
          <w:bCs/>
          <w:sz w:val="24"/>
          <w:szCs w:val="24"/>
        </w:rPr>
      </w:pPr>
      <w:r>
        <w:rPr>
          <w:b/>
          <w:sz w:val="24"/>
          <w:szCs w:val="24"/>
        </w:rPr>
        <w:t xml:space="preserve">Muhallebi </w:t>
      </w:r>
      <w:r>
        <w:rPr>
          <w:b/>
          <w:sz w:val="24"/>
          <w:szCs w:val="24"/>
        </w:rPr>
        <w:tab/>
      </w:r>
      <w:r>
        <w:rPr>
          <w:b/>
          <w:sz w:val="24"/>
          <w:szCs w:val="24"/>
        </w:rPr>
        <w:tab/>
      </w:r>
      <w:r>
        <w:rPr>
          <w:b/>
          <w:sz w:val="24"/>
          <w:szCs w:val="24"/>
        </w:rPr>
        <w:tab/>
      </w:r>
      <w:r>
        <w:rPr>
          <w:b/>
          <w:sz w:val="24"/>
          <w:szCs w:val="24"/>
        </w:rPr>
        <w:tab/>
      </w:r>
      <w:r>
        <w:rPr>
          <w:bCs/>
          <w:sz w:val="24"/>
          <w:szCs w:val="24"/>
        </w:rPr>
        <w:t xml:space="preserve">Süt </w:t>
      </w:r>
      <w:r>
        <w:rPr>
          <w:bCs/>
          <w:sz w:val="24"/>
          <w:szCs w:val="24"/>
        </w:rPr>
        <w:tab/>
      </w:r>
      <w:r>
        <w:rPr>
          <w:bCs/>
          <w:sz w:val="24"/>
          <w:szCs w:val="24"/>
        </w:rPr>
        <w:tab/>
      </w:r>
      <w:r>
        <w:rPr>
          <w:bCs/>
          <w:sz w:val="24"/>
          <w:szCs w:val="24"/>
        </w:rPr>
        <w:tab/>
      </w:r>
      <w:r>
        <w:rPr>
          <w:bCs/>
          <w:sz w:val="24"/>
          <w:szCs w:val="24"/>
        </w:rPr>
        <w:tab/>
        <w:t xml:space="preserve">0,1 </w:t>
      </w:r>
      <w:proofErr w:type="spellStart"/>
      <w:r>
        <w:rPr>
          <w:bCs/>
          <w:sz w:val="24"/>
          <w:szCs w:val="24"/>
        </w:rPr>
        <w:t>lt</w:t>
      </w:r>
      <w:proofErr w:type="spellEnd"/>
    </w:p>
    <w:p w14:paraId="71C009EF"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Şeker</w:t>
      </w:r>
      <w:r>
        <w:rPr>
          <w:bCs/>
          <w:sz w:val="24"/>
          <w:szCs w:val="24"/>
        </w:rPr>
        <w:tab/>
      </w:r>
      <w:r>
        <w:rPr>
          <w:bCs/>
          <w:sz w:val="24"/>
          <w:szCs w:val="24"/>
        </w:rPr>
        <w:tab/>
      </w:r>
      <w:r>
        <w:rPr>
          <w:bCs/>
          <w:sz w:val="24"/>
          <w:szCs w:val="24"/>
        </w:rPr>
        <w:tab/>
      </w:r>
      <w:r>
        <w:rPr>
          <w:bCs/>
          <w:sz w:val="24"/>
          <w:szCs w:val="24"/>
        </w:rPr>
        <w:tab/>
        <w:t>21 gr</w:t>
      </w:r>
    </w:p>
    <w:p w14:paraId="6F4A053D"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Un</w:t>
      </w:r>
      <w:r>
        <w:rPr>
          <w:bCs/>
          <w:sz w:val="24"/>
          <w:szCs w:val="24"/>
        </w:rPr>
        <w:tab/>
      </w:r>
      <w:r>
        <w:rPr>
          <w:bCs/>
          <w:sz w:val="24"/>
          <w:szCs w:val="24"/>
        </w:rPr>
        <w:tab/>
      </w:r>
      <w:r>
        <w:rPr>
          <w:bCs/>
          <w:sz w:val="24"/>
          <w:szCs w:val="24"/>
        </w:rPr>
        <w:tab/>
      </w:r>
      <w:r>
        <w:rPr>
          <w:bCs/>
          <w:sz w:val="24"/>
          <w:szCs w:val="24"/>
        </w:rPr>
        <w:tab/>
        <w:t>7 gr</w:t>
      </w:r>
    </w:p>
    <w:p w14:paraId="05B7F943"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Nişasta</w:t>
      </w:r>
      <w:r>
        <w:rPr>
          <w:bCs/>
          <w:sz w:val="24"/>
          <w:szCs w:val="24"/>
        </w:rPr>
        <w:tab/>
      </w:r>
      <w:r>
        <w:rPr>
          <w:bCs/>
          <w:sz w:val="24"/>
          <w:szCs w:val="24"/>
        </w:rPr>
        <w:tab/>
      </w:r>
      <w:r>
        <w:rPr>
          <w:bCs/>
          <w:sz w:val="24"/>
          <w:szCs w:val="24"/>
        </w:rPr>
        <w:tab/>
      </w:r>
      <w:r>
        <w:rPr>
          <w:bCs/>
          <w:sz w:val="24"/>
          <w:szCs w:val="24"/>
        </w:rPr>
        <w:tab/>
        <w:t>10 gr</w:t>
      </w:r>
    </w:p>
    <w:p w14:paraId="7DE23BCE"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Vanilya</w:t>
      </w:r>
      <w:r>
        <w:rPr>
          <w:bCs/>
          <w:sz w:val="24"/>
          <w:szCs w:val="24"/>
        </w:rPr>
        <w:tab/>
      </w:r>
      <w:r>
        <w:rPr>
          <w:bCs/>
          <w:sz w:val="24"/>
          <w:szCs w:val="24"/>
        </w:rPr>
        <w:tab/>
      </w:r>
      <w:r>
        <w:rPr>
          <w:bCs/>
          <w:sz w:val="24"/>
          <w:szCs w:val="24"/>
        </w:rPr>
        <w:tab/>
      </w:r>
      <w:r>
        <w:rPr>
          <w:bCs/>
          <w:sz w:val="24"/>
          <w:szCs w:val="24"/>
        </w:rPr>
        <w:tab/>
        <w:t>0,05 gr</w:t>
      </w:r>
      <w:r>
        <w:rPr>
          <w:bCs/>
          <w:sz w:val="24"/>
          <w:szCs w:val="24"/>
        </w:rPr>
        <w:tab/>
      </w:r>
    </w:p>
    <w:p w14:paraId="6B1D3E14" w14:textId="77777777" w:rsidR="00FF7CE6" w:rsidRDefault="00FF7CE6">
      <w:pPr>
        <w:spacing w:line="240" w:lineRule="exact"/>
        <w:jc w:val="both"/>
        <w:rPr>
          <w:bCs/>
          <w:sz w:val="24"/>
          <w:szCs w:val="24"/>
        </w:rPr>
      </w:pPr>
    </w:p>
    <w:p w14:paraId="5BE36300" w14:textId="77777777" w:rsidR="00FF7CE6" w:rsidRDefault="00FF7CE6">
      <w:pPr>
        <w:spacing w:line="240" w:lineRule="exact"/>
        <w:jc w:val="both"/>
        <w:rPr>
          <w:bCs/>
          <w:sz w:val="24"/>
          <w:szCs w:val="24"/>
        </w:rPr>
      </w:pPr>
      <w:proofErr w:type="spellStart"/>
      <w:r>
        <w:rPr>
          <w:b/>
          <w:sz w:val="24"/>
          <w:szCs w:val="24"/>
        </w:rPr>
        <w:t>Supangle</w:t>
      </w:r>
      <w:proofErr w:type="spellEnd"/>
      <w:r>
        <w:rPr>
          <w:bCs/>
          <w:sz w:val="24"/>
          <w:szCs w:val="24"/>
        </w:rPr>
        <w:tab/>
      </w:r>
      <w:r>
        <w:rPr>
          <w:bCs/>
          <w:sz w:val="24"/>
          <w:szCs w:val="24"/>
        </w:rPr>
        <w:tab/>
      </w:r>
      <w:r>
        <w:rPr>
          <w:bCs/>
          <w:sz w:val="24"/>
          <w:szCs w:val="24"/>
        </w:rPr>
        <w:tab/>
      </w:r>
      <w:r>
        <w:rPr>
          <w:bCs/>
          <w:sz w:val="24"/>
          <w:szCs w:val="24"/>
        </w:rPr>
        <w:tab/>
        <w:t xml:space="preserve">Süt </w:t>
      </w:r>
      <w:r>
        <w:rPr>
          <w:bCs/>
          <w:sz w:val="24"/>
          <w:szCs w:val="24"/>
        </w:rPr>
        <w:tab/>
      </w:r>
      <w:r>
        <w:rPr>
          <w:bCs/>
          <w:sz w:val="24"/>
          <w:szCs w:val="24"/>
        </w:rPr>
        <w:tab/>
      </w:r>
      <w:r>
        <w:rPr>
          <w:bCs/>
          <w:sz w:val="24"/>
          <w:szCs w:val="24"/>
        </w:rPr>
        <w:tab/>
      </w:r>
      <w:r>
        <w:rPr>
          <w:bCs/>
          <w:sz w:val="24"/>
          <w:szCs w:val="24"/>
        </w:rPr>
        <w:tab/>
        <w:t xml:space="preserve">0,1 </w:t>
      </w:r>
      <w:proofErr w:type="spellStart"/>
      <w:r>
        <w:rPr>
          <w:bCs/>
          <w:sz w:val="24"/>
          <w:szCs w:val="24"/>
        </w:rPr>
        <w:t>lt</w:t>
      </w:r>
      <w:proofErr w:type="spellEnd"/>
    </w:p>
    <w:p w14:paraId="3D59D9D5"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Şeker</w:t>
      </w:r>
      <w:r>
        <w:rPr>
          <w:bCs/>
          <w:sz w:val="24"/>
          <w:szCs w:val="24"/>
        </w:rPr>
        <w:tab/>
      </w:r>
      <w:r>
        <w:rPr>
          <w:bCs/>
          <w:sz w:val="24"/>
          <w:szCs w:val="24"/>
        </w:rPr>
        <w:tab/>
      </w:r>
      <w:r>
        <w:rPr>
          <w:bCs/>
          <w:sz w:val="24"/>
          <w:szCs w:val="24"/>
        </w:rPr>
        <w:tab/>
      </w:r>
      <w:r>
        <w:rPr>
          <w:bCs/>
          <w:sz w:val="24"/>
          <w:szCs w:val="24"/>
        </w:rPr>
        <w:tab/>
        <w:t>21 gr</w:t>
      </w:r>
    </w:p>
    <w:p w14:paraId="3B068A42"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Un</w:t>
      </w:r>
      <w:r>
        <w:rPr>
          <w:bCs/>
          <w:sz w:val="24"/>
          <w:szCs w:val="24"/>
        </w:rPr>
        <w:tab/>
      </w:r>
      <w:r>
        <w:rPr>
          <w:bCs/>
          <w:sz w:val="24"/>
          <w:szCs w:val="24"/>
        </w:rPr>
        <w:tab/>
      </w:r>
      <w:r>
        <w:rPr>
          <w:bCs/>
          <w:sz w:val="24"/>
          <w:szCs w:val="24"/>
        </w:rPr>
        <w:tab/>
      </w:r>
      <w:r>
        <w:rPr>
          <w:bCs/>
          <w:sz w:val="24"/>
          <w:szCs w:val="24"/>
        </w:rPr>
        <w:tab/>
        <w:t>15 gr</w:t>
      </w:r>
    </w:p>
    <w:p w14:paraId="04F2E391"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Yumurta </w:t>
      </w:r>
      <w:r>
        <w:rPr>
          <w:bCs/>
          <w:sz w:val="24"/>
          <w:szCs w:val="24"/>
        </w:rPr>
        <w:tab/>
      </w:r>
      <w:r>
        <w:rPr>
          <w:bCs/>
          <w:sz w:val="24"/>
          <w:szCs w:val="24"/>
        </w:rPr>
        <w:tab/>
      </w:r>
      <w:r>
        <w:rPr>
          <w:bCs/>
          <w:sz w:val="24"/>
          <w:szCs w:val="24"/>
        </w:rPr>
        <w:tab/>
        <w:t>0,4 adet</w:t>
      </w:r>
    </w:p>
    <w:p w14:paraId="7510E021" w14:textId="77777777" w:rsidR="00FF7CE6" w:rsidRDefault="00FF7CE6">
      <w:pPr>
        <w:spacing w:line="240" w:lineRule="exact"/>
        <w:jc w:val="both"/>
        <w:rPr>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Kakao </w:t>
      </w:r>
      <w:r>
        <w:rPr>
          <w:bCs/>
          <w:sz w:val="24"/>
          <w:szCs w:val="24"/>
        </w:rPr>
        <w:tab/>
      </w:r>
      <w:r>
        <w:rPr>
          <w:bCs/>
          <w:sz w:val="24"/>
          <w:szCs w:val="24"/>
        </w:rPr>
        <w:tab/>
      </w:r>
      <w:r>
        <w:rPr>
          <w:bCs/>
          <w:sz w:val="24"/>
          <w:szCs w:val="24"/>
        </w:rPr>
        <w:tab/>
      </w:r>
      <w:r>
        <w:rPr>
          <w:bCs/>
          <w:sz w:val="24"/>
          <w:szCs w:val="24"/>
        </w:rPr>
        <w:tab/>
        <w:t>8 gr</w:t>
      </w:r>
      <w:r>
        <w:rPr>
          <w:b/>
          <w:sz w:val="24"/>
          <w:szCs w:val="24"/>
        </w:rPr>
        <w:tab/>
      </w:r>
    </w:p>
    <w:p w14:paraId="23734382" w14:textId="77777777" w:rsidR="00FF7CE6" w:rsidRDefault="00FF7CE6">
      <w:pPr>
        <w:spacing w:line="240" w:lineRule="exact"/>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roofErr w:type="spellStart"/>
      <w:r>
        <w:rPr>
          <w:bCs/>
          <w:sz w:val="24"/>
          <w:szCs w:val="24"/>
        </w:rPr>
        <w:t>Tereyağ</w:t>
      </w:r>
      <w:proofErr w:type="spellEnd"/>
      <w:r>
        <w:rPr>
          <w:bCs/>
          <w:sz w:val="24"/>
          <w:szCs w:val="24"/>
        </w:rPr>
        <w:tab/>
      </w:r>
      <w:r>
        <w:rPr>
          <w:bCs/>
          <w:sz w:val="24"/>
          <w:szCs w:val="24"/>
        </w:rPr>
        <w:tab/>
      </w:r>
      <w:r>
        <w:rPr>
          <w:bCs/>
          <w:sz w:val="24"/>
          <w:szCs w:val="24"/>
        </w:rPr>
        <w:tab/>
      </w:r>
      <w:r>
        <w:rPr>
          <w:bCs/>
          <w:sz w:val="24"/>
          <w:szCs w:val="24"/>
        </w:rPr>
        <w:tab/>
        <w:t xml:space="preserve">3 </w:t>
      </w:r>
      <w:proofErr w:type="spellStart"/>
      <w:r>
        <w:rPr>
          <w:bCs/>
          <w:sz w:val="24"/>
          <w:szCs w:val="24"/>
        </w:rPr>
        <w:t>gr</w:t>
      </w:r>
      <w:proofErr w:type="spellEnd"/>
      <w:r>
        <w:rPr>
          <w:bCs/>
          <w:sz w:val="24"/>
          <w:szCs w:val="24"/>
        </w:rPr>
        <w:tab/>
      </w:r>
    </w:p>
    <w:p w14:paraId="17F18CE6" w14:textId="77777777" w:rsidR="00FF7CE6" w:rsidRDefault="00FF7CE6">
      <w:pPr>
        <w:spacing w:line="240" w:lineRule="exact"/>
        <w:jc w:val="both"/>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Cs/>
          <w:sz w:val="24"/>
          <w:szCs w:val="24"/>
        </w:rPr>
        <w:t>Ayçiçek yağı</w:t>
      </w:r>
      <w:r>
        <w:rPr>
          <w:bCs/>
          <w:sz w:val="24"/>
          <w:szCs w:val="24"/>
        </w:rPr>
        <w:tab/>
      </w:r>
      <w:r>
        <w:rPr>
          <w:bCs/>
          <w:sz w:val="24"/>
          <w:szCs w:val="24"/>
        </w:rPr>
        <w:tab/>
      </w:r>
      <w:r>
        <w:rPr>
          <w:bCs/>
          <w:sz w:val="24"/>
          <w:szCs w:val="24"/>
        </w:rPr>
        <w:tab/>
        <w:t xml:space="preserve">0,07 </w:t>
      </w:r>
      <w:proofErr w:type="spellStart"/>
      <w:r>
        <w:rPr>
          <w:bCs/>
          <w:sz w:val="24"/>
          <w:szCs w:val="24"/>
        </w:rPr>
        <w:t>lt</w:t>
      </w:r>
      <w:proofErr w:type="spellEnd"/>
    </w:p>
    <w:p w14:paraId="28B70FA6"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Kabartma tozu</w:t>
      </w:r>
      <w:r>
        <w:rPr>
          <w:bCs/>
          <w:sz w:val="24"/>
          <w:szCs w:val="24"/>
        </w:rPr>
        <w:tab/>
      </w:r>
      <w:r>
        <w:rPr>
          <w:bCs/>
          <w:sz w:val="24"/>
          <w:szCs w:val="24"/>
        </w:rPr>
        <w:tab/>
      </w:r>
      <w:r>
        <w:rPr>
          <w:bCs/>
          <w:sz w:val="24"/>
          <w:szCs w:val="24"/>
        </w:rPr>
        <w:tab/>
        <w:t>0,01 gr</w:t>
      </w:r>
    </w:p>
    <w:p w14:paraId="11E020B5" w14:textId="77777777" w:rsidR="00FF7CE6" w:rsidRDefault="00FF7CE6">
      <w:pPr>
        <w:spacing w:line="240" w:lineRule="exact"/>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Vanilya </w:t>
      </w:r>
      <w:r>
        <w:rPr>
          <w:bCs/>
          <w:sz w:val="24"/>
          <w:szCs w:val="24"/>
        </w:rPr>
        <w:tab/>
      </w:r>
      <w:r>
        <w:rPr>
          <w:bCs/>
          <w:sz w:val="24"/>
          <w:szCs w:val="24"/>
        </w:rPr>
        <w:tab/>
      </w:r>
      <w:r>
        <w:rPr>
          <w:bCs/>
          <w:sz w:val="24"/>
          <w:szCs w:val="24"/>
        </w:rPr>
        <w:tab/>
      </w:r>
      <w:r>
        <w:rPr>
          <w:bCs/>
          <w:sz w:val="24"/>
          <w:szCs w:val="24"/>
        </w:rPr>
        <w:tab/>
        <w:t>0,08 gr</w:t>
      </w:r>
    </w:p>
    <w:p w14:paraId="5E538B94" w14:textId="77777777" w:rsidR="00FF7CE6" w:rsidRDefault="00FF7CE6">
      <w:pPr>
        <w:spacing w:line="240" w:lineRule="exact"/>
        <w:jc w:val="both"/>
        <w:rPr>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p>
    <w:p w14:paraId="461EA613" w14:textId="77777777" w:rsidR="00FF7CE6" w:rsidRDefault="00FF7CE6">
      <w:pPr>
        <w:spacing w:line="240" w:lineRule="exact"/>
        <w:jc w:val="both"/>
        <w:rPr>
          <w:sz w:val="24"/>
          <w:szCs w:val="24"/>
        </w:rPr>
      </w:pPr>
      <w:r>
        <w:rPr>
          <w:b/>
          <w:sz w:val="24"/>
          <w:szCs w:val="24"/>
        </w:rPr>
        <w:t>Pelte</w:t>
      </w:r>
      <w:r>
        <w:rPr>
          <w:sz w:val="24"/>
          <w:szCs w:val="24"/>
        </w:rPr>
        <w:tab/>
      </w:r>
      <w:r>
        <w:rPr>
          <w:sz w:val="24"/>
          <w:szCs w:val="24"/>
        </w:rPr>
        <w:tab/>
      </w:r>
      <w:r>
        <w:rPr>
          <w:sz w:val="24"/>
          <w:szCs w:val="24"/>
        </w:rPr>
        <w:tab/>
      </w:r>
      <w:r>
        <w:rPr>
          <w:sz w:val="24"/>
          <w:szCs w:val="24"/>
        </w:rPr>
        <w:tab/>
      </w:r>
      <w:r>
        <w:rPr>
          <w:sz w:val="24"/>
          <w:szCs w:val="24"/>
        </w:rPr>
        <w:tab/>
        <w:t>Nişasta</w:t>
      </w:r>
      <w:r>
        <w:rPr>
          <w:sz w:val="24"/>
          <w:szCs w:val="24"/>
        </w:rPr>
        <w:tab/>
      </w:r>
      <w:r>
        <w:rPr>
          <w:sz w:val="24"/>
          <w:szCs w:val="24"/>
        </w:rPr>
        <w:tab/>
      </w:r>
      <w:r>
        <w:rPr>
          <w:sz w:val="24"/>
          <w:szCs w:val="24"/>
        </w:rPr>
        <w:tab/>
      </w:r>
      <w:r>
        <w:rPr>
          <w:sz w:val="24"/>
          <w:szCs w:val="24"/>
        </w:rPr>
        <w:tab/>
        <w:t>20 gr</w:t>
      </w:r>
    </w:p>
    <w:p w14:paraId="20D603A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4D5765A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Meyve suyu</w:t>
      </w:r>
      <w:r>
        <w:rPr>
          <w:sz w:val="24"/>
          <w:szCs w:val="24"/>
        </w:rPr>
        <w:tab/>
      </w:r>
      <w:r>
        <w:rPr>
          <w:sz w:val="24"/>
          <w:szCs w:val="24"/>
        </w:rPr>
        <w:tab/>
      </w:r>
      <w:r>
        <w:rPr>
          <w:sz w:val="24"/>
          <w:szCs w:val="24"/>
        </w:rPr>
        <w:tab/>
        <w:t>100 gr</w:t>
      </w:r>
    </w:p>
    <w:p w14:paraId="2CE389CA"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(Limon – Portakal – Vişne)</w:t>
      </w:r>
    </w:p>
    <w:p w14:paraId="3029E738" w14:textId="77777777" w:rsidR="00FF7CE6" w:rsidRDefault="00FF7CE6">
      <w:pPr>
        <w:spacing w:line="240" w:lineRule="exact"/>
        <w:jc w:val="both"/>
        <w:rPr>
          <w:b/>
          <w:sz w:val="24"/>
          <w:szCs w:val="24"/>
        </w:rPr>
      </w:pPr>
    </w:p>
    <w:p w14:paraId="52982B34" w14:textId="77777777" w:rsidR="00FF7CE6" w:rsidRDefault="00FF7CE6">
      <w:pPr>
        <w:spacing w:line="240" w:lineRule="exact"/>
        <w:jc w:val="both"/>
        <w:rPr>
          <w:b/>
          <w:sz w:val="24"/>
          <w:szCs w:val="24"/>
        </w:rPr>
      </w:pPr>
    </w:p>
    <w:p w14:paraId="32BE5E41" w14:textId="77777777" w:rsidR="00FF7CE6" w:rsidRDefault="00FF7CE6">
      <w:pPr>
        <w:spacing w:line="240" w:lineRule="exact"/>
        <w:jc w:val="both"/>
        <w:rPr>
          <w:sz w:val="24"/>
          <w:szCs w:val="24"/>
        </w:rPr>
      </w:pPr>
      <w:r>
        <w:rPr>
          <w:b/>
          <w:sz w:val="24"/>
          <w:szCs w:val="24"/>
        </w:rPr>
        <w:t>Kabak Tatlısı</w:t>
      </w:r>
      <w:r>
        <w:rPr>
          <w:sz w:val="24"/>
          <w:szCs w:val="24"/>
        </w:rPr>
        <w:tab/>
      </w:r>
      <w:r>
        <w:rPr>
          <w:sz w:val="24"/>
          <w:szCs w:val="24"/>
        </w:rPr>
        <w:tab/>
      </w:r>
      <w:r>
        <w:rPr>
          <w:sz w:val="24"/>
          <w:szCs w:val="24"/>
        </w:rPr>
        <w:tab/>
      </w:r>
      <w:r>
        <w:rPr>
          <w:sz w:val="24"/>
          <w:szCs w:val="24"/>
        </w:rPr>
        <w:tab/>
        <w:t>Balkabağı</w:t>
      </w:r>
      <w:r>
        <w:rPr>
          <w:sz w:val="24"/>
          <w:szCs w:val="24"/>
        </w:rPr>
        <w:tab/>
      </w:r>
      <w:r>
        <w:rPr>
          <w:sz w:val="24"/>
          <w:szCs w:val="24"/>
        </w:rPr>
        <w:tab/>
      </w:r>
      <w:r>
        <w:rPr>
          <w:sz w:val="24"/>
          <w:szCs w:val="24"/>
        </w:rPr>
        <w:tab/>
        <w:t>250 gr</w:t>
      </w:r>
    </w:p>
    <w:p w14:paraId="4C32C0D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521C36FE"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Ceviz içi</w:t>
      </w:r>
      <w:r>
        <w:rPr>
          <w:sz w:val="24"/>
          <w:szCs w:val="24"/>
        </w:rPr>
        <w:tab/>
      </w:r>
      <w:r>
        <w:rPr>
          <w:sz w:val="24"/>
          <w:szCs w:val="24"/>
        </w:rPr>
        <w:tab/>
        <w:t xml:space="preserve">  </w:t>
      </w:r>
      <w:r>
        <w:rPr>
          <w:sz w:val="24"/>
          <w:szCs w:val="24"/>
        </w:rPr>
        <w:tab/>
        <w:t>10 gr</w:t>
      </w:r>
    </w:p>
    <w:p w14:paraId="1F768E09" w14:textId="77777777" w:rsidR="00FF7CE6" w:rsidRDefault="00FF7CE6">
      <w:pPr>
        <w:spacing w:line="240" w:lineRule="exact"/>
        <w:ind w:firstLine="708"/>
        <w:jc w:val="both"/>
        <w:rPr>
          <w:b/>
          <w:sz w:val="24"/>
          <w:szCs w:val="24"/>
        </w:rPr>
      </w:pPr>
    </w:p>
    <w:p w14:paraId="2233A7FE" w14:textId="77777777" w:rsidR="00FF7CE6" w:rsidRDefault="00FF7CE6">
      <w:pPr>
        <w:spacing w:line="240" w:lineRule="exact"/>
        <w:jc w:val="both"/>
        <w:rPr>
          <w:sz w:val="24"/>
          <w:szCs w:val="24"/>
        </w:rPr>
      </w:pPr>
      <w:r>
        <w:rPr>
          <w:b/>
          <w:sz w:val="24"/>
          <w:szCs w:val="24"/>
        </w:rPr>
        <w:lastRenderedPageBreak/>
        <w:t>Revani</w:t>
      </w:r>
      <w:r>
        <w:rPr>
          <w:sz w:val="24"/>
          <w:szCs w:val="24"/>
        </w:rPr>
        <w:tab/>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20 gr</w:t>
      </w:r>
    </w:p>
    <w:p w14:paraId="32C0820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1E484C3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İrmik</w:t>
      </w:r>
      <w:r>
        <w:rPr>
          <w:sz w:val="24"/>
          <w:szCs w:val="24"/>
        </w:rPr>
        <w:tab/>
      </w:r>
      <w:r>
        <w:rPr>
          <w:sz w:val="24"/>
          <w:szCs w:val="24"/>
        </w:rPr>
        <w:tab/>
      </w:r>
      <w:r>
        <w:rPr>
          <w:sz w:val="24"/>
          <w:szCs w:val="24"/>
        </w:rPr>
        <w:tab/>
      </w:r>
      <w:r>
        <w:rPr>
          <w:sz w:val="24"/>
          <w:szCs w:val="24"/>
        </w:rPr>
        <w:tab/>
        <w:t>30 gr</w:t>
      </w:r>
    </w:p>
    <w:p w14:paraId="569F8F8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30 gr</w:t>
      </w:r>
    </w:p>
    <w:p w14:paraId="4251E97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20 gr</w:t>
      </w:r>
    </w:p>
    <w:p w14:paraId="5B762F4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H.Cevizi</w:t>
      </w:r>
      <w:proofErr w:type="spellEnd"/>
      <w:r>
        <w:rPr>
          <w:sz w:val="24"/>
          <w:szCs w:val="24"/>
        </w:rPr>
        <w:tab/>
      </w:r>
      <w:r>
        <w:rPr>
          <w:sz w:val="24"/>
          <w:szCs w:val="24"/>
        </w:rPr>
        <w:tab/>
      </w:r>
      <w:r>
        <w:rPr>
          <w:sz w:val="24"/>
          <w:szCs w:val="24"/>
        </w:rPr>
        <w:tab/>
        <w:t xml:space="preserve">0.5 </w:t>
      </w:r>
      <w:proofErr w:type="spellStart"/>
      <w:r>
        <w:rPr>
          <w:sz w:val="24"/>
          <w:szCs w:val="24"/>
        </w:rPr>
        <w:t>gr</w:t>
      </w:r>
      <w:proofErr w:type="spellEnd"/>
    </w:p>
    <w:p w14:paraId="6000A7B5"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10 gr</w:t>
      </w:r>
    </w:p>
    <w:p w14:paraId="142EC0B2" w14:textId="77777777" w:rsidR="00FF7CE6" w:rsidRDefault="00FF7CE6">
      <w:pPr>
        <w:pStyle w:val="GvdeMetni"/>
        <w:spacing w:after="0" w:line="240" w:lineRule="exact"/>
        <w:jc w:val="both"/>
        <w:rPr>
          <w:sz w:val="24"/>
          <w:szCs w:val="24"/>
        </w:rPr>
      </w:pPr>
    </w:p>
    <w:p w14:paraId="60A31C64" w14:textId="77777777" w:rsidR="00FF7CE6" w:rsidRDefault="00FF7CE6">
      <w:pPr>
        <w:spacing w:line="240" w:lineRule="exact"/>
        <w:jc w:val="both"/>
        <w:rPr>
          <w:sz w:val="24"/>
          <w:szCs w:val="24"/>
        </w:rPr>
      </w:pPr>
      <w:r>
        <w:rPr>
          <w:b/>
          <w:sz w:val="24"/>
          <w:szCs w:val="24"/>
        </w:rPr>
        <w:t>Keşkül</w:t>
      </w:r>
      <w:r>
        <w:rPr>
          <w:sz w:val="24"/>
          <w:szCs w:val="24"/>
        </w:rPr>
        <w:tab/>
      </w:r>
      <w:r>
        <w:rPr>
          <w:sz w:val="24"/>
          <w:szCs w:val="24"/>
        </w:rPr>
        <w:tab/>
      </w:r>
      <w:r>
        <w:rPr>
          <w:sz w:val="24"/>
          <w:szCs w:val="24"/>
        </w:rPr>
        <w:tab/>
      </w:r>
      <w:r>
        <w:rPr>
          <w:sz w:val="24"/>
          <w:szCs w:val="24"/>
        </w:rPr>
        <w:tab/>
      </w:r>
      <w:r>
        <w:rPr>
          <w:sz w:val="24"/>
          <w:szCs w:val="24"/>
        </w:rPr>
        <w:tab/>
        <w:t>Süt</w:t>
      </w:r>
      <w:r>
        <w:rPr>
          <w:sz w:val="24"/>
          <w:szCs w:val="24"/>
        </w:rPr>
        <w:tab/>
      </w:r>
      <w:r>
        <w:rPr>
          <w:sz w:val="24"/>
          <w:szCs w:val="24"/>
        </w:rPr>
        <w:tab/>
      </w:r>
      <w:r>
        <w:rPr>
          <w:sz w:val="24"/>
          <w:szCs w:val="24"/>
        </w:rPr>
        <w:tab/>
      </w:r>
      <w:r>
        <w:rPr>
          <w:sz w:val="24"/>
          <w:szCs w:val="24"/>
        </w:rPr>
        <w:tab/>
        <w:t>200 gr</w:t>
      </w:r>
    </w:p>
    <w:p w14:paraId="6C851D3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49BEAE9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6 gr</w:t>
      </w:r>
    </w:p>
    <w:p w14:paraId="333D523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Nişasta</w:t>
      </w:r>
      <w:r>
        <w:rPr>
          <w:sz w:val="24"/>
          <w:szCs w:val="24"/>
        </w:rPr>
        <w:tab/>
      </w:r>
      <w:r>
        <w:rPr>
          <w:sz w:val="24"/>
          <w:szCs w:val="24"/>
        </w:rPr>
        <w:tab/>
      </w:r>
      <w:r>
        <w:rPr>
          <w:sz w:val="24"/>
          <w:szCs w:val="24"/>
        </w:rPr>
        <w:tab/>
      </w:r>
      <w:r>
        <w:rPr>
          <w:sz w:val="24"/>
          <w:szCs w:val="24"/>
        </w:rPr>
        <w:tab/>
        <w:t>10 gr</w:t>
      </w:r>
    </w:p>
    <w:p w14:paraId="5288D78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Fındık</w:t>
      </w:r>
      <w:r>
        <w:rPr>
          <w:sz w:val="24"/>
          <w:szCs w:val="24"/>
        </w:rPr>
        <w:tab/>
      </w:r>
      <w:r>
        <w:rPr>
          <w:sz w:val="24"/>
          <w:szCs w:val="24"/>
        </w:rPr>
        <w:tab/>
      </w:r>
      <w:r>
        <w:rPr>
          <w:sz w:val="24"/>
          <w:szCs w:val="24"/>
        </w:rPr>
        <w:tab/>
      </w:r>
      <w:r>
        <w:rPr>
          <w:sz w:val="24"/>
          <w:szCs w:val="24"/>
        </w:rPr>
        <w:tab/>
        <w:t>5 gr</w:t>
      </w:r>
    </w:p>
    <w:p w14:paraId="66C07EE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Vanilya</w:t>
      </w:r>
      <w:r>
        <w:rPr>
          <w:sz w:val="24"/>
          <w:szCs w:val="24"/>
        </w:rPr>
        <w:tab/>
      </w:r>
      <w:r>
        <w:rPr>
          <w:sz w:val="24"/>
          <w:szCs w:val="24"/>
        </w:rPr>
        <w:tab/>
      </w:r>
      <w:r>
        <w:rPr>
          <w:sz w:val="24"/>
          <w:szCs w:val="24"/>
        </w:rPr>
        <w:tab/>
      </w:r>
      <w:r>
        <w:rPr>
          <w:sz w:val="24"/>
          <w:szCs w:val="24"/>
        </w:rPr>
        <w:tab/>
        <w:t>0.5 gr</w:t>
      </w:r>
    </w:p>
    <w:p w14:paraId="01D1343F" w14:textId="77777777" w:rsidR="00FF7CE6" w:rsidRDefault="00FF7CE6">
      <w:pPr>
        <w:spacing w:line="240" w:lineRule="exact"/>
        <w:jc w:val="both"/>
        <w:rPr>
          <w:sz w:val="24"/>
          <w:szCs w:val="24"/>
        </w:rPr>
      </w:pPr>
    </w:p>
    <w:p w14:paraId="51CDFD92" w14:textId="77777777" w:rsidR="00FF7CE6" w:rsidRDefault="00FF7CE6">
      <w:pPr>
        <w:spacing w:line="240" w:lineRule="exact"/>
        <w:jc w:val="both"/>
        <w:rPr>
          <w:sz w:val="24"/>
          <w:szCs w:val="24"/>
        </w:rPr>
      </w:pPr>
      <w:r>
        <w:rPr>
          <w:b/>
          <w:sz w:val="24"/>
          <w:szCs w:val="24"/>
        </w:rPr>
        <w:t>Tahin Helva</w:t>
      </w:r>
      <w:r>
        <w:rPr>
          <w:b/>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80 gr</w:t>
      </w:r>
    </w:p>
    <w:p w14:paraId="6685BC15" w14:textId="77777777" w:rsidR="00FF7CE6" w:rsidRDefault="00FF7CE6">
      <w:pPr>
        <w:spacing w:line="240" w:lineRule="exact"/>
        <w:jc w:val="both"/>
        <w:rPr>
          <w:sz w:val="24"/>
          <w:szCs w:val="24"/>
        </w:rPr>
      </w:pPr>
    </w:p>
    <w:p w14:paraId="338D4DA4" w14:textId="77777777" w:rsidR="00FF7CE6" w:rsidRDefault="00FF7CE6">
      <w:pPr>
        <w:spacing w:line="240" w:lineRule="exact"/>
        <w:jc w:val="both"/>
        <w:rPr>
          <w:sz w:val="24"/>
          <w:szCs w:val="24"/>
        </w:rPr>
      </w:pPr>
      <w:r>
        <w:rPr>
          <w:b/>
          <w:sz w:val="24"/>
          <w:szCs w:val="24"/>
        </w:rPr>
        <w:t>Lokma Tatlısı</w:t>
      </w:r>
      <w:r>
        <w:rPr>
          <w:sz w:val="24"/>
          <w:szCs w:val="24"/>
        </w:rPr>
        <w:tab/>
      </w:r>
      <w:r>
        <w:rPr>
          <w:sz w:val="24"/>
          <w:szCs w:val="24"/>
        </w:rPr>
        <w:tab/>
      </w:r>
      <w:r>
        <w:rPr>
          <w:sz w:val="24"/>
          <w:szCs w:val="24"/>
        </w:rPr>
        <w:tab/>
      </w:r>
      <w:r>
        <w:rPr>
          <w:sz w:val="24"/>
          <w:szCs w:val="24"/>
        </w:rPr>
        <w:tab/>
        <w:t xml:space="preserve">Un </w:t>
      </w:r>
      <w:r>
        <w:rPr>
          <w:sz w:val="24"/>
          <w:szCs w:val="24"/>
        </w:rPr>
        <w:tab/>
      </w:r>
      <w:r>
        <w:rPr>
          <w:sz w:val="24"/>
          <w:szCs w:val="24"/>
        </w:rPr>
        <w:tab/>
      </w:r>
      <w:r>
        <w:rPr>
          <w:sz w:val="24"/>
          <w:szCs w:val="24"/>
        </w:rPr>
        <w:tab/>
      </w:r>
      <w:r>
        <w:rPr>
          <w:sz w:val="24"/>
          <w:szCs w:val="24"/>
        </w:rPr>
        <w:tab/>
        <w:t>50 gr</w:t>
      </w:r>
    </w:p>
    <w:p w14:paraId="4EE8688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44FE64E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20 gr</w:t>
      </w:r>
    </w:p>
    <w:p w14:paraId="6E728AD2"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Tarçın</w:t>
      </w:r>
      <w:r>
        <w:rPr>
          <w:sz w:val="24"/>
          <w:szCs w:val="24"/>
        </w:rPr>
        <w:tab/>
      </w:r>
      <w:r>
        <w:rPr>
          <w:sz w:val="24"/>
          <w:szCs w:val="24"/>
        </w:rPr>
        <w:tab/>
      </w:r>
      <w:r>
        <w:rPr>
          <w:sz w:val="24"/>
          <w:szCs w:val="24"/>
        </w:rPr>
        <w:tab/>
      </w:r>
      <w:r>
        <w:rPr>
          <w:sz w:val="24"/>
          <w:szCs w:val="24"/>
        </w:rPr>
        <w:tab/>
        <w:t>0.1 gr</w:t>
      </w:r>
    </w:p>
    <w:p w14:paraId="3B44995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Maya</w:t>
      </w:r>
      <w:r>
        <w:rPr>
          <w:sz w:val="24"/>
          <w:szCs w:val="24"/>
        </w:rPr>
        <w:tab/>
      </w:r>
      <w:r>
        <w:rPr>
          <w:sz w:val="24"/>
          <w:szCs w:val="24"/>
        </w:rPr>
        <w:tab/>
      </w:r>
      <w:r>
        <w:rPr>
          <w:sz w:val="24"/>
          <w:szCs w:val="24"/>
        </w:rPr>
        <w:tab/>
      </w:r>
      <w:r>
        <w:rPr>
          <w:sz w:val="24"/>
          <w:szCs w:val="24"/>
        </w:rPr>
        <w:tab/>
        <w:t>2 gr</w:t>
      </w:r>
    </w:p>
    <w:p w14:paraId="51BC8762" w14:textId="77777777" w:rsidR="00FF7CE6" w:rsidRDefault="00FF7CE6">
      <w:pPr>
        <w:spacing w:line="240" w:lineRule="exact"/>
        <w:ind w:firstLine="708"/>
        <w:jc w:val="both"/>
        <w:rPr>
          <w:b/>
          <w:sz w:val="24"/>
          <w:szCs w:val="24"/>
        </w:rPr>
      </w:pPr>
      <w:r>
        <w:rPr>
          <w:sz w:val="24"/>
          <w:szCs w:val="24"/>
        </w:rPr>
        <w:tab/>
      </w:r>
    </w:p>
    <w:p w14:paraId="48A2AB72" w14:textId="77777777" w:rsidR="00FF7CE6" w:rsidRDefault="00FF7CE6">
      <w:pPr>
        <w:spacing w:line="240" w:lineRule="exact"/>
        <w:jc w:val="both"/>
        <w:rPr>
          <w:sz w:val="24"/>
          <w:szCs w:val="24"/>
        </w:rPr>
      </w:pPr>
      <w:r>
        <w:rPr>
          <w:b/>
          <w:sz w:val="24"/>
          <w:szCs w:val="24"/>
        </w:rPr>
        <w:t>Kadayıf</w:t>
      </w:r>
      <w:r>
        <w:rPr>
          <w:sz w:val="24"/>
          <w:szCs w:val="24"/>
        </w:rPr>
        <w:tab/>
      </w:r>
      <w:r>
        <w:rPr>
          <w:sz w:val="24"/>
          <w:szCs w:val="24"/>
        </w:rPr>
        <w:tab/>
      </w:r>
      <w:r>
        <w:rPr>
          <w:sz w:val="24"/>
          <w:szCs w:val="24"/>
        </w:rPr>
        <w:tab/>
      </w:r>
      <w:r>
        <w:rPr>
          <w:sz w:val="24"/>
          <w:szCs w:val="24"/>
        </w:rPr>
        <w:tab/>
      </w:r>
      <w:r>
        <w:rPr>
          <w:sz w:val="24"/>
          <w:szCs w:val="24"/>
        </w:rPr>
        <w:tab/>
        <w:t>Kadayıf</w:t>
      </w:r>
      <w:r>
        <w:rPr>
          <w:sz w:val="24"/>
          <w:szCs w:val="24"/>
        </w:rPr>
        <w:tab/>
      </w:r>
      <w:r>
        <w:rPr>
          <w:sz w:val="24"/>
          <w:szCs w:val="24"/>
        </w:rPr>
        <w:tab/>
      </w:r>
      <w:r>
        <w:rPr>
          <w:sz w:val="24"/>
          <w:szCs w:val="24"/>
        </w:rPr>
        <w:tab/>
        <w:t xml:space="preserve">  </w:t>
      </w:r>
      <w:r>
        <w:rPr>
          <w:sz w:val="24"/>
          <w:szCs w:val="24"/>
        </w:rPr>
        <w:tab/>
        <w:t>60 gr</w:t>
      </w:r>
    </w:p>
    <w:p w14:paraId="2397FD0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18D2830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10 gr</w:t>
      </w:r>
    </w:p>
    <w:p w14:paraId="5EF9980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284B3C3C"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2 gr</w:t>
      </w:r>
    </w:p>
    <w:p w14:paraId="695299E5" w14:textId="77777777" w:rsidR="00FF7CE6" w:rsidRDefault="00FF7CE6">
      <w:pPr>
        <w:spacing w:line="240" w:lineRule="exact"/>
        <w:jc w:val="both"/>
        <w:rPr>
          <w:b/>
          <w:sz w:val="24"/>
          <w:szCs w:val="24"/>
        </w:rPr>
      </w:pPr>
    </w:p>
    <w:p w14:paraId="20E6C6B4" w14:textId="77777777" w:rsidR="00FF7CE6" w:rsidRDefault="00FF7CE6">
      <w:pPr>
        <w:spacing w:line="240" w:lineRule="exact"/>
        <w:jc w:val="both"/>
        <w:rPr>
          <w:sz w:val="24"/>
          <w:szCs w:val="24"/>
        </w:rPr>
      </w:pPr>
      <w:r>
        <w:rPr>
          <w:b/>
          <w:sz w:val="24"/>
          <w:szCs w:val="24"/>
        </w:rPr>
        <w:t>Kalburabastı</w:t>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 xml:space="preserve"> 50 gr</w:t>
      </w:r>
    </w:p>
    <w:p w14:paraId="5061991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 50 gr</w:t>
      </w:r>
    </w:p>
    <w:p w14:paraId="4B3A0B6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 xml:space="preserve"> 10 gr</w:t>
      </w:r>
    </w:p>
    <w:p w14:paraId="0CD51DC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Yoğurt</w:t>
      </w:r>
      <w:r>
        <w:rPr>
          <w:sz w:val="24"/>
          <w:szCs w:val="24"/>
        </w:rPr>
        <w:tab/>
      </w:r>
      <w:r>
        <w:rPr>
          <w:sz w:val="24"/>
          <w:szCs w:val="24"/>
        </w:rPr>
        <w:tab/>
      </w:r>
      <w:r>
        <w:rPr>
          <w:sz w:val="24"/>
          <w:szCs w:val="24"/>
        </w:rPr>
        <w:tab/>
      </w:r>
      <w:r>
        <w:rPr>
          <w:sz w:val="24"/>
          <w:szCs w:val="24"/>
        </w:rPr>
        <w:tab/>
        <w:t xml:space="preserve"> 20 gr</w:t>
      </w:r>
    </w:p>
    <w:p w14:paraId="66E52D1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10 gr</w:t>
      </w:r>
    </w:p>
    <w:p w14:paraId="00FEDF17"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Ceviz</w:t>
      </w:r>
      <w:r>
        <w:rPr>
          <w:sz w:val="24"/>
          <w:szCs w:val="24"/>
        </w:rPr>
        <w:tab/>
      </w:r>
      <w:r>
        <w:rPr>
          <w:sz w:val="24"/>
          <w:szCs w:val="24"/>
        </w:rPr>
        <w:tab/>
      </w:r>
      <w:r>
        <w:rPr>
          <w:sz w:val="24"/>
          <w:szCs w:val="24"/>
        </w:rPr>
        <w:tab/>
      </w:r>
      <w:r>
        <w:rPr>
          <w:sz w:val="24"/>
          <w:szCs w:val="24"/>
        </w:rPr>
        <w:tab/>
        <w:t>10 gr</w:t>
      </w:r>
    </w:p>
    <w:p w14:paraId="4CC116C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Karbonat</w:t>
      </w:r>
      <w:r>
        <w:rPr>
          <w:sz w:val="24"/>
          <w:szCs w:val="24"/>
        </w:rPr>
        <w:tab/>
      </w:r>
      <w:r>
        <w:rPr>
          <w:sz w:val="24"/>
          <w:szCs w:val="24"/>
        </w:rPr>
        <w:tab/>
        <w:t xml:space="preserve">    </w:t>
      </w:r>
      <w:r>
        <w:rPr>
          <w:sz w:val="24"/>
          <w:szCs w:val="24"/>
        </w:rPr>
        <w:tab/>
        <w:t>5 gr</w:t>
      </w:r>
    </w:p>
    <w:p w14:paraId="26938439" w14:textId="77777777" w:rsidR="00FF7CE6" w:rsidRDefault="00FF7CE6">
      <w:pPr>
        <w:spacing w:line="240" w:lineRule="exact"/>
        <w:ind w:firstLine="708"/>
        <w:jc w:val="both"/>
        <w:rPr>
          <w:sz w:val="24"/>
          <w:szCs w:val="24"/>
        </w:rPr>
      </w:pPr>
    </w:p>
    <w:p w14:paraId="044438EE" w14:textId="77777777" w:rsidR="00FF7CE6" w:rsidRDefault="00FF7CE6">
      <w:pPr>
        <w:spacing w:line="240" w:lineRule="exact"/>
        <w:jc w:val="both"/>
        <w:rPr>
          <w:sz w:val="24"/>
          <w:szCs w:val="24"/>
        </w:rPr>
      </w:pPr>
      <w:r>
        <w:rPr>
          <w:b/>
          <w:sz w:val="24"/>
          <w:szCs w:val="24"/>
        </w:rPr>
        <w:t>Tulumba Tatlısı</w:t>
      </w:r>
      <w:r>
        <w:rPr>
          <w:sz w:val="24"/>
          <w:szCs w:val="24"/>
        </w:rPr>
        <w:tab/>
      </w:r>
      <w:r>
        <w:rPr>
          <w:sz w:val="24"/>
          <w:szCs w:val="24"/>
        </w:rPr>
        <w:tab/>
      </w:r>
      <w:r>
        <w:rPr>
          <w:sz w:val="24"/>
          <w:szCs w:val="24"/>
        </w:rPr>
        <w:tab/>
      </w:r>
      <w:r>
        <w:rPr>
          <w:sz w:val="24"/>
          <w:szCs w:val="24"/>
        </w:rPr>
        <w:tab/>
        <w:t>Un</w:t>
      </w:r>
      <w:r>
        <w:rPr>
          <w:sz w:val="24"/>
          <w:szCs w:val="24"/>
        </w:rPr>
        <w:tab/>
      </w:r>
      <w:r>
        <w:rPr>
          <w:sz w:val="24"/>
          <w:szCs w:val="24"/>
        </w:rPr>
        <w:tab/>
      </w:r>
      <w:r>
        <w:rPr>
          <w:sz w:val="24"/>
          <w:szCs w:val="24"/>
        </w:rPr>
        <w:tab/>
      </w:r>
      <w:r>
        <w:rPr>
          <w:sz w:val="24"/>
          <w:szCs w:val="24"/>
        </w:rPr>
        <w:tab/>
        <w:t>50 gr</w:t>
      </w:r>
    </w:p>
    <w:p w14:paraId="4848BB1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50 gr</w:t>
      </w:r>
    </w:p>
    <w:p w14:paraId="293EE0F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30 gr</w:t>
      </w:r>
    </w:p>
    <w:p w14:paraId="6C4820C4"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 Yağ</w:t>
      </w:r>
      <w:r>
        <w:rPr>
          <w:sz w:val="24"/>
          <w:szCs w:val="24"/>
        </w:rPr>
        <w:tab/>
      </w:r>
      <w:r>
        <w:rPr>
          <w:sz w:val="24"/>
          <w:szCs w:val="24"/>
        </w:rPr>
        <w:tab/>
      </w:r>
      <w:r>
        <w:rPr>
          <w:sz w:val="24"/>
          <w:szCs w:val="24"/>
        </w:rPr>
        <w:tab/>
      </w:r>
      <w:r>
        <w:rPr>
          <w:sz w:val="24"/>
          <w:szCs w:val="24"/>
        </w:rPr>
        <w:tab/>
        <w:t>30 gr</w:t>
      </w:r>
    </w:p>
    <w:p w14:paraId="261DE748" w14:textId="77777777" w:rsidR="00FF7CE6" w:rsidRDefault="00FF7CE6">
      <w:pPr>
        <w:spacing w:line="240" w:lineRule="exact"/>
        <w:ind w:firstLine="708"/>
        <w:jc w:val="both"/>
        <w:rPr>
          <w:b/>
          <w:bCs/>
          <w:sz w:val="24"/>
          <w:szCs w:val="24"/>
        </w:rPr>
      </w:pPr>
      <w:r>
        <w:rPr>
          <w:sz w:val="24"/>
          <w:szCs w:val="24"/>
        </w:rPr>
        <w:tab/>
      </w:r>
      <w:r>
        <w:rPr>
          <w:sz w:val="24"/>
          <w:szCs w:val="24"/>
        </w:rPr>
        <w:tab/>
      </w:r>
    </w:p>
    <w:p w14:paraId="643E742B" w14:textId="77777777" w:rsidR="00FF7CE6" w:rsidRDefault="00FF7CE6">
      <w:pPr>
        <w:spacing w:line="240" w:lineRule="exact"/>
        <w:jc w:val="both"/>
        <w:rPr>
          <w:sz w:val="24"/>
          <w:szCs w:val="24"/>
        </w:rPr>
      </w:pPr>
      <w:r>
        <w:rPr>
          <w:b/>
          <w:bCs/>
          <w:sz w:val="24"/>
          <w:szCs w:val="24"/>
        </w:rPr>
        <w:t>Şekerpare</w:t>
      </w:r>
      <w:r>
        <w:rPr>
          <w:b/>
          <w:bCs/>
          <w:sz w:val="24"/>
          <w:szCs w:val="24"/>
        </w:rPr>
        <w:tab/>
      </w:r>
      <w:r>
        <w:rPr>
          <w:b/>
          <w:bCs/>
          <w:sz w:val="24"/>
          <w:szCs w:val="24"/>
        </w:rPr>
        <w:tab/>
      </w:r>
      <w:r>
        <w:rPr>
          <w:b/>
          <w:bCs/>
          <w:sz w:val="24"/>
          <w:szCs w:val="24"/>
        </w:rPr>
        <w:tab/>
      </w:r>
      <w:r>
        <w:rPr>
          <w:b/>
          <w:bCs/>
          <w:sz w:val="24"/>
          <w:szCs w:val="24"/>
        </w:rPr>
        <w:tab/>
      </w:r>
      <w:r>
        <w:rPr>
          <w:sz w:val="24"/>
          <w:szCs w:val="24"/>
        </w:rPr>
        <w:t xml:space="preserve">Un </w:t>
      </w:r>
      <w:r>
        <w:rPr>
          <w:sz w:val="24"/>
          <w:szCs w:val="24"/>
        </w:rPr>
        <w:tab/>
      </w:r>
      <w:r>
        <w:rPr>
          <w:sz w:val="24"/>
          <w:szCs w:val="24"/>
        </w:rPr>
        <w:tab/>
      </w:r>
      <w:r>
        <w:rPr>
          <w:sz w:val="24"/>
          <w:szCs w:val="24"/>
        </w:rPr>
        <w:tab/>
      </w:r>
      <w:r>
        <w:rPr>
          <w:sz w:val="24"/>
          <w:szCs w:val="24"/>
        </w:rPr>
        <w:tab/>
        <w:t>40 gr</w:t>
      </w:r>
    </w:p>
    <w:p w14:paraId="4AFB8C9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Sıvı yağ </w:t>
      </w:r>
      <w:r>
        <w:rPr>
          <w:sz w:val="24"/>
          <w:szCs w:val="24"/>
        </w:rPr>
        <w:tab/>
      </w:r>
      <w:r>
        <w:rPr>
          <w:sz w:val="24"/>
          <w:szCs w:val="24"/>
        </w:rPr>
        <w:tab/>
      </w:r>
      <w:r>
        <w:rPr>
          <w:sz w:val="24"/>
          <w:szCs w:val="24"/>
        </w:rPr>
        <w:tab/>
        <w:t>20 gr</w:t>
      </w:r>
    </w:p>
    <w:p w14:paraId="2F4E013C" w14:textId="77777777" w:rsidR="00FF7CE6" w:rsidRDefault="00FF7CE6">
      <w:pPr>
        <w:pStyle w:val="GvdeMetni"/>
        <w:spacing w:after="0"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Şeker </w:t>
      </w:r>
      <w:r>
        <w:rPr>
          <w:sz w:val="24"/>
          <w:szCs w:val="24"/>
        </w:rPr>
        <w:tab/>
      </w:r>
      <w:r>
        <w:rPr>
          <w:sz w:val="24"/>
          <w:szCs w:val="24"/>
        </w:rPr>
        <w:tab/>
      </w:r>
      <w:r>
        <w:rPr>
          <w:sz w:val="24"/>
          <w:szCs w:val="24"/>
        </w:rPr>
        <w:tab/>
      </w:r>
      <w:r>
        <w:rPr>
          <w:sz w:val="24"/>
          <w:szCs w:val="24"/>
        </w:rPr>
        <w:tab/>
        <w:t>75 g r</w:t>
      </w:r>
    </w:p>
    <w:p w14:paraId="5E9215F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Yumurta </w:t>
      </w:r>
      <w:r>
        <w:rPr>
          <w:sz w:val="24"/>
          <w:szCs w:val="24"/>
        </w:rPr>
        <w:tab/>
      </w:r>
      <w:r>
        <w:rPr>
          <w:sz w:val="24"/>
          <w:szCs w:val="24"/>
        </w:rPr>
        <w:tab/>
      </w:r>
      <w:r>
        <w:rPr>
          <w:sz w:val="24"/>
          <w:szCs w:val="24"/>
        </w:rPr>
        <w:tab/>
        <w:t>30 gr</w:t>
      </w:r>
    </w:p>
    <w:p w14:paraId="256277C8"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Pudra şekeri </w:t>
      </w:r>
      <w:r>
        <w:rPr>
          <w:sz w:val="24"/>
          <w:szCs w:val="24"/>
        </w:rPr>
        <w:tab/>
      </w:r>
      <w:r>
        <w:rPr>
          <w:sz w:val="24"/>
          <w:szCs w:val="24"/>
        </w:rPr>
        <w:tab/>
      </w:r>
      <w:r>
        <w:rPr>
          <w:sz w:val="24"/>
          <w:szCs w:val="24"/>
        </w:rPr>
        <w:tab/>
        <w:t>1 gr</w:t>
      </w:r>
    </w:p>
    <w:p w14:paraId="4D9A0A9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Karbonat </w:t>
      </w:r>
      <w:r>
        <w:rPr>
          <w:sz w:val="24"/>
          <w:szCs w:val="24"/>
        </w:rPr>
        <w:tab/>
      </w:r>
      <w:r>
        <w:rPr>
          <w:sz w:val="24"/>
          <w:szCs w:val="24"/>
        </w:rPr>
        <w:tab/>
      </w:r>
      <w:r>
        <w:rPr>
          <w:sz w:val="24"/>
          <w:szCs w:val="24"/>
        </w:rPr>
        <w:tab/>
        <w:t>0,2 gr</w:t>
      </w:r>
    </w:p>
    <w:p w14:paraId="299477D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Vanilya </w:t>
      </w:r>
      <w:r>
        <w:rPr>
          <w:sz w:val="24"/>
          <w:szCs w:val="24"/>
        </w:rPr>
        <w:tab/>
      </w:r>
      <w:r>
        <w:rPr>
          <w:sz w:val="24"/>
          <w:szCs w:val="24"/>
        </w:rPr>
        <w:tab/>
      </w:r>
      <w:r>
        <w:rPr>
          <w:sz w:val="24"/>
          <w:szCs w:val="24"/>
        </w:rPr>
        <w:tab/>
        <w:t xml:space="preserve"> </w:t>
      </w:r>
      <w:r>
        <w:rPr>
          <w:sz w:val="24"/>
          <w:szCs w:val="24"/>
        </w:rPr>
        <w:tab/>
        <w:t>0,2 gr</w:t>
      </w:r>
    </w:p>
    <w:p w14:paraId="3FC6C6D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 kabuğu rendesi</w:t>
      </w:r>
      <w:r>
        <w:rPr>
          <w:sz w:val="24"/>
          <w:szCs w:val="24"/>
        </w:rPr>
        <w:tab/>
        <w:t xml:space="preserve">    </w:t>
      </w:r>
      <w:r>
        <w:rPr>
          <w:sz w:val="24"/>
          <w:szCs w:val="24"/>
        </w:rPr>
        <w:tab/>
        <w:t>2 gr</w:t>
      </w:r>
    </w:p>
    <w:p w14:paraId="47C77F2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Fındık </w:t>
      </w:r>
      <w:r>
        <w:rPr>
          <w:sz w:val="24"/>
          <w:szCs w:val="24"/>
        </w:rPr>
        <w:tab/>
      </w:r>
      <w:r>
        <w:rPr>
          <w:sz w:val="24"/>
          <w:szCs w:val="24"/>
        </w:rPr>
        <w:tab/>
      </w:r>
      <w:r>
        <w:rPr>
          <w:sz w:val="24"/>
          <w:szCs w:val="24"/>
        </w:rPr>
        <w:tab/>
        <w:t xml:space="preserve">    </w:t>
      </w:r>
      <w:r>
        <w:rPr>
          <w:sz w:val="24"/>
          <w:szCs w:val="24"/>
        </w:rPr>
        <w:tab/>
        <w:t>5 gr</w:t>
      </w:r>
    </w:p>
    <w:p w14:paraId="4B669CF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2 gr</w:t>
      </w:r>
    </w:p>
    <w:p w14:paraId="3AA1863A" w14:textId="77777777" w:rsidR="00FF7CE6" w:rsidRDefault="00FF7CE6">
      <w:pPr>
        <w:spacing w:line="240" w:lineRule="exact"/>
        <w:jc w:val="both"/>
        <w:rPr>
          <w:sz w:val="24"/>
          <w:szCs w:val="24"/>
        </w:rPr>
      </w:pPr>
    </w:p>
    <w:p w14:paraId="61A7439F" w14:textId="77777777" w:rsidR="00FF7CE6" w:rsidRDefault="00FF7CE6">
      <w:pPr>
        <w:spacing w:line="240" w:lineRule="exact"/>
        <w:jc w:val="both"/>
        <w:rPr>
          <w:b/>
          <w:sz w:val="24"/>
          <w:szCs w:val="24"/>
        </w:rPr>
      </w:pPr>
      <w:r>
        <w:rPr>
          <w:b/>
          <w:sz w:val="24"/>
          <w:szCs w:val="24"/>
        </w:rPr>
        <w:t>Ayran     (pastörize)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200 ml</w:t>
      </w:r>
    </w:p>
    <w:p w14:paraId="68DA21D2" w14:textId="77777777" w:rsidR="00FF7CE6" w:rsidRDefault="00FF7CE6">
      <w:pPr>
        <w:spacing w:line="240" w:lineRule="exact"/>
        <w:jc w:val="both"/>
        <w:rPr>
          <w:b/>
          <w:sz w:val="24"/>
          <w:szCs w:val="24"/>
        </w:rPr>
      </w:pPr>
      <w:r>
        <w:rPr>
          <w:b/>
          <w:sz w:val="24"/>
          <w:szCs w:val="24"/>
        </w:rPr>
        <w:t xml:space="preserve">                                                      </w:t>
      </w:r>
      <w:r>
        <w:rPr>
          <w:bCs/>
          <w:sz w:val="24"/>
          <w:szCs w:val="24"/>
        </w:rPr>
        <w:t xml:space="preserve">                                             </w:t>
      </w:r>
    </w:p>
    <w:p w14:paraId="1350672F" w14:textId="77777777" w:rsidR="00FF7CE6" w:rsidRDefault="00FF7CE6">
      <w:pPr>
        <w:spacing w:line="240" w:lineRule="exact"/>
        <w:jc w:val="both"/>
        <w:rPr>
          <w:b/>
          <w:sz w:val="24"/>
          <w:szCs w:val="24"/>
        </w:rPr>
      </w:pPr>
      <w:r>
        <w:rPr>
          <w:b/>
          <w:sz w:val="24"/>
          <w:szCs w:val="24"/>
        </w:rPr>
        <w:t>Meyve suyu      (pastörize)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200 ml                                            </w:t>
      </w:r>
    </w:p>
    <w:p w14:paraId="0E932D26" w14:textId="77777777" w:rsidR="00FF7CE6" w:rsidRDefault="00FF7CE6">
      <w:pPr>
        <w:spacing w:line="240" w:lineRule="exact"/>
        <w:jc w:val="both"/>
        <w:rPr>
          <w:b/>
          <w:sz w:val="24"/>
          <w:szCs w:val="24"/>
        </w:rPr>
      </w:pPr>
    </w:p>
    <w:p w14:paraId="3F37D1B0" w14:textId="77777777" w:rsidR="00FF7CE6" w:rsidRDefault="00FF7CE6">
      <w:pPr>
        <w:spacing w:line="240" w:lineRule="exact"/>
        <w:jc w:val="both"/>
        <w:rPr>
          <w:sz w:val="24"/>
          <w:szCs w:val="24"/>
        </w:rPr>
      </w:pPr>
      <w:r>
        <w:rPr>
          <w:b/>
          <w:sz w:val="24"/>
          <w:szCs w:val="24"/>
        </w:rPr>
        <w:t>Vişne Hoşafı</w:t>
      </w:r>
      <w:r>
        <w:rPr>
          <w:sz w:val="24"/>
          <w:szCs w:val="24"/>
        </w:rPr>
        <w:tab/>
      </w:r>
      <w:r>
        <w:rPr>
          <w:sz w:val="24"/>
          <w:szCs w:val="24"/>
        </w:rPr>
        <w:tab/>
      </w:r>
      <w:r>
        <w:rPr>
          <w:sz w:val="24"/>
          <w:szCs w:val="24"/>
        </w:rPr>
        <w:tab/>
      </w:r>
      <w:r>
        <w:rPr>
          <w:sz w:val="24"/>
          <w:szCs w:val="24"/>
        </w:rPr>
        <w:tab/>
        <w:t>Vişne</w:t>
      </w:r>
      <w:r>
        <w:rPr>
          <w:sz w:val="24"/>
          <w:szCs w:val="24"/>
        </w:rPr>
        <w:tab/>
      </w:r>
      <w:r>
        <w:rPr>
          <w:sz w:val="24"/>
          <w:szCs w:val="24"/>
        </w:rPr>
        <w:tab/>
      </w:r>
      <w:r>
        <w:rPr>
          <w:sz w:val="24"/>
          <w:szCs w:val="24"/>
        </w:rPr>
        <w:tab/>
      </w:r>
      <w:r>
        <w:rPr>
          <w:sz w:val="24"/>
          <w:szCs w:val="24"/>
        </w:rPr>
        <w:tab/>
        <w:t>50 gr</w:t>
      </w:r>
    </w:p>
    <w:p w14:paraId="5B742055"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40 gr</w:t>
      </w:r>
    </w:p>
    <w:p w14:paraId="11093D17" w14:textId="77777777" w:rsidR="00FF7CE6" w:rsidRDefault="00FF7CE6">
      <w:pPr>
        <w:spacing w:line="240" w:lineRule="exact"/>
        <w:jc w:val="both"/>
        <w:rPr>
          <w:b/>
          <w:sz w:val="24"/>
          <w:szCs w:val="24"/>
        </w:rPr>
      </w:pPr>
    </w:p>
    <w:p w14:paraId="2A795786" w14:textId="77777777" w:rsidR="00FF7CE6" w:rsidRDefault="00FF7CE6">
      <w:pPr>
        <w:spacing w:line="240" w:lineRule="exact"/>
        <w:jc w:val="both"/>
        <w:rPr>
          <w:sz w:val="24"/>
          <w:szCs w:val="24"/>
        </w:rPr>
      </w:pPr>
      <w:r>
        <w:rPr>
          <w:b/>
          <w:sz w:val="24"/>
          <w:szCs w:val="24"/>
        </w:rPr>
        <w:t>Erik Hoşafı</w:t>
      </w:r>
      <w:r>
        <w:rPr>
          <w:sz w:val="24"/>
          <w:szCs w:val="24"/>
        </w:rPr>
        <w:tab/>
      </w:r>
      <w:r>
        <w:rPr>
          <w:sz w:val="24"/>
          <w:szCs w:val="24"/>
        </w:rPr>
        <w:tab/>
      </w:r>
      <w:r>
        <w:rPr>
          <w:sz w:val="24"/>
          <w:szCs w:val="24"/>
        </w:rPr>
        <w:tab/>
      </w:r>
      <w:r>
        <w:rPr>
          <w:sz w:val="24"/>
          <w:szCs w:val="24"/>
        </w:rPr>
        <w:tab/>
      </w:r>
      <w:proofErr w:type="spellStart"/>
      <w:r>
        <w:rPr>
          <w:sz w:val="24"/>
          <w:szCs w:val="24"/>
        </w:rPr>
        <w:t>K.Erik</w:t>
      </w:r>
      <w:proofErr w:type="spellEnd"/>
      <w:r>
        <w:rPr>
          <w:sz w:val="24"/>
          <w:szCs w:val="24"/>
        </w:rPr>
        <w:tab/>
      </w:r>
      <w:r>
        <w:rPr>
          <w:sz w:val="24"/>
          <w:szCs w:val="24"/>
        </w:rPr>
        <w:tab/>
      </w:r>
      <w:r>
        <w:rPr>
          <w:sz w:val="24"/>
          <w:szCs w:val="24"/>
        </w:rPr>
        <w:tab/>
      </w:r>
      <w:r>
        <w:rPr>
          <w:sz w:val="24"/>
          <w:szCs w:val="24"/>
        </w:rPr>
        <w:tab/>
        <w:t xml:space="preserve">50 </w:t>
      </w:r>
      <w:proofErr w:type="spellStart"/>
      <w:r>
        <w:rPr>
          <w:sz w:val="24"/>
          <w:szCs w:val="24"/>
        </w:rPr>
        <w:t>gr</w:t>
      </w:r>
      <w:proofErr w:type="spellEnd"/>
    </w:p>
    <w:p w14:paraId="0C1F840D"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40 gr</w:t>
      </w:r>
      <w:r>
        <w:rPr>
          <w:sz w:val="24"/>
          <w:szCs w:val="24"/>
        </w:rPr>
        <w:tab/>
      </w:r>
    </w:p>
    <w:p w14:paraId="3019AE6E" w14:textId="77777777" w:rsidR="00FF7CE6" w:rsidRDefault="00FF7CE6">
      <w:pPr>
        <w:spacing w:line="240" w:lineRule="exact"/>
        <w:ind w:firstLine="708"/>
        <w:jc w:val="both"/>
        <w:rPr>
          <w:sz w:val="24"/>
          <w:szCs w:val="24"/>
        </w:rPr>
      </w:pPr>
    </w:p>
    <w:p w14:paraId="64458548" w14:textId="77777777" w:rsidR="00FF7CE6" w:rsidRDefault="00FF7CE6">
      <w:pPr>
        <w:spacing w:line="240" w:lineRule="exact"/>
        <w:jc w:val="both"/>
        <w:rPr>
          <w:sz w:val="24"/>
          <w:szCs w:val="24"/>
        </w:rPr>
      </w:pPr>
      <w:r>
        <w:rPr>
          <w:b/>
          <w:sz w:val="24"/>
          <w:szCs w:val="24"/>
        </w:rPr>
        <w:t>Kayısı Hoşafı</w:t>
      </w:r>
      <w:r>
        <w:rPr>
          <w:sz w:val="24"/>
          <w:szCs w:val="24"/>
        </w:rPr>
        <w:tab/>
      </w:r>
      <w:r>
        <w:rPr>
          <w:sz w:val="24"/>
          <w:szCs w:val="24"/>
        </w:rPr>
        <w:tab/>
      </w:r>
      <w:r>
        <w:rPr>
          <w:sz w:val="24"/>
          <w:szCs w:val="24"/>
        </w:rPr>
        <w:tab/>
      </w:r>
      <w:r>
        <w:rPr>
          <w:sz w:val="24"/>
          <w:szCs w:val="24"/>
        </w:rPr>
        <w:tab/>
      </w:r>
      <w:proofErr w:type="spellStart"/>
      <w:r>
        <w:rPr>
          <w:sz w:val="24"/>
          <w:szCs w:val="24"/>
        </w:rPr>
        <w:t>K.Kayısı</w:t>
      </w:r>
      <w:proofErr w:type="spellEnd"/>
      <w:r>
        <w:rPr>
          <w:sz w:val="24"/>
          <w:szCs w:val="24"/>
        </w:rPr>
        <w:tab/>
      </w:r>
      <w:r>
        <w:rPr>
          <w:sz w:val="24"/>
          <w:szCs w:val="24"/>
        </w:rPr>
        <w:tab/>
        <w:t xml:space="preserve">  </w:t>
      </w:r>
      <w:r>
        <w:rPr>
          <w:sz w:val="24"/>
          <w:szCs w:val="24"/>
        </w:rPr>
        <w:tab/>
        <w:t xml:space="preserve">50 </w:t>
      </w:r>
      <w:proofErr w:type="spellStart"/>
      <w:r>
        <w:rPr>
          <w:sz w:val="24"/>
          <w:szCs w:val="24"/>
        </w:rPr>
        <w:t>gr</w:t>
      </w:r>
      <w:proofErr w:type="spellEnd"/>
    </w:p>
    <w:p w14:paraId="5A16F465" w14:textId="77777777" w:rsidR="00FF7CE6" w:rsidRDefault="00FF7CE6">
      <w:pPr>
        <w:spacing w:line="240" w:lineRule="exact"/>
        <w:ind w:firstLine="708"/>
        <w:jc w:val="both"/>
        <w:rPr>
          <w:b/>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40 gr</w:t>
      </w:r>
    </w:p>
    <w:p w14:paraId="3DAAAD58" w14:textId="77777777" w:rsidR="00FF7CE6" w:rsidRDefault="00FF7CE6">
      <w:pPr>
        <w:spacing w:line="240" w:lineRule="exact"/>
        <w:jc w:val="both"/>
        <w:rPr>
          <w:b/>
          <w:sz w:val="24"/>
          <w:szCs w:val="24"/>
        </w:rPr>
      </w:pPr>
    </w:p>
    <w:p w14:paraId="57C8DCF6" w14:textId="77777777" w:rsidR="00FF7CE6" w:rsidRDefault="00FF7CE6">
      <w:pPr>
        <w:spacing w:line="240" w:lineRule="exact"/>
        <w:jc w:val="both"/>
        <w:rPr>
          <w:sz w:val="24"/>
          <w:szCs w:val="24"/>
        </w:rPr>
      </w:pPr>
      <w:r>
        <w:rPr>
          <w:b/>
          <w:sz w:val="24"/>
          <w:szCs w:val="24"/>
        </w:rPr>
        <w:t>Üzüm Hoşafı</w:t>
      </w:r>
      <w:r>
        <w:rPr>
          <w:sz w:val="24"/>
          <w:szCs w:val="24"/>
        </w:rPr>
        <w:tab/>
      </w:r>
      <w:r>
        <w:rPr>
          <w:sz w:val="24"/>
          <w:szCs w:val="24"/>
        </w:rPr>
        <w:tab/>
      </w:r>
      <w:r>
        <w:rPr>
          <w:sz w:val="24"/>
          <w:szCs w:val="24"/>
        </w:rPr>
        <w:tab/>
      </w:r>
      <w:r>
        <w:rPr>
          <w:sz w:val="24"/>
          <w:szCs w:val="24"/>
        </w:rPr>
        <w:tab/>
        <w:t>Üzüm</w:t>
      </w:r>
      <w:r>
        <w:rPr>
          <w:sz w:val="24"/>
          <w:szCs w:val="24"/>
        </w:rPr>
        <w:tab/>
      </w:r>
      <w:r>
        <w:rPr>
          <w:sz w:val="24"/>
          <w:szCs w:val="24"/>
        </w:rPr>
        <w:tab/>
      </w:r>
      <w:r>
        <w:rPr>
          <w:sz w:val="24"/>
          <w:szCs w:val="24"/>
        </w:rPr>
        <w:tab/>
      </w:r>
      <w:r>
        <w:rPr>
          <w:sz w:val="24"/>
          <w:szCs w:val="24"/>
        </w:rPr>
        <w:tab/>
        <w:t xml:space="preserve"> 50 gr</w:t>
      </w:r>
    </w:p>
    <w:p w14:paraId="4FD1BAF5"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 40 gr</w:t>
      </w:r>
    </w:p>
    <w:p w14:paraId="3BFE30EE" w14:textId="77777777" w:rsidR="00FF7CE6" w:rsidRDefault="00FF7CE6">
      <w:pPr>
        <w:spacing w:line="240" w:lineRule="exact"/>
        <w:jc w:val="both"/>
        <w:rPr>
          <w:b/>
          <w:sz w:val="24"/>
          <w:szCs w:val="24"/>
        </w:rPr>
      </w:pPr>
    </w:p>
    <w:p w14:paraId="21A7F1D4" w14:textId="77777777" w:rsidR="00FF7CE6" w:rsidRDefault="00FF7CE6">
      <w:pPr>
        <w:spacing w:line="240" w:lineRule="exact"/>
        <w:jc w:val="both"/>
        <w:rPr>
          <w:sz w:val="24"/>
          <w:szCs w:val="24"/>
        </w:rPr>
      </w:pPr>
      <w:r>
        <w:rPr>
          <w:b/>
          <w:sz w:val="24"/>
          <w:szCs w:val="24"/>
        </w:rPr>
        <w:t>Vişne Komposto</w:t>
      </w:r>
      <w:r>
        <w:rPr>
          <w:sz w:val="24"/>
          <w:szCs w:val="24"/>
        </w:rPr>
        <w:tab/>
      </w:r>
      <w:r>
        <w:rPr>
          <w:sz w:val="24"/>
          <w:szCs w:val="24"/>
        </w:rPr>
        <w:tab/>
      </w:r>
      <w:r>
        <w:rPr>
          <w:sz w:val="24"/>
          <w:szCs w:val="24"/>
        </w:rPr>
        <w:tab/>
      </w:r>
      <w:r>
        <w:rPr>
          <w:sz w:val="24"/>
          <w:szCs w:val="24"/>
        </w:rPr>
        <w:tab/>
        <w:t>Taze vişne</w:t>
      </w:r>
      <w:r>
        <w:rPr>
          <w:sz w:val="24"/>
          <w:szCs w:val="24"/>
        </w:rPr>
        <w:tab/>
      </w:r>
      <w:r>
        <w:rPr>
          <w:sz w:val="24"/>
          <w:szCs w:val="24"/>
        </w:rPr>
        <w:tab/>
      </w:r>
      <w:r>
        <w:rPr>
          <w:sz w:val="24"/>
          <w:szCs w:val="24"/>
        </w:rPr>
        <w:tab/>
        <w:t>100 gr</w:t>
      </w:r>
    </w:p>
    <w:p w14:paraId="42F523EA"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40 gr</w:t>
      </w:r>
    </w:p>
    <w:p w14:paraId="516F8FF0" w14:textId="77777777" w:rsidR="00FF7CE6" w:rsidRDefault="00FF7CE6">
      <w:pPr>
        <w:spacing w:line="240" w:lineRule="exact"/>
        <w:jc w:val="both"/>
        <w:rPr>
          <w:b/>
          <w:sz w:val="24"/>
          <w:szCs w:val="24"/>
        </w:rPr>
      </w:pPr>
    </w:p>
    <w:p w14:paraId="3FF1D26A" w14:textId="77777777" w:rsidR="00FF7CE6" w:rsidRDefault="00FF7CE6">
      <w:pPr>
        <w:spacing w:line="240" w:lineRule="exact"/>
        <w:jc w:val="both"/>
        <w:rPr>
          <w:sz w:val="24"/>
          <w:szCs w:val="24"/>
        </w:rPr>
      </w:pPr>
      <w:r>
        <w:rPr>
          <w:b/>
          <w:sz w:val="24"/>
          <w:szCs w:val="24"/>
        </w:rPr>
        <w:t>Erik Komposto</w:t>
      </w:r>
      <w:r>
        <w:rPr>
          <w:sz w:val="24"/>
          <w:szCs w:val="24"/>
        </w:rPr>
        <w:tab/>
      </w:r>
      <w:r>
        <w:rPr>
          <w:sz w:val="24"/>
          <w:szCs w:val="24"/>
        </w:rPr>
        <w:tab/>
      </w:r>
      <w:r>
        <w:rPr>
          <w:sz w:val="24"/>
          <w:szCs w:val="24"/>
        </w:rPr>
        <w:tab/>
      </w:r>
      <w:r>
        <w:rPr>
          <w:sz w:val="24"/>
          <w:szCs w:val="24"/>
        </w:rPr>
        <w:tab/>
        <w:t>Taze erik</w:t>
      </w:r>
      <w:r>
        <w:rPr>
          <w:sz w:val="24"/>
          <w:szCs w:val="24"/>
        </w:rPr>
        <w:tab/>
      </w:r>
      <w:r>
        <w:rPr>
          <w:sz w:val="24"/>
          <w:szCs w:val="24"/>
        </w:rPr>
        <w:tab/>
      </w:r>
      <w:r>
        <w:rPr>
          <w:sz w:val="24"/>
          <w:szCs w:val="24"/>
        </w:rPr>
        <w:tab/>
        <w:t>100 gr</w:t>
      </w:r>
    </w:p>
    <w:p w14:paraId="3B21F963"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Şeker </w:t>
      </w:r>
      <w:r>
        <w:rPr>
          <w:sz w:val="24"/>
          <w:szCs w:val="24"/>
        </w:rPr>
        <w:tab/>
      </w:r>
      <w:r>
        <w:rPr>
          <w:sz w:val="24"/>
          <w:szCs w:val="24"/>
        </w:rPr>
        <w:tab/>
      </w:r>
      <w:r>
        <w:rPr>
          <w:sz w:val="24"/>
          <w:szCs w:val="24"/>
        </w:rPr>
        <w:tab/>
      </w:r>
      <w:r>
        <w:rPr>
          <w:sz w:val="24"/>
          <w:szCs w:val="24"/>
        </w:rPr>
        <w:tab/>
        <w:t>40 gr</w:t>
      </w:r>
    </w:p>
    <w:p w14:paraId="21690C61" w14:textId="77777777" w:rsidR="00FF7CE6" w:rsidRDefault="00FF7CE6">
      <w:pPr>
        <w:spacing w:line="240" w:lineRule="exact"/>
        <w:jc w:val="both"/>
        <w:rPr>
          <w:b/>
          <w:sz w:val="24"/>
          <w:szCs w:val="24"/>
        </w:rPr>
      </w:pPr>
    </w:p>
    <w:p w14:paraId="560CAEAB" w14:textId="77777777" w:rsidR="00FF7CE6" w:rsidRDefault="00FF7CE6">
      <w:pPr>
        <w:spacing w:line="240" w:lineRule="exact"/>
        <w:jc w:val="both"/>
        <w:rPr>
          <w:sz w:val="24"/>
          <w:szCs w:val="24"/>
        </w:rPr>
      </w:pPr>
      <w:r>
        <w:rPr>
          <w:b/>
          <w:sz w:val="24"/>
          <w:szCs w:val="24"/>
        </w:rPr>
        <w:t>Çilek Komposto</w:t>
      </w:r>
      <w:r>
        <w:rPr>
          <w:b/>
          <w:sz w:val="24"/>
          <w:szCs w:val="24"/>
        </w:rPr>
        <w:tab/>
      </w:r>
      <w:r>
        <w:rPr>
          <w:sz w:val="24"/>
          <w:szCs w:val="24"/>
        </w:rPr>
        <w:tab/>
      </w:r>
      <w:r>
        <w:rPr>
          <w:sz w:val="24"/>
          <w:szCs w:val="24"/>
        </w:rPr>
        <w:tab/>
      </w:r>
      <w:r>
        <w:rPr>
          <w:sz w:val="24"/>
          <w:szCs w:val="24"/>
        </w:rPr>
        <w:tab/>
        <w:t>Çilek</w:t>
      </w:r>
      <w:r>
        <w:rPr>
          <w:sz w:val="24"/>
          <w:szCs w:val="24"/>
        </w:rPr>
        <w:tab/>
      </w:r>
      <w:r>
        <w:rPr>
          <w:sz w:val="24"/>
          <w:szCs w:val="24"/>
        </w:rPr>
        <w:tab/>
      </w:r>
      <w:r>
        <w:rPr>
          <w:sz w:val="24"/>
          <w:szCs w:val="24"/>
        </w:rPr>
        <w:tab/>
      </w:r>
      <w:r>
        <w:rPr>
          <w:sz w:val="24"/>
          <w:szCs w:val="24"/>
        </w:rPr>
        <w:tab/>
        <w:t>100 gr</w:t>
      </w:r>
    </w:p>
    <w:p w14:paraId="3F95B043" w14:textId="77777777" w:rsidR="00FF7CE6" w:rsidRDefault="00FF7CE6">
      <w:pPr>
        <w:spacing w:line="240" w:lineRule="exact"/>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40 gr</w:t>
      </w:r>
    </w:p>
    <w:p w14:paraId="6C97C185" w14:textId="77777777" w:rsidR="00FF7CE6" w:rsidRDefault="00FF7CE6">
      <w:pPr>
        <w:spacing w:line="240" w:lineRule="exact"/>
        <w:jc w:val="both"/>
        <w:rPr>
          <w:b/>
          <w:sz w:val="24"/>
          <w:szCs w:val="24"/>
        </w:rPr>
      </w:pPr>
    </w:p>
    <w:p w14:paraId="14E7FA96" w14:textId="77777777" w:rsidR="00FF7CE6" w:rsidRDefault="00FF7CE6">
      <w:pPr>
        <w:spacing w:line="240" w:lineRule="exact"/>
        <w:jc w:val="both"/>
        <w:rPr>
          <w:sz w:val="24"/>
          <w:szCs w:val="24"/>
        </w:rPr>
      </w:pPr>
      <w:r>
        <w:rPr>
          <w:b/>
          <w:sz w:val="24"/>
          <w:szCs w:val="24"/>
        </w:rPr>
        <w:t>Kayısı Komposto</w:t>
      </w:r>
      <w:r>
        <w:rPr>
          <w:sz w:val="24"/>
          <w:szCs w:val="24"/>
        </w:rPr>
        <w:tab/>
      </w:r>
      <w:r>
        <w:rPr>
          <w:sz w:val="24"/>
          <w:szCs w:val="24"/>
        </w:rPr>
        <w:tab/>
      </w:r>
      <w:r>
        <w:rPr>
          <w:sz w:val="24"/>
          <w:szCs w:val="24"/>
        </w:rPr>
        <w:tab/>
        <w:t>Taze kayısı</w:t>
      </w:r>
      <w:r>
        <w:rPr>
          <w:sz w:val="24"/>
          <w:szCs w:val="24"/>
        </w:rPr>
        <w:tab/>
      </w:r>
      <w:r>
        <w:rPr>
          <w:sz w:val="24"/>
          <w:szCs w:val="24"/>
        </w:rPr>
        <w:tab/>
      </w:r>
      <w:r>
        <w:rPr>
          <w:sz w:val="24"/>
          <w:szCs w:val="24"/>
        </w:rPr>
        <w:tab/>
        <w:t>100 gr</w:t>
      </w:r>
    </w:p>
    <w:p w14:paraId="22851C4B"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40 gr</w:t>
      </w:r>
    </w:p>
    <w:p w14:paraId="679B2DE1" w14:textId="77777777" w:rsidR="00FF7CE6" w:rsidRDefault="00FF7CE6">
      <w:pPr>
        <w:spacing w:line="240" w:lineRule="exact"/>
        <w:ind w:firstLine="708"/>
        <w:jc w:val="both"/>
        <w:rPr>
          <w:sz w:val="24"/>
          <w:szCs w:val="24"/>
        </w:rPr>
      </w:pPr>
    </w:p>
    <w:p w14:paraId="473BF943" w14:textId="77777777" w:rsidR="00FF7CE6" w:rsidRDefault="00FF7CE6">
      <w:pPr>
        <w:spacing w:line="240" w:lineRule="exact"/>
        <w:jc w:val="both"/>
        <w:rPr>
          <w:sz w:val="24"/>
          <w:szCs w:val="24"/>
        </w:rPr>
      </w:pPr>
      <w:r>
        <w:rPr>
          <w:b/>
          <w:sz w:val="24"/>
          <w:szCs w:val="24"/>
        </w:rPr>
        <w:t>Ayva Komposto</w:t>
      </w:r>
      <w:r>
        <w:rPr>
          <w:sz w:val="24"/>
          <w:szCs w:val="24"/>
        </w:rPr>
        <w:tab/>
      </w:r>
      <w:r>
        <w:rPr>
          <w:sz w:val="24"/>
          <w:szCs w:val="24"/>
        </w:rPr>
        <w:tab/>
      </w:r>
      <w:r>
        <w:rPr>
          <w:sz w:val="24"/>
          <w:szCs w:val="24"/>
        </w:rPr>
        <w:tab/>
      </w:r>
      <w:r>
        <w:rPr>
          <w:sz w:val="24"/>
          <w:szCs w:val="24"/>
        </w:rPr>
        <w:tab/>
        <w:t>Ayva</w:t>
      </w:r>
      <w:r>
        <w:rPr>
          <w:sz w:val="24"/>
          <w:szCs w:val="24"/>
        </w:rPr>
        <w:tab/>
      </w:r>
      <w:r>
        <w:rPr>
          <w:sz w:val="24"/>
          <w:szCs w:val="24"/>
        </w:rPr>
        <w:tab/>
      </w:r>
      <w:r>
        <w:rPr>
          <w:sz w:val="24"/>
          <w:szCs w:val="24"/>
        </w:rPr>
        <w:tab/>
      </w:r>
      <w:r>
        <w:rPr>
          <w:sz w:val="24"/>
          <w:szCs w:val="24"/>
        </w:rPr>
        <w:tab/>
        <w:t>100 gr</w:t>
      </w:r>
    </w:p>
    <w:p w14:paraId="62D6681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40 gr</w:t>
      </w:r>
    </w:p>
    <w:p w14:paraId="566411A5" w14:textId="77777777" w:rsidR="00FF7CE6" w:rsidRDefault="00FF7CE6">
      <w:pPr>
        <w:spacing w:line="240" w:lineRule="exact"/>
        <w:ind w:firstLine="708"/>
        <w:jc w:val="both"/>
        <w:rPr>
          <w:sz w:val="24"/>
          <w:szCs w:val="24"/>
        </w:rPr>
      </w:pPr>
    </w:p>
    <w:p w14:paraId="5805D83B" w14:textId="77777777" w:rsidR="00FF7CE6" w:rsidRDefault="00FF7CE6">
      <w:pPr>
        <w:spacing w:line="240" w:lineRule="exact"/>
        <w:jc w:val="both"/>
        <w:rPr>
          <w:sz w:val="24"/>
          <w:szCs w:val="24"/>
        </w:rPr>
      </w:pPr>
      <w:r>
        <w:rPr>
          <w:b/>
          <w:sz w:val="24"/>
          <w:szCs w:val="24"/>
        </w:rPr>
        <w:t>Elma Komposto</w:t>
      </w:r>
      <w:r>
        <w:rPr>
          <w:sz w:val="24"/>
          <w:szCs w:val="24"/>
        </w:rPr>
        <w:tab/>
      </w:r>
      <w:r>
        <w:rPr>
          <w:sz w:val="24"/>
          <w:szCs w:val="24"/>
        </w:rPr>
        <w:tab/>
      </w:r>
      <w:r>
        <w:rPr>
          <w:sz w:val="24"/>
          <w:szCs w:val="24"/>
        </w:rPr>
        <w:tab/>
      </w:r>
      <w:r>
        <w:rPr>
          <w:sz w:val="24"/>
          <w:szCs w:val="24"/>
        </w:rPr>
        <w:tab/>
        <w:t>Elma</w:t>
      </w:r>
      <w:r>
        <w:rPr>
          <w:sz w:val="24"/>
          <w:szCs w:val="24"/>
        </w:rPr>
        <w:tab/>
      </w:r>
      <w:r>
        <w:rPr>
          <w:sz w:val="24"/>
          <w:szCs w:val="24"/>
        </w:rPr>
        <w:tab/>
      </w:r>
      <w:r>
        <w:rPr>
          <w:sz w:val="24"/>
          <w:szCs w:val="24"/>
        </w:rPr>
        <w:tab/>
      </w:r>
      <w:r>
        <w:rPr>
          <w:sz w:val="24"/>
          <w:szCs w:val="24"/>
        </w:rPr>
        <w:tab/>
        <w:t>100 gr</w:t>
      </w:r>
    </w:p>
    <w:p w14:paraId="734541D9" w14:textId="77777777" w:rsidR="00FF7CE6" w:rsidRDefault="00FF7CE6">
      <w:pPr>
        <w:spacing w:line="240" w:lineRule="exact"/>
        <w:ind w:firstLine="708"/>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t>Şeker</w:t>
      </w:r>
      <w:r>
        <w:rPr>
          <w:sz w:val="24"/>
          <w:szCs w:val="24"/>
        </w:rPr>
        <w:tab/>
      </w:r>
      <w:r>
        <w:rPr>
          <w:sz w:val="24"/>
          <w:szCs w:val="24"/>
        </w:rPr>
        <w:tab/>
      </w:r>
      <w:r>
        <w:rPr>
          <w:sz w:val="24"/>
          <w:szCs w:val="24"/>
        </w:rPr>
        <w:tab/>
      </w:r>
      <w:r>
        <w:rPr>
          <w:sz w:val="24"/>
          <w:szCs w:val="24"/>
        </w:rPr>
        <w:tab/>
        <w:t xml:space="preserve">  40 gr</w:t>
      </w:r>
    </w:p>
    <w:p w14:paraId="42FC09AF" w14:textId="77777777" w:rsidR="00FF7CE6" w:rsidRDefault="00FF7CE6">
      <w:pPr>
        <w:spacing w:line="240" w:lineRule="exact"/>
        <w:jc w:val="both"/>
        <w:rPr>
          <w:b/>
          <w:sz w:val="24"/>
          <w:szCs w:val="24"/>
          <w:u w:val="single"/>
        </w:rPr>
      </w:pPr>
    </w:p>
    <w:p w14:paraId="5A0C4F1F" w14:textId="77777777" w:rsidR="00FF7CE6" w:rsidRDefault="00FF7CE6">
      <w:pPr>
        <w:spacing w:line="240" w:lineRule="exact"/>
        <w:jc w:val="both"/>
        <w:rPr>
          <w:sz w:val="24"/>
          <w:szCs w:val="24"/>
        </w:rPr>
      </w:pPr>
      <w:r>
        <w:rPr>
          <w:b/>
          <w:sz w:val="24"/>
          <w:szCs w:val="24"/>
        </w:rPr>
        <w:t>Salata Yaz (Çoban Salata)</w:t>
      </w:r>
      <w:r>
        <w:rPr>
          <w:b/>
          <w:sz w:val="24"/>
          <w:szCs w:val="24"/>
        </w:rPr>
        <w:tab/>
      </w:r>
      <w:r>
        <w:rPr>
          <w:sz w:val="24"/>
          <w:szCs w:val="24"/>
        </w:rPr>
        <w:tab/>
        <w:t>Domates</w:t>
      </w:r>
      <w:r>
        <w:rPr>
          <w:sz w:val="24"/>
          <w:szCs w:val="24"/>
        </w:rPr>
        <w:tab/>
      </w:r>
      <w:r>
        <w:rPr>
          <w:sz w:val="24"/>
          <w:szCs w:val="24"/>
        </w:rPr>
        <w:tab/>
      </w:r>
      <w:r>
        <w:rPr>
          <w:sz w:val="24"/>
          <w:szCs w:val="24"/>
        </w:rPr>
        <w:tab/>
        <w:t>40 gr</w:t>
      </w:r>
    </w:p>
    <w:p w14:paraId="25443C3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4 gr</w:t>
      </w:r>
    </w:p>
    <w:p w14:paraId="45C6EFA8"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Salatalık</w:t>
      </w:r>
      <w:r>
        <w:rPr>
          <w:sz w:val="24"/>
          <w:szCs w:val="24"/>
        </w:rPr>
        <w:tab/>
      </w:r>
      <w:r>
        <w:rPr>
          <w:sz w:val="24"/>
          <w:szCs w:val="24"/>
        </w:rPr>
        <w:tab/>
      </w:r>
      <w:r>
        <w:rPr>
          <w:sz w:val="24"/>
          <w:szCs w:val="24"/>
        </w:rPr>
        <w:tab/>
        <w:t xml:space="preserve">  </w:t>
      </w:r>
      <w:r>
        <w:rPr>
          <w:sz w:val="24"/>
          <w:szCs w:val="24"/>
        </w:rPr>
        <w:tab/>
        <w:t>20 gr</w:t>
      </w:r>
    </w:p>
    <w:p w14:paraId="7BE4EC86"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1852D17C"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Biber</w:t>
      </w:r>
      <w:r>
        <w:rPr>
          <w:sz w:val="24"/>
          <w:szCs w:val="24"/>
        </w:rPr>
        <w:tab/>
      </w:r>
      <w:r>
        <w:rPr>
          <w:sz w:val="24"/>
          <w:szCs w:val="24"/>
        </w:rPr>
        <w:tab/>
      </w:r>
      <w:r>
        <w:rPr>
          <w:sz w:val="24"/>
          <w:szCs w:val="24"/>
        </w:rPr>
        <w:tab/>
        <w:t xml:space="preserve">  </w:t>
      </w:r>
      <w:r>
        <w:rPr>
          <w:sz w:val="24"/>
          <w:szCs w:val="24"/>
        </w:rPr>
        <w:tab/>
        <w:t>15 gr</w:t>
      </w:r>
    </w:p>
    <w:p w14:paraId="3C3B3ED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Zeytinyağı</w:t>
      </w:r>
      <w:r>
        <w:rPr>
          <w:sz w:val="24"/>
          <w:szCs w:val="24"/>
        </w:rPr>
        <w:tab/>
      </w:r>
      <w:r>
        <w:rPr>
          <w:sz w:val="24"/>
          <w:szCs w:val="24"/>
        </w:rPr>
        <w:tab/>
      </w:r>
      <w:r>
        <w:rPr>
          <w:sz w:val="24"/>
          <w:szCs w:val="24"/>
        </w:rPr>
        <w:tab/>
        <w:t>10 gr</w:t>
      </w:r>
    </w:p>
    <w:p w14:paraId="47E59751" w14:textId="77777777" w:rsidR="00FF7CE6" w:rsidRDefault="00FF7CE6">
      <w:pPr>
        <w:tabs>
          <w:tab w:val="left" w:pos="4335"/>
        </w:tabs>
        <w:spacing w:line="240" w:lineRule="exact"/>
        <w:jc w:val="both"/>
        <w:rPr>
          <w:b/>
          <w:sz w:val="24"/>
          <w:szCs w:val="24"/>
        </w:rPr>
      </w:pPr>
      <w:r>
        <w:rPr>
          <w:sz w:val="24"/>
          <w:szCs w:val="24"/>
        </w:rPr>
        <w:tab/>
      </w:r>
      <w:r>
        <w:rPr>
          <w:sz w:val="24"/>
          <w:szCs w:val="24"/>
        </w:rPr>
        <w:tab/>
      </w:r>
      <w:r>
        <w:rPr>
          <w:sz w:val="24"/>
          <w:szCs w:val="24"/>
        </w:rPr>
        <w:tab/>
      </w:r>
    </w:p>
    <w:p w14:paraId="4DEACB87" w14:textId="77777777" w:rsidR="00FF7CE6" w:rsidRDefault="00FF7CE6">
      <w:pPr>
        <w:spacing w:line="240" w:lineRule="exact"/>
        <w:jc w:val="both"/>
        <w:rPr>
          <w:sz w:val="24"/>
          <w:szCs w:val="24"/>
        </w:rPr>
      </w:pPr>
      <w:r>
        <w:rPr>
          <w:b/>
          <w:sz w:val="24"/>
          <w:szCs w:val="24"/>
        </w:rPr>
        <w:t>Salata Kış</w:t>
      </w:r>
      <w:r>
        <w:rPr>
          <w:b/>
          <w:sz w:val="24"/>
          <w:szCs w:val="24"/>
        </w:rPr>
        <w:tab/>
      </w:r>
      <w:r>
        <w:rPr>
          <w:sz w:val="24"/>
          <w:szCs w:val="24"/>
        </w:rPr>
        <w:tab/>
      </w:r>
      <w:r>
        <w:rPr>
          <w:sz w:val="24"/>
          <w:szCs w:val="24"/>
        </w:rPr>
        <w:tab/>
      </w:r>
      <w:r>
        <w:rPr>
          <w:sz w:val="24"/>
          <w:szCs w:val="24"/>
        </w:rPr>
        <w:tab/>
        <w:t>Marul</w:t>
      </w:r>
      <w:r>
        <w:rPr>
          <w:sz w:val="24"/>
          <w:szCs w:val="24"/>
        </w:rPr>
        <w:tab/>
      </w:r>
      <w:r>
        <w:rPr>
          <w:sz w:val="24"/>
          <w:szCs w:val="24"/>
        </w:rPr>
        <w:tab/>
      </w:r>
      <w:r>
        <w:rPr>
          <w:sz w:val="24"/>
          <w:szCs w:val="24"/>
        </w:rPr>
        <w:tab/>
      </w:r>
      <w:r>
        <w:rPr>
          <w:sz w:val="24"/>
          <w:szCs w:val="24"/>
        </w:rPr>
        <w:tab/>
        <w:t>25 gr</w:t>
      </w:r>
    </w:p>
    <w:p w14:paraId="438ED05C"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25 gr</w:t>
      </w:r>
    </w:p>
    <w:p w14:paraId="58DC3CD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4 gr</w:t>
      </w:r>
    </w:p>
    <w:p w14:paraId="14175276" w14:textId="77777777" w:rsidR="00FF7CE6" w:rsidRDefault="00FF7CE6">
      <w:pPr>
        <w:spacing w:line="240" w:lineRule="exact"/>
        <w:ind w:firstLine="708"/>
        <w:jc w:val="both"/>
        <w:rPr>
          <w:bCs/>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K.Lahana</w:t>
      </w:r>
      <w:proofErr w:type="spellEnd"/>
      <w:r>
        <w:rPr>
          <w:sz w:val="24"/>
          <w:szCs w:val="24"/>
        </w:rPr>
        <w:tab/>
      </w:r>
      <w:r>
        <w:rPr>
          <w:sz w:val="24"/>
          <w:szCs w:val="24"/>
        </w:rPr>
        <w:tab/>
      </w:r>
      <w:r>
        <w:rPr>
          <w:sz w:val="24"/>
          <w:szCs w:val="24"/>
        </w:rPr>
        <w:tab/>
        <w:t xml:space="preserve">20 </w:t>
      </w:r>
      <w:proofErr w:type="spellStart"/>
      <w:r>
        <w:rPr>
          <w:sz w:val="24"/>
          <w:szCs w:val="24"/>
        </w:rPr>
        <w:t>gr</w:t>
      </w:r>
      <w:proofErr w:type="spellEnd"/>
    </w:p>
    <w:p w14:paraId="5DC3357C" w14:textId="77777777" w:rsidR="00FF7CE6" w:rsidRDefault="00FF7CE6">
      <w:pPr>
        <w:spacing w:line="240" w:lineRule="exact"/>
        <w:ind w:firstLine="708"/>
        <w:jc w:val="both"/>
        <w:rPr>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sz w:val="24"/>
          <w:szCs w:val="24"/>
        </w:rPr>
        <w:t>Zeytinyağı</w:t>
      </w:r>
      <w:r>
        <w:rPr>
          <w:sz w:val="24"/>
          <w:szCs w:val="24"/>
        </w:rPr>
        <w:tab/>
      </w:r>
      <w:r>
        <w:rPr>
          <w:sz w:val="24"/>
          <w:szCs w:val="24"/>
        </w:rPr>
        <w:tab/>
      </w:r>
      <w:r>
        <w:rPr>
          <w:sz w:val="24"/>
          <w:szCs w:val="24"/>
        </w:rPr>
        <w:tab/>
        <w:t>10 gr</w:t>
      </w:r>
    </w:p>
    <w:p w14:paraId="24E7ADDD" w14:textId="77777777" w:rsidR="00FF7CE6" w:rsidRDefault="00FF7CE6">
      <w:pPr>
        <w:spacing w:line="240" w:lineRule="exact"/>
        <w:jc w:val="both"/>
        <w:rPr>
          <w:sz w:val="24"/>
          <w:szCs w:val="24"/>
        </w:rPr>
      </w:pPr>
    </w:p>
    <w:p w14:paraId="6705CCA0" w14:textId="77777777" w:rsidR="00FF7CE6" w:rsidRDefault="00FF7CE6">
      <w:pPr>
        <w:spacing w:line="240" w:lineRule="exact"/>
        <w:jc w:val="both"/>
        <w:rPr>
          <w:sz w:val="24"/>
          <w:szCs w:val="24"/>
        </w:rPr>
      </w:pPr>
      <w:r>
        <w:rPr>
          <w:b/>
          <w:sz w:val="24"/>
          <w:szCs w:val="24"/>
        </w:rPr>
        <w:t>Marul Salatası</w:t>
      </w:r>
      <w:r>
        <w:rPr>
          <w:b/>
          <w:sz w:val="24"/>
          <w:szCs w:val="24"/>
        </w:rPr>
        <w:tab/>
      </w:r>
      <w:r>
        <w:rPr>
          <w:sz w:val="24"/>
          <w:szCs w:val="24"/>
        </w:rPr>
        <w:tab/>
      </w:r>
      <w:r>
        <w:rPr>
          <w:sz w:val="24"/>
          <w:szCs w:val="24"/>
        </w:rPr>
        <w:tab/>
      </w:r>
      <w:r>
        <w:rPr>
          <w:sz w:val="24"/>
          <w:szCs w:val="24"/>
        </w:rPr>
        <w:tab/>
        <w:t>Marul</w:t>
      </w:r>
      <w:r>
        <w:rPr>
          <w:sz w:val="24"/>
          <w:szCs w:val="24"/>
        </w:rPr>
        <w:tab/>
      </w:r>
      <w:r>
        <w:rPr>
          <w:sz w:val="24"/>
          <w:szCs w:val="24"/>
        </w:rPr>
        <w:tab/>
      </w:r>
      <w:r>
        <w:rPr>
          <w:sz w:val="24"/>
          <w:szCs w:val="24"/>
        </w:rPr>
        <w:tab/>
      </w:r>
      <w:r>
        <w:rPr>
          <w:sz w:val="24"/>
          <w:szCs w:val="24"/>
        </w:rPr>
        <w:tab/>
        <w:t>50 gr</w:t>
      </w:r>
    </w:p>
    <w:p w14:paraId="6488120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Havuç</w:t>
      </w:r>
      <w:r>
        <w:rPr>
          <w:sz w:val="24"/>
          <w:szCs w:val="24"/>
        </w:rPr>
        <w:tab/>
      </w:r>
      <w:r>
        <w:rPr>
          <w:sz w:val="24"/>
          <w:szCs w:val="24"/>
        </w:rPr>
        <w:tab/>
      </w:r>
      <w:r>
        <w:rPr>
          <w:sz w:val="24"/>
          <w:szCs w:val="24"/>
        </w:rPr>
        <w:tab/>
      </w:r>
      <w:r>
        <w:rPr>
          <w:sz w:val="24"/>
          <w:szCs w:val="24"/>
        </w:rPr>
        <w:tab/>
        <w:t>20 gr</w:t>
      </w:r>
    </w:p>
    <w:p w14:paraId="53298D8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K.Lahana</w:t>
      </w:r>
      <w:proofErr w:type="spellEnd"/>
      <w:r>
        <w:rPr>
          <w:sz w:val="24"/>
          <w:szCs w:val="24"/>
        </w:rPr>
        <w:tab/>
      </w:r>
      <w:r>
        <w:rPr>
          <w:sz w:val="24"/>
          <w:szCs w:val="24"/>
        </w:rPr>
        <w:tab/>
      </w:r>
      <w:r>
        <w:rPr>
          <w:sz w:val="24"/>
          <w:szCs w:val="24"/>
        </w:rPr>
        <w:tab/>
        <w:t xml:space="preserve">30 </w:t>
      </w:r>
      <w:proofErr w:type="spellStart"/>
      <w:r>
        <w:rPr>
          <w:sz w:val="24"/>
          <w:szCs w:val="24"/>
        </w:rPr>
        <w:t>gr</w:t>
      </w:r>
      <w:proofErr w:type="spellEnd"/>
    </w:p>
    <w:p w14:paraId="7C28850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Soğan</w:t>
      </w:r>
      <w:r>
        <w:rPr>
          <w:sz w:val="24"/>
          <w:szCs w:val="24"/>
        </w:rPr>
        <w:tab/>
      </w:r>
      <w:r>
        <w:rPr>
          <w:sz w:val="24"/>
          <w:szCs w:val="24"/>
        </w:rPr>
        <w:tab/>
      </w:r>
      <w:r>
        <w:rPr>
          <w:sz w:val="24"/>
          <w:szCs w:val="24"/>
        </w:rPr>
        <w:tab/>
      </w:r>
      <w:r>
        <w:rPr>
          <w:sz w:val="24"/>
          <w:szCs w:val="24"/>
        </w:rPr>
        <w:tab/>
        <w:t>12 gr</w:t>
      </w:r>
    </w:p>
    <w:p w14:paraId="39856FA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4F1A6151"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Z.yağı</w:t>
      </w:r>
      <w:proofErr w:type="spellEnd"/>
      <w:r>
        <w:rPr>
          <w:sz w:val="24"/>
          <w:szCs w:val="24"/>
        </w:rPr>
        <w:tab/>
      </w:r>
      <w:r>
        <w:rPr>
          <w:sz w:val="24"/>
          <w:szCs w:val="24"/>
        </w:rPr>
        <w:tab/>
      </w:r>
      <w:r>
        <w:rPr>
          <w:sz w:val="24"/>
          <w:szCs w:val="24"/>
        </w:rPr>
        <w:tab/>
      </w:r>
      <w:r>
        <w:rPr>
          <w:sz w:val="24"/>
          <w:szCs w:val="24"/>
        </w:rPr>
        <w:tab/>
        <w:t xml:space="preserve">10 </w:t>
      </w:r>
      <w:proofErr w:type="spellStart"/>
      <w:r>
        <w:rPr>
          <w:sz w:val="24"/>
          <w:szCs w:val="24"/>
        </w:rPr>
        <w:t>gr</w:t>
      </w:r>
      <w:proofErr w:type="spellEnd"/>
    </w:p>
    <w:p w14:paraId="42144AF9"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Limon</w:t>
      </w:r>
      <w:r>
        <w:rPr>
          <w:sz w:val="24"/>
          <w:szCs w:val="24"/>
        </w:rPr>
        <w:tab/>
      </w:r>
      <w:r>
        <w:rPr>
          <w:sz w:val="24"/>
          <w:szCs w:val="24"/>
        </w:rPr>
        <w:tab/>
      </w:r>
      <w:r>
        <w:rPr>
          <w:sz w:val="24"/>
          <w:szCs w:val="24"/>
        </w:rPr>
        <w:tab/>
      </w:r>
      <w:r>
        <w:rPr>
          <w:sz w:val="24"/>
          <w:szCs w:val="24"/>
        </w:rPr>
        <w:tab/>
        <w:t>2 gr</w:t>
      </w:r>
    </w:p>
    <w:p w14:paraId="1F8D178A"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Tuz</w:t>
      </w:r>
      <w:r>
        <w:rPr>
          <w:sz w:val="24"/>
          <w:szCs w:val="24"/>
        </w:rPr>
        <w:tab/>
      </w:r>
      <w:r>
        <w:rPr>
          <w:sz w:val="24"/>
          <w:szCs w:val="24"/>
        </w:rPr>
        <w:tab/>
      </w:r>
      <w:r>
        <w:rPr>
          <w:sz w:val="24"/>
          <w:szCs w:val="24"/>
        </w:rPr>
        <w:tab/>
      </w:r>
      <w:r>
        <w:rPr>
          <w:sz w:val="24"/>
          <w:szCs w:val="24"/>
        </w:rPr>
        <w:tab/>
        <w:t>1 gr</w:t>
      </w:r>
    </w:p>
    <w:p w14:paraId="02CCBDE3"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Dereotu</w:t>
      </w:r>
      <w:r>
        <w:rPr>
          <w:sz w:val="24"/>
          <w:szCs w:val="24"/>
        </w:rPr>
        <w:tab/>
      </w:r>
      <w:r>
        <w:rPr>
          <w:sz w:val="24"/>
          <w:szCs w:val="24"/>
        </w:rPr>
        <w:tab/>
      </w:r>
      <w:r>
        <w:rPr>
          <w:sz w:val="24"/>
          <w:szCs w:val="24"/>
        </w:rPr>
        <w:tab/>
      </w:r>
      <w:r>
        <w:rPr>
          <w:sz w:val="24"/>
          <w:szCs w:val="24"/>
        </w:rPr>
        <w:tab/>
        <w:t>2 gr</w:t>
      </w:r>
    </w:p>
    <w:p w14:paraId="039D5C26" w14:textId="77777777" w:rsidR="00FF7CE6" w:rsidRDefault="00FF7CE6">
      <w:pPr>
        <w:spacing w:line="240" w:lineRule="exact"/>
        <w:ind w:firstLine="708"/>
        <w:jc w:val="both"/>
        <w:rPr>
          <w:sz w:val="24"/>
          <w:szCs w:val="24"/>
        </w:rPr>
      </w:pPr>
    </w:p>
    <w:p w14:paraId="46E4D780" w14:textId="77777777" w:rsidR="00FF7CE6" w:rsidRDefault="00FF7CE6">
      <w:pPr>
        <w:spacing w:line="240" w:lineRule="exact"/>
        <w:ind w:firstLine="708"/>
        <w:jc w:val="both"/>
        <w:rPr>
          <w:sz w:val="24"/>
          <w:szCs w:val="24"/>
        </w:rPr>
      </w:pPr>
    </w:p>
    <w:p w14:paraId="542C3516" w14:textId="77777777" w:rsidR="00FF7CE6" w:rsidRDefault="00FF7CE6">
      <w:pPr>
        <w:spacing w:line="240" w:lineRule="exact"/>
        <w:jc w:val="both"/>
        <w:rPr>
          <w:sz w:val="24"/>
          <w:szCs w:val="24"/>
        </w:rPr>
      </w:pPr>
      <w:r>
        <w:rPr>
          <w:b/>
          <w:sz w:val="24"/>
          <w:szCs w:val="24"/>
        </w:rPr>
        <w:t>Piyaz</w:t>
      </w:r>
      <w:r>
        <w:rPr>
          <w:b/>
          <w:sz w:val="24"/>
          <w:szCs w:val="24"/>
        </w:rPr>
        <w:tab/>
      </w:r>
      <w:r>
        <w:rPr>
          <w:b/>
          <w:sz w:val="24"/>
          <w:szCs w:val="24"/>
        </w:rPr>
        <w:tab/>
      </w:r>
      <w:r>
        <w:rPr>
          <w:b/>
          <w:sz w:val="24"/>
          <w:szCs w:val="24"/>
        </w:rPr>
        <w:tab/>
      </w:r>
      <w:r>
        <w:rPr>
          <w:sz w:val="24"/>
          <w:szCs w:val="24"/>
        </w:rPr>
        <w:tab/>
      </w:r>
      <w:r>
        <w:rPr>
          <w:sz w:val="24"/>
          <w:szCs w:val="24"/>
        </w:rPr>
        <w:tab/>
      </w:r>
      <w:proofErr w:type="spellStart"/>
      <w:r>
        <w:rPr>
          <w:sz w:val="24"/>
          <w:szCs w:val="24"/>
        </w:rPr>
        <w:t>K.Fasulye</w:t>
      </w:r>
      <w:proofErr w:type="spellEnd"/>
      <w:r>
        <w:rPr>
          <w:sz w:val="24"/>
          <w:szCs w:val="24"/>
        </w:rPr>
        <w:tab/>
      </w:r>
      <w:r>
        <w:rPr>
          <w:sz w:val="24"/>
          <w:szCs w:val="24"/>
        </w:rPr>
        <w:tab/>
      </w:r>
      <w:r>
        <w:rPr>
          <w:sz w:val="24"/>
          <w:szCs w:val="24"/>
        </w:rPr>
        <w:tab/>
        <w:t xml:space="preserve">50 </w:t>
      </w:r>
      <w:proofErr w:type="spellStart"/>
      <w:r>
        <w:rPr>
          <w:sz w:val="24"/>
          <w:szCs w:val="24"/>
        </w:rPr>
        <w:t>gr</w:t>
      </w:r>
      <w:proofErr w:type="spellEnd"/>
    </w:p>
    <w:p w14:paraId="3EFD779E"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K.Soğan</w:t>
      </w:r>
      <w:proofErr w:type="spellEnd"/>
      <w:r>
        <w:rPr>
          <w:sz w:val="24"/>
          <w:szCs w:val="24"/>
        </w:rPr>
        <w:tab/>
      </w:r>
      <w:r>
        <w:rPr>
          <w:sz w:val="24"/>
          <w:szCs w:val="24"/>
        </w:rPr>
        <w:tab/>
      </w:r>
      <w:r>
        <w:rPr>
          <w:sz w:val="24"/>
          <w:szCs w:val="24"/>
        </w:rPr>
        <w:tab/>
        <w:t xml:space="preserve">  </w:t>
      </w:r>
      <w:r>
        <w:rPr>
          <w:sz w:val="24"/>
          <w:szCs w:val="24"/>
        </w:rPr>
        <w:tab/>
        <w:t xml:space="preserve">20 </w:t>
      </w:r>
      <w:proofErr w:type="spellStart"/>
      <w:r>
        <w:rPr>
          <w:sz w:val="24"/>
          <w:szCs w:val="24"/>
        </w:rPr>
        <w:t>gr</w:t>
      </w:r>
      <w:proofErr w:type="spellEnd"/>
    </w:p>
    <w:p w14:paraId="1CE2AE16"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Yumurta</w:t>
      </w:r>
      <w:r>
        <w:rPr>
          <w:sz w:val="24"/>
          <w:szCs w:val="24"/>
        </w:rPr>
        <w:tab/>
      </w:r>
      <w:r>
        <w:rPr>
          <w:sz w:val="24"/>
          <w:szCs w:val="24"/>
        </w:rPr>
        <w:tab/>
      </w:r>
      <w:r>
        <w:rPr>
          <w:sz w:val="24"/>
          <w:szCs w:val="24"/>
        </w:rPr>
        <w:tab/>
        <w:t>10 gr</w:t>
      </w:r>
    </w:p>
    <w:p w14:paraId="3F3D329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2 gr</w:t>
      </w:r>
    </w:p>
    <w:p w14:paraId="29CBD32F"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Zeytin</w:t>
      </w:r>
      <w:r>
        <w:rPr>
          <w:sz w:val="24"/>
          <w:szCs w:val="24"/>
        </w:rPr>
        <w:tab/>
      </w:r>
      <w:r>
        <w:rPr>
          <w:sz w:val="24"/>
          <w:szCs w:val="24"/>
        </w:rPr>
        <w:tab/>
      </w:r>
      <w:r>
        <w:rPr>
          <w:sz w:val="24"/>
          <w:szCs w:val="24"/>
        </w:rPr>
        <w:tab/>
      </w:r>
      <w:r>
        <w:rPr>
          <w:sz w:val="24"/>
          <w:szCs w:val="24"/>
        </w:rPr>
        <w:tab/>
        <w:t>10 gr</w:t>
      </w:r>
    </w:p>
    <w:p w14:paraId="0B716840" w14:textId="77777777" w:rsidR="00FF7CE6" w:rsidRDefault="00FF7CE6">
      <w:pPr>
        <w:spacing w:line="240" w:lineRule="exact"/>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Sıvıyağ</w:t>
      </w:r>
      <w:r>
        <w:rPr>
          <w:sz w:val="24"/>
          <w:szCs w:val="24"/>
        </w:rPr>
        <w:tab/>
      </w:r>
      <w:r>
        <w:rPr>
          <w:sz w:val="24"/>
          <w:szCs w:val="24"/>
        </w:rPr>
        <w:tab/>
      </w:r>
      <w:r>
        <w:rPr>
          <w:sz w:val="24"/>
          <w:szCs w:val="24"/>
        </w:rPr>
        <w:tab/>
        <w:t xml:space="preserve">  </w:t>
      </w:r>
      <w:r>
        <w:rPr>
          <w:sz w:val="24"/>
          <w:szCs w:val="24"/>
        </w:rPr>
        <w:tab/>
        <w:t>15 gr</w:t>
      </w:r>
    </w:p>
    <w:p w14:paraId="18B91F3E" w14:textId="77777777" w:rsidR="00FF7CE6" w:rsidRDefault="00FF7CE6">
      <w:pPr>
        <w:spacing w:line="240" w:lineRule="exact"/>
        <w:jc w:val="both"/>
        <w:rPr>
          <w:sz w:val="24"/>
          <w:szCs w:val="24"/>
        </w:rPr>
      </w:pPr>
    </w:p>
    <w:p w14:paraId="10F045A6" w14:textId="77777777" w:rsidR="00FF7CE6" w:rsidRDefault="00FF7CE6">
      <w:pPr>
        <w:spacing w:line="240" w:lineRule="exact"/>
        <w:jc w:val="both"/>
        <w:rPr>
          <w:sz w:val="24"/>
          <w:szCs w:val="24"/>
        </w:rPr>
      </w:pPr>
      <w:r>
        <w:rPr>
          <w:b/>
          <w:bCs/>
          <w:sz w:val="24"/>
          <w:szCs w:val="24"/>
        </w:rPr>
        <w:t>Havuç Salata</w:t>
      </w:r>
      <w:r>
        <w:rPr>
          <w:b/>
          <w:bCs/>
          <w:sz w:val="24"/>
          <w:szCs w:val="24"/>
        </w:rPr>
        <w:tab/>
      </w:r>
      <w:r>
        <w:rPr>
          <w:b/>
          <w:bCs/>
          <w:sz w:val="24"/>
          <w:szCs w:val="24"/>
        </w:rPr>
        <w:tab/>
      </w:r>
      <w:r>
        <w:rPr>
          <w:b/>
          <w:bCs/>
          <w:sz w:val="24"/>
          <w:szCs w:val="24"/>
        </w:rPr>
        <w:tab/>
      </w:r>
      <w:r>
        <w:rPr>
          <w:b/>
          <w:bCs/>
          <w:sz w:val="24"/>
          <w:szCs w:val="24"/>
        </w:rPr>
        <w:tab/>
      </w:r>
      <w:r>
        <w:rPr>
          <w:sz w:val="24"/>
          <w:szCs w:val="24"/>
        </w:rPr>
        <w:t xml:space="preserve">Havuç </w:t>
      </w:r>
      <w:r>
        <w:rPr>
          <w:sz w:val="24"/>
          <w:szCs w:val="24"/>
        </w:rPr>
        <w:tab/>
      </w:r>
      <w:r>
        <w:rPr>
          <w:sz w:val="24"/>
          <w:szCs w:val="24"/>
        </w:rPr>
        <w:tab/>
      </w:r>
      <w:r>
        <w:rPr>
          <w:sz w:val="24"/>
          <w:szCs w:val="24"/>
        </w:rPr>
        <w:tab/>
        <w:t xml:space="preserve">  </w:t>
      </w:r>
      <w:r>
        <w:rPr>
          <w:sz w:val="24"/>
          <w:szCs w:val="24"/>
        </w:rPr>
        <w:tab/>
        <w:t>50 gr</w:t>
      </w:r>
    </w:p>
    <w:p w14:paraId="6CACA6A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2 gr</w:t>
      </w:r>
    </w:p>
    <w:p w14:paraId="36823B1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5 gr</w:t>
      </w:r>
    </w:p>
    <w:p w14:paraId="3D21ED3F" w14:textId="77777777" w:rsidR="00FF7CE6" w:rsidRDefault="00FF7CE6">
      <w:pPr>
        <w:spacing w:line="240" w:lineRule="exact"/>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59976872" w14:textId="77777777" w:rsidR="00FF7CE6" w:rsidRDefault="00FF7CE6">
      <w:pPr>
        <w:spacing w:line="240" w:lineRule="exact"/>
        <w:jc w:val="both"/>
        <w:rPr>
          <w:b/>
          <w:bCs/>
          <w:sz w:val="24"/>
          <w:szCs w:val="24"/>
        </w:rPr>
      </w:pPr>
      <w:r>
        <w:rPr>
          <w:b/>
          <w:bCs/>
          <w:sz w:val="24"/>
          <w:szCs w:val="24"/>
        </w:rPr>
        <w:t>Kıvırcık-Kırmızı</w:t>
      </w:r>
    </w:p>
    <w:p w14:paraId="208EC019" w14:textId="77777777" w:rsidR="00FF7CE6" w:rsidRDefault="00FF7CE6">
      <w:pPr>
        <w:spacing w:line="240" w:lineRule="exact"/>
        <w:jc w:val="both"/>
        <w:rPr>
          <w:sz w:val="24"/>
          <w:szCs w:val="24"/>
        </w:rPr>
      </w:pPr>
      <w:r>
        <w:rPr>
          <w:b/>
          <w:bCs/>
          <w:sz w:val="24"/>
          <w:szCs w:val="24"/>
        </w:rPr>
        <w:t xml:space="preserve"> Lahana Salata</w:t>
      </w:r>
      <w:r>
        <w:rPr>
          <w:b/>
          <w:bCs/>
          <w:sz w:val="24"/>
          <w:szCs w:val="24"/>
        </w:rPr>
        <w:tab/>
      </w:r>
      <w:r>
        <w:rPr>
          <w:b/>
          <w:bCs/>
          <w:sz w:val="24"/>
          <w:szCs w:val="24"/>
        </w:rPr>
        <w:tab/>
      </w:r>
      <w:r>
        <w:rPr>
          <w:b/>
          <w:bCs/>
          <w:sz w:val="24"/>
          <w:szCs w:val="24"/>
        </w:rPr>
        <w:tab/>
      </w:r>
      <w:r>
        <w:rPr>
          <w:b/>
          <w:bCs/>
          <w:sz w:val="24"/>
          <w:szCs w:val="24"/>
        </w:rPr>
        <w:tab/>
      </w:r>
      <w:r>
        <w:rPr>
          <w:sz w:val="24"/>
          <w:szCs w:val="24"/>
        </w:rPr>
        <w:t>Kıvırcık</w:t>
      </w:r>
      <w:r>
        <w:rPr>
          <w:sz w:val="24"/>
          <w:szCs w:val="24"/>
        </w:rPr>
        <w:tab/>
      </w:r>
      <w:r>
        <w:rPr>
          <w:sz w:val="24"/>
          <w:szCs w:val="24"/>
        </w:rPr>
        <w:tab/>
      </w:r>
      <w:r>
        <w:rPr>
          <w:sz w:val="24"/>
          <w:szCs w:val="24"/>
        </w:rPr>
        <w:tab/>
      </w:r>
      <w:r>
        <w:rPr>
          <w:sz w:val="24"/>
          <w:szCs w:val="24"/>
        </w:rPr>
        <w:tab/>
        <w:t>80 gr</w:t>
      </w:r>
    </w:p>
    <w:p w14:paraId="1F6C3B0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Kırmızı lahana </w:t>
      </w:r>
      <w:r>
        <w:rPr>
          <w:sz w:val="24"/>
          <w:szCs w:val="24"/>
        </w:rPr>
        <w:tab/>
      </w:r>
      <w:r>
        <w:rPr>
          <w:sz w:val="24"/>
          <w:szCs w:val="24"/>
        </w:rPr>
        <w:tab/>
      </w:r>
      <w:r>
        <w:rPr>
          <w:sz w:val="24"/>
          <w:szCs w:val="24"/>
        </w:rPr>
        <w:tab/>
        <w:t>50 gr</w:t>
      </w:r>
    </w:p>
    <w:p w14:paraId="16213B0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5 gr</w:t>
      </w:r>
    </w:p>
    <w:p w14:paraId="13E18FCD"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2 gr</w:t>
      </w:r>
    </w:p>
    <w:p w14:paraId="4F56574E"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3E602F24" w14:textId="77777777" w:rsidR="00FF7CE6" w:rsidRDefault="00FF7CE6">
      <w:pPr>
        <w:spacing w:line="240" w:lineRule="exact"/>
        <w:jc w:val="both"/>
        <w:rPr>
          <w:sz w:val="24"/>
          <w:szCs w:val="24"/>
        </w:rPr>
      </w:pPr>
    </w:p>
    <w:p w14:paraId="0AFD4FD3" w14:textId="77777777" w:rsidR="00FF7CE6" w:rsidRDefault="00FF7CE6">
      <w:pPr>
        <w:spacing w:line="240" w:lineRule="exact"/>
        <w:jc w:val="both"/>
        <w:rPr>
          <w:sz w:val="24"/>
          <w:szCs w:val="24"/>
        </w:rPr>
      </w:pPr>
      <w:r>
        <w:rPr>
          <w:b/>
          <w:bCs/>
          <w:sz w:val="24"/>
          <w:szCs w:val="24"/>
        </w:rPr>
        <w:t>Kırmızı Lahana Salata</w:t>
      </w:r>
      <w:r>
        <w:rPr>
          <w:b/>
          <w:bCs/>
          <w:sz w:val="24"/>
          <w:szCs w:val="24"/>
        </w:rPr>
        <w:tab/>
      </w:r>
      <w:r>
        <w:rPr>
          <w:b/>
          <w:bCs/>
          <w:sz w:val="24"/>
          <w:szCs w:val="24"/>
        </w:rPr>
        <w:tab/>
      </w:r>
      <w:r>
        <w:rPr>
          <w:b/>
          <w:bCs/>
          <w:sz w:val="24"/>
          <w:szCs w:val="24"/>
        </w:rPr>
        <w:tab/>
      </w:r>
      <w:r>
        <w:rPr>
          <w:sz w:val="24"/>
          <w:szCs w:val="24"/>
        </w:rPr>
        <w:t xml:space="preserve">Kırmızı lahana </w:t>
      </w:r>
      <w:r>
        <w:rPr>
          <w:sz w:val="24"/>
          <w:szCs w:val="24"/>
        </w:rPr>
        <w:tab/>
      </w:r>
      <w:r>
        <w:rPr>
          <w:sz w:val="24"/>
          <w:szCs w:val="24"/>
        </w:rPr>
        <w:tab/>
        <w:t xml:space="preserve">  </w:t>
      </w:r>
      <w:r>
        <w:rPr>
          <w:sz w:val="24"/>
          <w:szCs w:val="24"/>
        </w:rPr>
        <w:tab/>
        <w:t>75 gr</w:t>
      </w:r>
    </w:p>
    <w:p w14:paraId="32EBF9A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5 gr</w:t>
      </w:r>
    </w:p>
    <w:p w14:paraId="21D5C87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2 gr</w:t>
      </w:r>
    </w:p>
    <w:p w14:paraId="2177A78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Maydanoz </w:t>
      </w:r>
      <w:r>
        <w:rPr>
          <w:sz w:val="24"/>
          <w:szCs w:val="24"/>
        </w:rPr>
        <w:tab/>
      </w:r>
      <w:r>
        <w:rPr>
          <w:sz w:val="24"/>
          <w:szCs w:val="24"/>
        </w:rPr>
        <w:tab/>
      </w:r>
      <w:r>
        <w:rPr>
          <w:sz w:val="24"/>
          <w:szCs w:val="24"/>
        </w:rPr>
        <w:tab/>
        <w:t>5 gr</w:t>
      </w:r>
    </w:p>
    <w:p w14:paraId="06622E3A"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7F940E2E" w14:textId="77777777" w:rsidR="00FF7CE6" w:rsidRDefault="00FF7CE6">
      <w:pPr>
        <w:spacing w:line="240" w:lineRule="exact"/>
        <w:jc w:val="both"/>
        <w:rPr>
          <w:sz w:val="24"/>
          <w:szCs w:val="24"/>
        </w:rPr>
      </w:pPr>
    </w:p>
    <w:p w14:paraId="6DF0F3DE" w14:textId="77777777" w:rsidR="00FF7CE6" w:rsidRDefault="00FF7CE6">
      <w:pPr>
        <w:spacing w:line="240" w:lineRule="exact"/>
        <w:jc w:val="both"/>
        <w:rPr>
          <w:sz w:val="24"/>
          <w:szCs w:val="24"/>
        </w:rPr>
      </w:pPr>
      <w:r>
        <w:rPr>
          <w:b/>
          <w:bCs/>
          <w:sz w:val="24"/>
          <w:szCs w:val="24"/>
        </w:rPr>
        <w:t>Semizotu Salata</w:t>
      </w:r>
      <w:r>
        <w:rPr>
          <w:b/>
          <w:bCs/>
          <w:sz w:val="24"/>
          <w:szCs w:val="24"/>
        </w:rPr>
        <w:tab/>
      </w:r>
      <w:r>
        <w:rPr>
          <w:b/>
          <w:bCs/>
          <w:sz w:val="24"/>
          <w:szCs w:val="24"/>
        </w:rPr>
        <w:tab/>
      </w:r>
      <w:r>
        <w:rPr>
          <w:b/>
          <w:bCs/>
          <w:sz w:val="24"/>
          <w:szCs w:val="24"/>
        </w:rPr>
        <w:tab/>
      </w:r>
      <w:r>
        <w:rPr>
          <w:b/>
          <w:bCs/>
          <w:sz w:val="24"/>
          <w:szCs w:val="24"/>
        </w:rPr>
        <w:tab/>
      </w:r>
      <w:r>
        <w:rPr>
          <w:sz w:val="24"/>
          <w:szCs w:val="24"/>
        </w:rPr>
        <w:t>Semizotu</w:t>
      </w:r>
      <w:r>
        <w:rPr>
          <w:sz w:val="24"/>
          <w:szCs w:val="24"/>
        </w:rPr>
        <w:tab/>
      </w:r>
      <w:r>
        <w:rPr>
          <w:sz w:val="24"/>
          <w:szCs w:val="24"/>
        </w:rPr>
        <w:tab/>
      </w:r>
      <w:r>
        <w:rPr>
          <w:sz w:val="24"/>
          <w:szCs w:val="24"/>
        </w:rPr>
        <w:tab/>
        <w:t>100 gr</w:t>
      </w:r>
    </w:p>
    <w:p w14:paraId="4FC880E9"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5 gr</w:t>
      </w:r>
    </w:p>
    <w:p w14:paraId="5A064ED3"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2 gr</w:t>
      </w:r>
    </w:p>
    <w:p w14:paraId="3F0AC8DF"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1BC8F326" w14:textId="77777777" w:rsidR="00FF7CE6" w:rsidRDefault="00FF7CE6">
      <w:pPr>
        <w:spacing w:line="240" w:lineRule="exact"/>
        <w:jc w:val="both"/>
        <w:rPr>
          <w:sz w:val="24"/>
          <w:szCs w:val="24"/>
        </w:rPr>
      </w:pPr>
    </w:p>
    <w:p w14:paraId="0724AE02" w14:textId="77777777" w:rsidR="00FF7CE6" w:rsidRDefault="00FF7CE6">
      <w:pPr>
        <w:spacing w:line="240" w:lineRule="exact"/>
        <w:jc w:val="both"/>
        <w:rPr>
          <w:sz w:val="24"/>
          <w:szCs w:val="24"/>
        </w:rPr>
      </w:pPr>
      <w:r>
        <w:rPr>
          <w:b/>
          <w:bCs/>
          <w:sz w:val="24"/>
          <w:szCs w:val="24"/>
        </w:rPr>
        <w:t>Karnabahar Salata</w:t>
      </w:r>
      <w:r>
        <w:rPr>
          <w:sz w:val="24"/>
          <w:szCs w:val="24"/>
        </w:rPr>
        <w:tab/>
      </w:r>
      <w:r>
        <w:rPr>
          <w:sz w:val="24"/>
          <w:szCs w:val="24"/>
        </w:rPr>
        <w:tab/>
      </w:r>
      <w:r>
        <w:rPr>
          <w:sz w:val="24"/>
          <w:szCs w:val="24"/>
        </w:rPr>
        <w:tab/>
        <w:t>Karnabahar</w:t>
      </w:r>
      <w:r>
        <w:rPr>
          <w:sz w:val="24"/>
          <w:szCs w:val="24"/>
        </w:rPr>
        <w:tab/>
      </w:r>
      <w:r>
        <w:rPr>
          <w:sz w:val="24"/>
          <w:szCs w:val="24"/>
        </w:rPr>
        <w:tab/>
      </w:r>
      <w:r>
        <w:rPr>
          <w:sz w:val="24"/>
          <w:szCs w:val="24"/>
        </w:rPr>
        <w:tab/>
        <w:t>150 gr</w:t>
      </w:r>
    </w:p>
    <w:p w14:paraId="253434D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Zeytinyağı </w:t>
      </w:r>
      <w:r>
        <w:rPr>
          <w:sz w:val="24"/>
          <w:szCs w:val="24"/>
        </w:rPr>
        <w:tab/>
      </w:r>
      <w:r>
        <w:rPr>
          <w:sz w:val="24"/>
          <w:szCs w:val="24"/>
        </w:rPr>
        <w:tab/>
      </w:r>
      <w:r>
        <w:rPr>
          <w:sz w:val="24"/>
          <w:szCs w:val="24"/>
        </w:rPr>
        <w:tab/>
        <w:t>5 gr</w:t>
      </w:r>
    </w:p>
    <w:p w14:paraId="5EDC7CE4"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Limon </w:t>
      </w:r>
      <w:r>
        <w:rPr>
          <w:sz w:val="24"/>
          <w:szCs w:val="24"/>
        </w:rPr>
        <w:tab/>
      </w:r>
      <w:r>
        <w:rPr>
          <w:sz w:val="24"/>
          <w:szCs w:val="24"/>
        </w:rPr>
        <w:tab/>
      </w:r>
      <w:r>
        <w:rPr>
          <w:sz w:val="24"/>
          <w:szCs w:val="24"/>
        </w:rPr>
        <w:tab/>
      </w:r>
      <w:r>
        <w:rPr>
          <w:sz w:val="24"/>
          <w:szCs w:val="24"/>
        </w:rPr>
        <w:tab/>
        <w:t>2 gr</w:t>
      </w:r>
    </w:p>
    <w:p w14:paraId="4BB00DAB"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Maydanoz</w:t>
      </w:r>
      <w:r>
        <w:rPr>
          <w:sz w:val="24"/>
          <w:szCs w:val="24"/>
        </w:rPr>
        <w:tab/>
      </w:r>
      <w:r>
        <w:rPr>
          <w:sz w:val="24"/>
          <w:szCs w:val="24"/>
        </w:rPr>
        <w:tab/>
      </w:r>
      <w:r>
        <w:rPr>
          <w:sz w:val="24"/>
          <w:szCs w:val="24"/>
        </w:rPr>
        <w:tab/>
        <w:t>5 gr</w:t>
      </w:r>
    </w:p>
    <w:p w14:paraId="3C0946F7" w14:textId="77777777" w:rsidR="00FF7CE6" w:rsidRDefault="00FF7CE6">
      <w:pPr>
        <w:spacing w:line="240"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Tuz </w:t>
      </w:r>
      <w:r>
        <w:rPr>
          <w:sz w:val="24"/>
          <w:szCs w:val="24"/>
        </w:rPr>
        <w:tab/>
      </w:r>
      <w:r>
        <w:rPr>
          <w:sz w:val="24"/>
          <w:szCs w:val="24"/>
        </w:rPr>
        <w:tab/>
      </w:r>
      <w:r>
        <w:rPr>
          <w:sz w:val="24"/>
          <w:szCs w:val="24"/>
        </w:rPr>
        <w:tab/>
      </w:r>
      <w:r>
        <w:rPr>
          <w:sz w:val="24"/>
          <w:szCs w:val="24"/>
        </w:rPr>
        <w:tab/>
        <w:t>1 gr</w:t>
      </w:r>
    </w:p>
    <w:p w14:paraId="4AF45682" w14:textId="77777777" w:rsidR="00FF7CE6" w:rsidRDefault="00FF7CE6">
      <w:pPr>
        <w:spacing w:line="240" w:lineRule="exact"/>
        <w:jc w:val="both"/>
        <w:rPr>
          <w:sz w:val="24"/>
          <w:szCs w:val="24"/>
        </w:rPr>
      </w:pPr>
    </w:p>
    <w:p w14:paraId="1AA79ED5" w14:textId="77777777" w:rsidR="00FF7CE6" w:rsidRDefault="00FF7CE6">
      <w:pPr>
        <w:tabs>
          <w:tab w:val="left" w:pos="1354"/>
        </w:tabs>
        <w:rPr>
          <w:sz w:val="24"/>
          <w:szCs w:val="24"/>
        </w:rPr>
      </w:pPr>
      <w:r>
        <w:rPr>
          <w:b/>
          <w:sz w:val="24"/>
          <w:szCs w:val="24"/>
        </w:rPr>
        <w:t>Makarna Salatası</w:t>
      </w:r>
      <w:r>
        <w:rPr>
          <w:b/>
          <w:sz w:val="24"/>
          <w:szCs w:val="24"/>
        </w:rPr>
        <w:tab/>
      </w:r>
      <w:r>
        <w:rPr>
          <w:sz w:val="24"/>
          <w:szCs w:val="24"/>
        </w:rPr>
        <w:tab/>
      </w:r>
      <w:r>
        <w:rPr>
          <w:sz w:val="24"/>
          <w:szCs w:val="24"/>
        </w:rPr>
        <w:tab/>
        <w:t>Makarna</w:t>
      </w:r>
      <w:r>
        <w:rPr>
          <w:sz w:val="24"/>
          <w:szCs w:val="24"/>
        </w:rPr>
        <w:tab/>
      </w:r>
      <w:r>
        <w:rPr>
          <w:sz w:val="24"/>
          <w:szCs w:val="24"/>
        </w:rPr>
        <w:tab/>
      </w:r>
      <w:r>
        <w:rPr>
          <w:sz w:val="24"/>
          <w:szCs w:val="24"/>
        </w:rPr>
        <w:tab/>
        <w:t>25 gr</w:t>
      </w:r>
    </w:p>
    <w:p w14:paraId="2B85108C" w14:textId="77777777" w:rsidR="00FF7CE6" w:rsidRDefault="00FF7CE6">
      <w:pPr>
        <w:tabs>
          <w:tab w:val="left" w:pos="4290"/>
          <w:tab w:val="left" w:pos="7710"/>
        </w:tabs>
        <w:rPr>
          <w:sz w:val="24"/>
          <w:szCs w:val="24"/>
        </w:rPr>
      </w:pPr>
      <w:r>
        <w:rPr>
          <w:sz w:val="24"/>
          <w:szCs w:val="24"/>
        </w:rPr>
        <w:tab/>
        <w:t>Havuç</w:t>
      </w:r>
      <w:r>
        <w:rPr>
          <w:sz w:val="24"/>
          <w:szCs w:val="24"/>
        </w:rPr>
        <w:tab/>
        <w:t>5 gr</w:t>
      </w:r>
    </w:p>
    <w:p w14:paraId="2AD8830F" w14:textId="77777777" w:rsidR="00FF7CE6" w:rsidRDefault="00FF7CE6">
      <w:pPr>
        <w:tabs>
          <w:tab w:val="left" w:pos="4290"/>
          <w:tab w:val="left" w:pos="7710"/>
        </w:tabs>
        <w:rPr>
          <w:sz w:val="24"/>
          <w:szCs w:val="24"/>
        </w:rPr>
      </w:pPr>
      <w:r>
        <w:rPr>
          <w:sz w:val="24"/>
          <w:szCs w:val="24"/>
        </w:rPr>
        <w:tab/>
        <w:t>Tuz</w:t>
      </w:r>
      <w:r>
        <w:rPr>
          <w:sz w:val="24"/>
          <w:szCs w:val="24"/>
        </w:rPr>
        <w:tab/>
        <w:t>0,1 gr</w:t>
      </w:r>
    </w:p>
    <w:p w14:paraId="4F2892C4" w14:textId="77777777" w:rsidR="00FF7CE6" w:rsidRDefault="00FF7CE6">
      <w:pPr>
        <w:tabs>
          <w:tab w:val="left" w:pos="4290"/>
          <w:tab w:val="left" w:pos="7710"/>
        </w:tabs>
        <w:rPr>
          <w:sz w:val="24"/>
          <w:szCs w:val="24"/>
        </w:rPr>
      </w:pPr>
      <w:r>
        <w:rPr>
          <w:sz w:val="24"/>
          <w:szCs w:val="24"/>
        </w:rPr>
        <w:tab/>
        <w:t>Maydanoz</w:t>
      </w:r>
      <w:r>
        <w:rPr>
          <w:sz w:val="24"/>
          <w:szCs w:val="24"/>
        </w:rPr>
        <w:tab/>
        <w:t>0,1 gr</w:t>
      </w:r>
    </w:p>
    <w:p w14:paraId="62934B82" w14:textId="77777777" w:rsidR="00FF7CE6" w:rsidRDefault="00FF7CE6">
      <w:pPr>
        <w:tabs>
          <w:tab w:val="left" w:pos="4290"/>
          <w:tab w:val="left" w:pos="7710"/>
        </w:tabs>
        <w:rPr>
          <w:sz w:val="24"/>
          <w:szCs w:val="24"/>
        </w:rPr>
      </w:pPr>
      <w:r>
        <w:rPr>
          <w:sz w:val="24"/>
          <w:szCs w:val="24"/>
        </w:rPr>
        <w:tab/>
        <w:t>Taze Soğan</w:t>
      </w:r>
      <w:r>
        <w:rPr>
          <w:sz w:val="24"/>
          <w:szCs w:val="24"/>
        </w:rPr>
        <w:tab/>
        <w:t>2 gr</w:t>
      </w:r>
    </w:p>
    <w:p w14:paraId="47C4A00E" w14:textId="77777777" w:rsidR="00FF7CE6" w:rsidRDefault="00FF7CE6">
      <w:pPr>
        <w:tabs>
          <w:tab w:val="left" w:pos="4290"/>
          <w:tab w:val="left" w:pos="7710"/>
        </w:tabs>
        <w:rPr>
          <w:sz w:val="24"/>
          <w:szCs w:val="24"/>
        </w:rPr>
      </w:pPr>
      <w:r>
        <w:rPr>
          <w:sz w:val="24"/>
          <w:szCs w:val="24"/>
        </w:rPr>
        <w:tab/>
        <w:t>Kırmızı Pul Biber</w:t>
      </w:r>
      <w:r>
        <w:rPr>
          <w:sz w:val="24"/>
          <w:szCs w:val="24"/>
        </w:rPr>
        <w:tab/>
        <w:t>0,1 gr</w:t>
      </w:r>
    </w:p>
    <w:p w14:paraId="5D3D0D27" w14:textId="77777777" w:rsidR="00FF7CE6" w:rsidRDefault="00FF7CE6">
      <w:pPr>
        <w:tabs>
          <w:tab w:val="left" w:pos="4290"/>
          <w:tab w:val="left" w:pos="7710"/>
        </w:tabs>
        <w:rPr>
          <w:sz w:val="24"/>
          <w:szCs w:val="24"/>
        </w:rPr>
      </w:pPr>
      <w:r>
        <w:rPr>
          <w:sz w:val="24"/>
          <w:szCs w:val="24"/>
        </w:rPr>
        <w:tab/>
        <w:t>Sıvı Yağ</w:t>
      </w:r>
      <w:r>
        <w:rPr>
          <w:sz w:val="24"/>
          <w:szCs w:val="24"/>
        </w:rPr>
        <w:tab/>
        <w:t>0,1 gr</w:t>
      </w:r>
    </w:p>
    <w:p w14:paraId="0A2E89BB" w14:textId="77777777" w:rsidR="00FF7CE6" w:rsidRDefault="00FF7CE6">
      <w:pPr>
        <w:tabs>
          <w:tab w:val="left" w:pos="4290"/>
          <w:tab w:val="left" w:pos="7710"/>
        </w:tabs>
        <w:rPr>
          <w:sz w:val="24"/>
          <w:szCs w:val="24"/>
        </w:rPr>
      </w:pPr>
      <w:r>
        <w:rPr>
          <w:sz w:val="24"/>
          <w:szCs w:val="24"/>
        </w:rPr>
        <w:tab/>
        <w:t>Toz Karabiber</w:t>
      </w:r>
      <w:r>
        <w:rPr>
          <w:sz w:val="24"/>
          <w:szCs w:val="24"/>
        </w:rPr>
        <w:tab/>
        <w:t>0,1 gr</w:t>
      </w:r>
    </w:p>
    <w:p w14:paraId="36668860" w14:textId="77777777" w:rsidR="00FF7CE6" w:rsidRDefault="00FF7CE6">
      <w:pPr>
        <w:tabs>
          <w:tab w:val="left" w:pos="4290"/>
          <w:tab w:val="left" w:pos="7710"/>
        </w:tabs>
        <w:rPr>
          <w:sz w:val="24"/>
          <w:szCs w:val="24"/>
        </w:rPr>
      </w:pPr>
      <w:r>
        <w:rPr>
          <w:sz w:val="24"/>
          <w:szCs w:val="24"/>
        </w:rPr>
        <w:tab/>
        <w:t>Yoğurt-mayonez</w:t>
      </w:r>
      <w:r>
        <w:rPr>
          <w:sz w:val="24"/>
          <w:szCs w:val="24"/>
        </w:rPr>
        <w:tab/>
        <w:t>50 gr</w:t>
      </w:r>
    </w:p>
    <w:p w14:paraId="168AA29E" w14:textId="77777777" w:rsidR="00FF7CE6" w:rsidRDefault="00FF7CE6">
      <w:pPr>
        <w:tabs>
          <w:tab w:val="left" w:pos="4290"/>
          <w:tab w:val="left" w:pos="7710"/>
        </w:tabs>
        <w:rPr>
          <w:sz w:val="24"/>
          <w:szCs w:val="24"/>
        </w:rPr>
      </w:pPr>
    </w:p>
    <w:p w14:paraId="5F8D55C6" w14:textId="77777777" w:rsidR="00FF7CE6" w:rsidRDefault="00FF7CE6">
      <w:pPr>
        <w:tabs>
          <w:tab w:val="left" w:pos="4290"/>
          <w:tab w:val="left" w:pos="7710"/>
        </w:tabs>
        <w:rPr>
          <w:sz w:val="24"/>
          <w:szCs w:val="24"/>
        </w:rPr>
      </w:pPr>
      <w:r>
        <w:rPr>
          <w:b/>
          <w:sz w:val="24"/>
          <w:szCs w:val="24"/>
        </w:rPr>
        <w:t>Kısır</w:t>
      </w:r>
      <w:r>
        <w:rPr>
          <w:sz w:val="24"/>
          <w:szCs w:val="24"/>
        </w:rPr>
        <w:tab/>
        <w:t>Kısırlık Bulgur</w:t>
      </w:r>
      <w:r>
        <w:rPr>
          <w:sz w:val="24"/>
          <w:szCs w:val="24"/>
        </w:rPr>
        <w:tab/>
        <w:t>30 gr</w:t>
      </w:r>
    </w:p>
    <w:p w14:paraId="4C20669E" w14:textId="77777777" w:rsidR="00FF7CE6" w:rsidRDefault="00FF7CE6">
      <w:pPr>
        <w:tabs>
          <w:tab w:val="left" w:pos="4290"/>
          <w:tab w:val="left" w:pos="7710"/>
        </w:tabs>
        <w:rPr>
          <w:sz w:val="24"/>
          <w:szCs w:val="24"/>
        </w:rPr>
      </w:pPr>
      <w:r>
        <w:rPr>
          <w:sz w:val="24"/>
          <w:szCs w:val="24"/>
        </w:rPr>
        <w:tab/>
        <w:t>Domates Salçası</w:t>
      </w:r>
      <w:r>
        <w:rPr>
          <w:sz w:val="24"/>
          <w:szCs w:val="24"/>
        </w:rPr>
        <w:tab/>
        <w:t>5 gr</w:t>
      </w:r>
    </w:p>
    <w:p w14:paraId="120DA580" w14:textId="77777777" w:rsidR="00FF7CE6" w:rsidRDefault="00FF7CE6">
      <w:pPr>
        <w:tabs>
          <w:tab w:val="left" w:pos="4290"/>
          <w:tab w:val="left" w:pos="7710"/>
        </w:tabs>
        <w:rPr>
          <w:sz w:val="24"/>
          <w:szCs w:val="24"/>
        </w:rPr>
      </w:pPr>
      <w:r>
        <w:rPr>
          <w:sz w:val="24"/>
          <w:szCs w:val="24"/>
        </w:rPr>
        <w:tab/>
        <w:t>Sıvı Yağ</w:t>
      </w:r>
      <w:r>
        <w:rPr>
          <w:sz w:val="24"/>
          <w:szCs w:val="24"/>
        </w:rPr>
        <w:tab/>
        <w:t>5 gr</w:t>
      </w:r>
    </w:p>
    <w:p w14:paraId="3092DAC5" w14:textId="77777777" w:rsidR="00FF7CE6" w:rsidRDefault="00FF7CE6">
      <w:pPr>
        <w:tabs>
          <w:tab w:val="left" w:pos="4290"/>
          <w:tab w:val="left" w:pos="7710"/>
        </w:tabs>
        <w:rPr>
          <w:sz w:val="24"/>
          <w:szCs w:val="24"/>
        </w:rPr>
      </w:pPr>
      <w:r>
        <w:rPr>
          <w:sz w:val="24"/>
          <w:szCs w:val="24"/>
        </w:rPr>
        <w:tab/>
        <w:t>Yeşil Biber</w:t>
      </w:r>
      <w:r>
        <w:rPr>
          <w:sz w:val="24"/>
          <w:szCs w:val="24"/>
        </w:rPr>
        <w:tab/>
        <w:t>3 gr</w:t>
      </w:r>
    </w:p>
    <w:p w14:paraId="0CDF850C" w14:textId="77777777" w:rsidR="00FF7CE6" w:rsidRDefault="00FF7CE6">
      <w:pPr>
        <w:tabs>
          <w:tab w:val="left" w:pos="4290"/>
          <w:tab w:val="left" w:pos="7710"/>
        </w:tabs>
        <w:rPr>
          <w:sz w:val="24"/>
          <w:szCs w:val="24"/>
        </w:rPr>
      </w:pPr>
      <w:r>
        <w:rPr>
          <w:sz w:val="24"/>
          <w:szCs w:val="24"/>
        </w:rPr>
        <w:tab/>
        <w:t>Domates Salçası</w:t>
      </w:r>
      <w:r>
        <w:rPr>
          <w:sz w:val="24"/>
          <w:szCs w:val="24"/>
        </w:rPr>
        <w:tab/>
        <w:t>2 gr</w:t>
      </w:r>
    </w:p>
    <w:p w14:paraId="75FFC9CA" w14:textId="77777777" w:rsidR="00FF7CE6" w:rsidRDefault="00FF7CE6">
      <w:pPr>
        <w:tabs>
          <w:tab w:val="left" w:pos="4290"/>
          <w:tab w:val="left" w:pos="7710"/>
        </w:tabs>
        <w:rPr>
          <w:sz w:val="24"/>
          <w:szCs w:val="24"/>
        </w:rPr>
      </w:pPr>
      <w:r>
        <w:rPr>
          <w:sz w:val="24"/>
          <w:szCs w:val="24"/>
        </w:rPr>
        <w:tab/>
        <w:t>Tuz</w:t>
      </w:r>
      <w:r>
        <w:rPr>
          <w:sz w:val="24"/>
          <w:szCs w:val="24"/>
        </w:rPr>
        <w:tab/>
        <w:t>0,1 gr</w:t>
      </w:r>
    </w:p>
    <w:p w14:paraId="70ED3F91" w14:textId="77777777" w:rsidR="00FF7CE6" w:rsidRDefault="00FF7CE6">
      <w:pPr>
        <w:tabs>
          <w:tab w:val="left" w:pos="4290"/>
          <w:tab w:val="left" w:pos="7710"/>
        </w:tabs>
        <w:rPr>
          <w:sz w:val="24"/>
          <w:szCs w:val="24"/>
        </w:rPr>
      </w:pPr>
      <w:r>
        <w:rPr>
          <w:sz w:val="24"/>
          <w:szCs w:val="24"/>
        </w:rPr>
        <w:tab/>
        <w:t xml:space="preserve">Toz Karabiber </w:t>
      </w:r>
      <w:r>
        <w:rPr>
          <w:sz w:val="24"/>
          <w:szCs w:val="24"/>
        </w:rPr>
        <w:tab/>
        <w:t>0,1 gr</w:t>
      </w:r>
    </w:p>
    <w:p w14:paraId="58ACA12C" w14:textId="77777777" w:rsidR="00FF7CE6" w:rsidRDefault="00FF7CE6">
      <w:pPr>
        <w:tabs>
          <w:tab w:val="left" w:pos="4290"/>
          <w:tab w:val="left" w:pos="7710"/>
        </w:tabs>
        <w:rPr>
          <w:sz w:val="24"/>
          <w:szCs w:val="24"/>
        </w:rPr>
      </w:pPr>
      <w:r>
        <w:rPr>
          <w:sz w:val="24"/>
          <w:szCs w:val="24"/>
        </w:rPr>
        <w:tab/>
        <w:t>Kırmızı Pul Biber</w:t>
      </w:r>
      <w:r>
        <w:rPr>
          <w:sz w:val="24"/>
          <w:szCs w:val="24"/>
        </w:rPr>
        <w:tab/>
        <w:t>0,3 gr</w:t>
      </w:r>
    </w:p>
    <w:p w14:paraId="71B00CCB" w14:textId="77777777" w:rsidR="00FF7CE6" w:rsidRDefault="00FF7CE6">
      <w:pPr>
        <w:tabs>
          <w:tab w:val="left" w:pos="4290"/>
          <w:tab w:val="left" w:pos="7710"/>
        </w:tabs>
        <w:rPr>
          <w:sz w:val="24"/>
          <w:szCs w:val="24"/>
        </w:rPr>
      </w:pPr>
      <w:r>
        <w:rPr>
          <w:sz w:val="24"/>
          <w:szCs w:val="24"/>
        </w:rPr>
        <w:tab/>
        <w:t>Maydanoz</w:t>
      </w:r>
      <w:r>
        <w:rPr>
          <w:sz w:val="24"/>
          <w:szCs w:val="24"/>
        </w:rPr>
        <w:tab/>
        <w:t>2 gr</w:t>
      </w:r>
    </w:p>
    <w:p w14:paraId="09E7B299" w14:textId="77777777" w:rsidR="00FF7CE6" w:rsidRDefault="00FF7CE6">
      <w:pPr>
        <w:tabs>
          <w:tab w:val="left" w:pos="4290"/>
          <w:tab w:val="left" w:pos="7710"/>
        </w:tabs>
        <w:rPr>
          <w:b/>
          <w:sz w:val="24"/>
          <w:szCs w:val="24"/>
        </w:rPr>
      </w:pPr>
      <w:r>
        <w:rPr>
          <w:sz w:val="24"/>
          <w:szCs w:val="24"/>
        </w:rPr>
        <w:tab/>
        <w:t>Yeşil Soğan</w:t>
      </w:r>
      <w:r>
        <w:rPr>
          <w:sz w:val="24"/>
          <w:szCs w:val="24"/>
        </w:rPr>
        <w:tab/>
        <w:t>3 gr</w:t>
      </w:r>
    </w:p>
    <w:p w14:paraId="18BB4BF6" w14:textId="77777777" w:rsidR="00FF7CE6" w:rsidRDefault="00FF7CE6">
      <w:pPr>
        <w:tabs>
          <w:tab w:val="left" w:pos="4290"/>
          <w:tab w:val="left" w:pos="7710"/>
        </w:tabs>
        <w:rPr>
          <w:sz w:val="24"/>
          <w:szCs w:val="24"/>
        </w:rPr>
      </w:pPr>
      <w:r>
        <w:rPr>
          <w:b/>
          <w:sz w:val="24"/>
          <w:szCs w:val="24"/>
        </w:rPr>
        <w:t>Haydari</w:t>
      </w:r>
      <w:r>
        <w:rPr>
          <w:sz w:val="24"/>
          <w:szCs w:val="24"/>
        </w:rPr>
        <w:tab/>
        <w:t>Süzme Yoğurt</w:t>
      </w:r>
      <w:r>
        <w:rPr>
          <w:sz w:val="24"/>
          <w:szCs w:val="24"/>
        </w:rPr>
        <w:tab/>
        <w:t>100 gr</w:t>
      </w:r>
    </w:p>
    <w:p w14:paraId="645DCE91" w14:textId="77777777" w:rsidR="00FF7CE6" w:rsidRDefault="00FF7CE6">
      <w:pPr>
        <w:tabs>
          <w:tab w:val="left" w:pos="4290"/>
          <w:tab w:val="left" w:pos="7710"/>
        </w:tabs>
        <w:rPr>
          <w:sz w:val="24"/>
          <w:szCs w:val="24"/>
        </w:rPr>
      </w:pPr>
      <w:r>
        <w:rPr>
          <w:sz w:val="24"/>
          <w:szCs w:val="24"/>
        </w:rPr>
        <w:tab/>
        <w:t>Tuz</w:t>
      </w:r>
      <w:r>
        <w:rPr>
          <w:sz w:val="24"/>
          <w:szCs w:val="24"/>
        </w:rPr>
        <w:tab/>
        <w:t>0,1 gr</w:t>
      </w:r>
    </w:p>
    <w:p w14:paraId="7DCA8556" w14:textId="77777777" w:rsidR="00FF7CE6" w:rsidRDefault="00FF7CE6">
      <w:pPr>
        <w:tabs>
          <w:tab w:val="left" w:pos="4290"/>
          <w:tab w:val="left" w:pos="7710"/>
        </w:tabs>
        <w:rPr>
          <w:sz w:val="24"/>
          <w:szCs w:val="24"/>
        </w:rPr>
      </w:pPr>
      <w:r>
        <w:rPr>
          <w:sz w:val="24"/>
          <w:szCs w:val="24"/>
        </w:rPr>
        <w:tab/>
        <w:t>Dereotu</w:t>
      </w:r>
      <w:r>
        <w:rPr>
          <w:sz w:val="24"/>
          <w:szCs w:val="24"/>
        </w:rPr>
        <w:tab/>
        <w:t>2 gr</w:t>
      </w:r>
    </w:p>
    <w:p w14:paraId="5D6A2D53" w14:textId="77777777" w:rsidR="00FF7CE6" w:rsidRDefault="00FF7CE6">
      <w:pPr>
        <w:tabs>
          <w:tab w:val="left" w:pos="4290"/>
          <w:tab w:val="left" w:pos="7710"/>
        </w:tabs>
        <w:rPr>
          <w:sz w:val="24"/>
          <w:szCs w:val="24"/>
        </w:rPr>
      </w:pPr>
      <w:r>
        <w:rPr>
          <w:sz w:val="24"/>
          <w:szCs w:val="24"/>
        </w:rPr>
        <w:tab/>
        <w:t>Kırmızı Pul Biber</w:t>
      </w:r>
      <w:r>
        <w:rPr>
          <w:sz w:val="24"/>
          <w:szCs w:val="24"/>
        </w:rPr>
        <w:tab/>
        <w:t>0,1 gr</w:t>
      </w:r>
    </w:p>
    <w:p w14:paraId="4D59B75F" w14:textId="77777777" w:rsidR="00FF7CE6" w:rsidRDefault="00FF7CE6">
      <w:pPr>
        <w:tabs>
          <w:tab w:val="left" w:pos="4290"/>
          <w:tab w:val="left" w:pos="7710"/>
        </w:tabs>
        <w:rPr>
          <w:sz w:val="24"/>
          <w:szCs w:val="24"/>
        </w:rPr>
      </w:pPr>
      <w:r>
        <w:rPr>
          <w:sz w:val="24"/>
          <w:szCs w:val="24"/>
        </w:rPr>
        <w:tab/>
        <w:t>Kuru Nane</w:t>
      </w:r>
      <w:r>
        <w:rPr>
          <w:sz w:val="24"/>
          <w:szCs w:val="24"/>
        </w:rPr>
        <w:tab/>
        <w:t>0,3 gr</w:t>
      </w:r>
    </w:p>
    <w:p w14:paraId="05DC98C6" w14:textId="77777777" w:rsidR="00FF7CE6" w:rsidRDefault="00FF7CE6">
      <w:pPr>
        <w:tabs>
          <w:tab w:val="left" w:pos="4290"/>
          <w:tab w:val="left" w:pos="7710"/>
        </w:tabs>
        <w:rPr>
          <w:sz w:val="24"/>
          <w:szCs w:val="24"/>
        </w:rPr>
      </w:pPr>
      <w:r>
        <w:rPr>
          <w:sz w:val="24"/>
          <w:szCs w:val="24"/>
        </w:rPr>
        <w:tab/>
        <w:t>Zeytin Yağı</w:t>
      </w:r>
      <w:r>
        <w:rPr>
          <w:sz w:val="24"/>
          <w:szCs w:val="24"/>
        </w:rPr>
        <w:tab/>
        <w:t>5 gr</w:t>
      </w:r>
    </w:p>
    <w:p w14:paraId="7ADD8E90" w14:textId="77777777" w:rsidR="00FF7CE6" w:rsidRDefault="00FF7CE6">
      <w:pPr>
        <w:tabs>
          <w:tab w:val="left" w:pos="4290"/>
          <w:tab w:val="left" w:pos="7710"/>
        </w:tabs>
        <w:rPr>
          <w:sz w:val="24"/>
          <w:szCs w:val="24"/>
        </w:rPr>
      </w:pPr>
    </w:p>
    <w:p w14:paraId="20B311B7" w14:textId="77777777" w:rsidR="00FF7CE6" w:rsidRDefault="00FF7CE6">
      <w:pPr>
        <w:tabs>
          <w:tab w:val="left" w:pos="4290"/>
          <w:tab w:val="left" w:pos="7710"/>
        </w:tabs>
        <w:rPr>
          <w:sz w:val="24"/>
          <w:szCs w:val="24"/>
        </w:rPr>
      </w:pPr>
      <w:r>
        <w:rPr>
          <w:b/>
          <w:sz w:val="24"/>
          <w:szCs w:val="24"/>
        </w:rPr>
        <w:t>Domates Salatalık Söğüş</w:t>
      </w:r>
      <w:r>
        <w:rPr>
          <w:sz w:val="24"/>
          <w:szCs w:val="24"/>
        </w:rPr>
        <w:tab/>
        <w:t>Domates</w:t>
      </w:r>
      <w:r>
        <w:rPr>
          <w:sz w:val="24"/>
          <w:szCs w:val="24"/>
        </w:rPr>
        <w:tab/>
        <w:t>35 gr</w:t>
      </w:r>
    </w:p>
    <w:p w14:paraId="10BB666F" w14:textId="77777777" w:rsidR="00FF7CE6" w:rsidRDefault="00FF7CE6">
      <w:pPr>
        <w:tabs>
          <w:tab w:val="left" w:pos="4290"/>
          <w:tab w:val="left" w:pos="7710"/>
        </w:tabs>
        <w:rPr>
          <w:sz w:val="24"/>
          <w:szCs w:val="24"/>
        </w:rPr>
      </w:pPr>
      <w:r>
        <w:rPr>
          <w:sz w:val="24"/>
          <w:szCs w:val="24"/>
        </w:rPr>
        <w:tab/>
        <w:t>Salatalık</w:t>
      </w:r>
      <w:r>
        <w:rPr>
          <w:sz w:val="24"/>
          <w:szCs w:val="24"/>
        </w:rPr>
        <w:tab/>
        <w:t>35 gr</w:t>
      </w:r>
    </w:p>
    <w:p w14:paraId="005578B6" w14:textId="77777777" w:rsidR="00FF7CE6" w:rsidRDefault="00FF7CE6">
      <w:pPr>
        <w:tabs>
          <w:tab w:val="left" w:pos="4290"/>
          <w:tab w:val="left" w:pos="7710"/>
        </w:tabs>
        <w:rPr>
          <w:sz w:val="24"/>
          <w:szCs w:val="24"/>
        </w:rPr>
      </w:pPr>
      <w:r>
        <w:rPr>
          <w:sz w:val="24"/>
          <w:szCs w:val="24"/>
        </w:rPr>
        <w:tab/>
        <w:t>Tuz</w:t>
      </w:r>
      <w:r>
        <w:rPr>
          <w:sz w:val="24"/>
          <w:szCs w:val="24"/>
        </w:rPr>
        <w:tab/>
        <w:t>0,1 gr</w:t>
      </w:r>
    </w:p>
    <w:p w14:paraId="6A047D0F" w14:textId="77777777" w:rsidR="00FF7CE6" w:rsidRDefault="00FF7CE6">
      <w:pPr>
        <w:tabs>
          <w:tab w:val="left" w:pos="4290"/>
          <w:tab w:val="left" w:pos="7710"/>
        </w:tabs>
        <w:rPr>
          <w:b/>
          <w:sz w:val="24"/>
          <w:szCs w:val="24"/>
        </w:rPr>
      </w:pPr>
      <w:r>
        <w:rPr>
          <w:sz w:val="24"/>
          <w:szCs w:val="24"/>
        </w:rPr>
        <w:tab/>
        <w:t>Zeytin Yağı</w:t>
      </w:r>
      <w:r>
        <w:rPr>
          <w:sz w:val="24"/>
          <w:szCs w:val="24"/>
        </w:rPr>
        <w:tab/>
        <w:t>5 gr</w:t>
      </w:r>
    </w:p>
    <w:p w14:paraId="493EA954" w14:textId="77777777" w:rsidR="00FF7CE6" w:rsidRDefault="00FF7CE6">
      <w:pPr>
        <w:tabs>
          <w:tab w:val="left" w:pos="4290"/>
          <w:tab w:val="left" w:pos="7710"/>
        </w:tabs>
        <w:rPr>
          <w:sz w:val="24"/>
          <w:szCs w:val="24"/>
        </w:rPr>
      </w:pPr>
      <w:r>
        <w:rPr>
          <w:b/>
          <w:sz w:val="24"/>
          <w:szCs w:val="24"/>
        </w:rPr>
        <w:t>Mercimek Köftesi</w:t>
      </w:r>
      <w:r>
        <w:rPr>
          <w:sz w:val="24"/>
          <w:szCs w:val="24"/>
        </w:rPr>
        <w:tab/>
        <w:t>Kırmızı Mercimek</w:t>
      </w:r>
      <w:r>
        <w:rPr>
          <w:sz w:val="24"/>
          <w:szCs w:val="24"/>
        </w:rPr>
        <w:tab/>
        <w:t>30 gr</w:t>
      </w:r>
    </w:p>
    <w:p w14:paraId="03F2CD91" w14:textId="77777777" w:rsidR="00FF7CE6" w:rsidRDefault="00FF7CE6">
      <w:pPr>
        <w:tabs>
          <w:tab w:val="left" w:pos="4290"/>
          <w:tab w:val="left" w:pos="7710"/>
        </w:tabs>
        <w:rPr>
          <w:sz w:val="24"/>
          <w:szCs w:val="24"/>
        </w:rPr>
      </w:pPr>
      <w:r>
        <w:rPr>
          <w:sz w:val="24"/>
          <w:szCs w:val="24"/>
        </w:rPr>
        <w:tab/>
        <w:t>Kısırlık Bulgur</w:t>
      </w:r>
      <w:r>
        <w:rPr>
          <w:sz w:val="24"/>
          <w:szCs w:val="24"/>
        </w:rPr>
        <w:tab/>
        <w:t>15 gr</w:t>
      </w:r>
    </w:p>
    <w:p w14:paraId="14C4E32F" w14:textId="77777777" w:rsidR="00FF7CE6" w:rsidRDefault="00FF7CE6">
      <w:pPr>
        <w:tabs>
          <w:tab w:val="left" w:pos="4290"/>
          <w:tab w:val="left" w:pos="7710"/>
        </w:tabs>
        <w:rPr>
          <w:sz w:val="24"/>
          <w:szCs w:val="24"/>
        </w:rPr>
      </w:pPr>
      <w:r>
        <w:rPr>
          <w:sz w:val="24"/>
          <w:szCs w:val="24"/>
        </w:rPr>
        <w:tab/>
        <w:t>Tuz</w:t>
      </w:r>
      <w:r>
        <w:rPr>
          <w:sz w:val="24"/>
          <w:szCs w:val="24"/>
        </w:rPr>
        <w:tab/>
        <w:t>0,1 gr</w:t>
      </w:r>
    </w:p>
    <w:p w14:paraId="604C3BB1" w14:textId="77777777" w:rsidR="00FF7CE6" w:rsidRDefault="00FF7CE6">
      <w:pPr>
        <w:tabs>
          <w:tab w:val="left" w:pos="4290"/>
          <w:tab w:val="left" w:pos="7710"/>
        </w:tabs>
        <w:rPr>
          <w:sz w:val="24"/>
          <w:szCs w:val="24"/>
        </w:rPr>
      </w:pPr>
      <w:r>
        <w:rPr>
          <w:sz w:val="24"/>
          <w:szCs w:val="24"/>
        </w:rPr>
        <w:tab/>
        <w:t>Kırmızı Pul Biber</w:t>
      </w:r>
      <w:r>
        <w:rPr>
          <w:sz w:val="24"/>
          <w:szCs w:val="24"/>
        </w:rPr>
        <w:tab/>
        <w:t>0,1 gr</w:t>
      </w:r>
    </w:p>
    <w:p w14:paraId="679AE94A" w14:textId="77777777" w:rsidR="00FF7CE6" w:rsidRDefault="00FF7CE6">
      <w:pPr>
        <w:tabs>
          <w:tab w:val="left" w:pos="4290"/>
          <w:tab w:val="left" w:pos="7710"/>
        </w:tabs>
        <w:rPr>
          <w:sz w:val="24"/>
          <w:szCs w:val="24"/>
        </w:rPr>
      </w:pPr>
      <w:r>
        <w:rPr>
          <w:sz w:val="24"/>
          <w:szCs w:val="24"/>
        </w:rPr>
        <w:tab/>
        <w:t>Kimyon</w:t>
      </w:r>
      <w:r>
        <w:rPr>
          <w:sz w:val="24"/>
          <w:szCs w:val="24"/>
        </w:rPr>
        <w:tab/>
        <w:t>0,01 gr</w:t>
      </w:r>
    </w:p>
    <w:p w14:paraId="3CF49C9E" w14:textId="77777777" w:rsidR="00FF7CE6" w:rsidRDefault="00FF7CE6">
      <w:pPr>
        <w:tabs>
          <w:tab w:val="left" w:pos="4290"/>
          <w:tab w:val="left" w:pos="7710"/>
        </w:tabs>
        <w:rPr>
          <w:sz w:val="24"/>
          <w:szCs w:val="24"/>
        </w:rPr>
      </w:pPr>
      <w:r>
        <w:rPr>
          <w:sz w:val="24"/>
          <w:szCs w:val="24"/>
        </w:rPr>
        <w:tab/>
        <w:t>Yeşil Soğan</w:t>
      </w:r>
      <w:r>
        <w:rPr>
          <w:sz w:val="24"/>
          <w:szCs w:val="24"/>
        </w:rPr>
        <w:tab/>
        <w:t>2 gr</w:t>
      </w:r>
    </w:p>
    <w:p w14:paraId="0F291FFC" w14:textId="77777777" w:rsidR="00FF7CE6" w:rsidRDefault="00FF7CE6">
      <w:pPr>
        <w:tabs>
          <w:tab w:val="left" w:pos="4290"/>
          <w:tab w:val="left" w:pos="7710"/>
        </w:tabs>
        <w:rPr>
          <w:sz w:val="24"/>
          <w:szCs w:val="24"/>
        </w:rPr>
      </w:pPr>
      <w:r>
        <w:rPr>
          <w:sz w:val="24"/>
          <w:szCs w:val="24"/>
        </w:rPr>
        <w:tab/>
        <w:t>Maydanoz</w:t>
      </w:r>
      <w:r>
        <w:rPr>
          <w:sz w:val="24"/>
          <w:szCs w:val="24"/>
        </w:rPr>
        <w:tab/>
        <w:t>2 gr</w:t>
      </w:r>
    </w:p>
    <w:p w14:paraId="37BCBE12" w14:textId="77777777" w:rsidR="00FF7CE6" w:rsidRDefault="00FF7CE6">
      <w:pPr>
        <w:tabs>
          <w:tab w:val="left" w:pos="2553"/>
          <w:tab w:val="left" w:pos="3404"/>
        </w:tabs>
        <w:rPr>
          <w:sz w:val="24"/>
          <w:szCs w:val="24"/>
        </w:rPr>
      </w:pPr>
      <w:r>
        <w:rPr>
          <w:sz w:val="24"/>
          <w:szCs w:val="24"/>
        </w:rPr>
        <w:tab/>
      </w:r>
      <w:r>
        <w:rPr>
          <w:sz w:val="24"/>
          <w:szCs w:val="24"/>
        </w:rPr>
        <w:tab/>
      </w:r>
      <w:r>
        <w:rPr>
          <w:sz w:val="24"/>
          <w:szCs w:val="24"/>
        </w:rPr>
        <w:tab/>
        <w:t xml:space="preserve">Salça </w:t>
      </w:r>
      <w:r>
        <w:rPr>
          <w:sz w:val="24"/>
          <w:szCs w:val="24"/>
        </w:rPr>
        <w:tab/>
      </w:r>
      <w:r>
        <w:rPr>
          <w:sz w:val="24"/>
          <w:szCs w:val="24"/>
        </w:rPr>
        <w:tab/>
      </w:r>
      <w:r>
        <w:rPr>
          <w:sz w:val="24"/>
          <w:szCs w:val="24"/>
        </w:rPr>
        <w:tab/>
      </w:r>
      <w:r>
        <w:rPr>
          <w:sz w:val="24"/>
          <w:szCs w:val="24"/>
        </w:rPr>
        <w:tab/>
        <w:t xml:space="preserve"> 1 gr</w:t>
      </w:r>
    </w:p>
    <w:p w14:paraId="5ED482DE" w14:textId="77777777" w:rsidR="00FF7CE6" w:rsidRDefault="00FF7CE6">
      <w:pPr>
        <w:tabs>
          <w:tab w:val="left" w:pos="4305"/>
        </w:tabs>
        <w:rPr>
          <w:sz w:val="24"/>
          <w:szCs w:val="24"/>
        </w:rPr>
      </w:pPr>
      <w:r>
        <w:rPr>
          <w:sz w:val="24"/>
          <w:szCs w:val="24"/>
        </w:rPr>
        <w:tab/>
        <w:t>Kuru Soğan</w:t>
      </w:r>
      <w:r>
        <w:rPr>
          <w:sz w:val="24"/>
          <w:szCs w:val="24"/>
        </w:rPr>
        <w:tab/>
      </w:r>
      <w:r>
        <w:rPr>
          <w:sz w:val="24"/>
          <w:szCs w:val="24"/>
        </w:rPr>
        <w:tab/>
      </w:r>
      <w:r>
        <w:rPr>
          <w:sz w:val="24"/>
          <w:szCs w:val="24"/>
        </w:rPr>
        <w:tab/>
        <w:t xml:space="preserve"> 2 gr</w:t>
      </w:r>
    </w:p>
    <w:p w14:paraId="19AD5FAF" w14:textId="77777777" w:rsidR="00FF7CE6" w:rsidRDefault="00FF7CE6">
      <w:pPr>
        <w:tabs>
          <w:tab w:val="left" w:pos="4305"/>
        </w:tabs>
        <w:rPr>
          <w:sz w:val="24"/>
          <w:szCs w:val="24"/>
        </w:rPr>
      </w:pPr>
    </w:p>
    <w:p w14:paraId="2B3C78AB" w14:textId="77777777" w:rsidR="00FF7CE6" w:rsidRDefault="00FF7CE6">
      <w:pPr>
        <w:tabs>
          <w:tab w:val="left" w:pos="4305"/>
        </w:tabs>
        <w:rPr>
          <w:bCs/>
          <w:sz w:val="24"/>
          <w:szCs w:val="24"/>
        </w:rPr>
      </w:pPr>
      <w:r>
        <w:rPr>
          <w:b/>
          <w:sz w:val="24"/>
          <w:szCs w:val="24"/>
        </w:rPr>
        <w:t>Acılı Ezme</w:t>
      </w:r>
      <w:r>
        <w:rPr>
          <w:b/>
          <w:sz w:val="24"/>
          <w:szCs w:val="24"/>
        </w:rPr>
        <w:tab/>
      </w:r>
      <w:r>
        <w:rPr>
          <w:bCs/>
          <w:sz w:val="24"/>
          <w:szCs w:val="24"/>
        </w:rPr>
        <w:t>Kuru soğan</w:t>
      </w:r>
      <w:r>
        <w:rPr>
          <w:bCs/>
          <w:sz w:val="24"/>
          <w:szCs w:val="24"/>
        </w:rPr>
        <w:tab/>
      </w:r>
      <w:r>
        <w:rPr>
          <w:bCs/>
          <w:sz w:val="24"/>
          <w:szCs w:val="24"/>
        </w:rPr>
        <w:tab/>
      </w:r>
      <w:r>
        <w:rPr>
          <w:bCs/>
          <w:sz w:val="24"/>
          <w:szCs w:val="24"/>
        </w:rPr>
        <w:tab/>
        <w:t>33 gr</w:t>
      </w:r>
    </w:p>
    <w:p w14:paraId="49EE0586" w14:textId="77777777" w:rsidR="00FF7CE6" w:rsidRDefault="00FF7CE6">
      <w:pPr>
        <w:tabs>
          <w:tab w:val="left" w:pos="4305"/>
        </w:tabs>
        <w:rPr>
          <w:bCs/>
          <w:sz w:val="24"/>
          <w:szCs w:val="24"/>
        </w:rPr>
      </w:pPr>
      <w:r>
        <w:rPr>
          <w:bCs/>
          <w:sz w:val="24"/>
          <w:szCs w:val="24"/>
        </w:rPr>
        <w:tab/>
        <w:t>Yeşil biber</w:t>
      </w:r>
      <w:r>
        <w:rPr>
          <w:bCs/>
          <w:sz w:val="24"/>
          <w:szCs w:val="24"/>
        </w:rPr>
        <w:tab/>
      </w:r>
      <w:r>
        <w:rPr>
          <w:bCs/>
          <w:sz w:val="24"/>
          <w:szCs w:val="24"/>
        </w:rPr>
        <w:tab/>
      </w:r>
      <w:r>
        <w:rPr>
          <w:bCs/>
          <w:sz w:val="24"/>
          <w:szCs w:val="24"/>
        </w:rPr>
        <w:tab/>
        <w:t>20 gr</w:t>
      </w:r>
    </w:p>
    <w:p w14:paraId="4B56B182" w14:textId="77777777" w:rsidR="00FF7CE6" w:rsidRDefault="00FF7CE6">
      <w:pPr>
        <w:tabs>
          <w:tab w:val="left" w:pos="4305"/>
        </w:tabs>
        <w:rPr>
          <w:bCs/>
          <w:sz w:val="24"/>
          <w:szCs w:val="24"/>
        </w:rPr>
      </w:pPr>
      <w:r>
        <w:rPr>
          <w:bCs/>
          <w:sz w:val="24"/>
          <w:szCs w:val="24"/>
        </w:rPr>
        <w:tab/>
        <w:t>Domates</w:t>
      </w:r>
      <w:r>
        <w:rPr>
          <w:bCs/>
          <w:sz w:val="24"/>
          <w:szCs w:val="24"/>
        </w:rPr>
        <w:tab/>
      </w:r>
      <w:r>
        <w:rPr>
          <w:bCs/>
          <w:sz w:val="24"/>
          <w:szCs w:val="24"/>
        </w:rPr>
        <w:tab/>
      </w:r>
      <w:r>
        <w:rPr>
          <w:bCs/>
          <w:sz w:val="24"/>
          <w:szCs w:val="24"/>
        </w:rPr>
        <w:tab/>
        <w:t>33 gr</w:t>
      </w:r>
    </w:p>
    <w:p w14:paraId="57E49B2C" w14:textId="77777777" w:rsidR="00FF7CE6" w:rsidRDefault="00FF7CE6">
      <w:pPr>
        <w:tabs>
          <w:tab w:val="left" w:pos="4305"/>
        </w:tabs>
        <w:rPr>
          <w:bCs/>
          <w:sz w:val="24"/>
          <w:szCs w:val="24"/>
        </w:rPr>
      </w:pPr>
      <w:r>
        <w:rPr>
          <w:bCs/>
          <w:sz w:val="24"/>
          <w:szCs w:val="24"/>
        </w:rPr>
        <w:tab/>
        <w:t>Sarımsak</w:t>
      </w:r>
      <w:r>
        <w:rPr>
          <w:bCs/>
          <w:sz w:val="24"/>
          <w:szCs w:val="24"/>
        </w:rPr>
        <w:tab/>
      </w:r>
      <w:r>
        <w:rPr>
          <w:bCs/>
          <w:sz w:val="24"/>
          <w:szCs w:val="24"/>
        </w:rPr>
        <w:tab/>
      </w:r>
      <w:r>
        <w:rPr>
          <w:bCs/>
          <w:sz w:val="24"/>
          <w:szCs w:val="24"/>
        </w:rPr>
        <w:tab/>
        <w:t>0,3 gr</w:t>
      </w:r>
    </w:p>
    <w:p w14:paraId="7821C3BE" w14:textId="77777777" w:rsidR="00FF7CE6" w:rsidRDefault="00FF7CE6">
      <w:pPr>
        <w:tabs>
          <w:tab w:val="left" w:pos="4305"/>
        </w:tabs>
        <w:rPr>
          <w:bCs/>
          <w:sz w:val="24"/>
          <w:szCs w:val="24"/>
        </w:rPr>
      </w:pPr>
      <w:r>
        <w:rPr>
          <w:bCs/>
          <w:sz w:val="24"/>
          <w:szCs w:val="24"/>
        </w:rPr>
        <w:tab/>
        <w:t>Maydanoz</w:t>
      </w:r>
      <w:r>
        <w:rPr>
          <w:bCs/>
          <w:sz w:val="24"/>
          <w:szCs w:val="24"/>
        </w:rPr>
        <w:tab/>
      </w:r>
      <w:r>
        <w:rPr>
          <w:bCs/>
          <w:sz w:val="24"/>
          <w:szCs w:val="24"/>
        </w:rPr>
        <w:tab/>
      </w:r>
      <w:r>
        <w:rPr>
          <w:bCs/>
          <w:sz w:val="24"/>
          <w:szCs w:val="24"/>
        </w:rPr>
        <w:tab/>
        <w:t>0,01 demet</w:t>
      </w:r>
    </w:p>
    <w:p w14:paraId="425F4B48" w14:textId="77777777" w:rsidR="00FF7CE6" w:rsidRDefault="00FF7CE6">
      <w:pPr>
        <w:tabs>
          <w:tab w:val="left" w:pos="4305"/>
        </w:tabs>
        <w:rPr>
          <w:bCs/>
          <w:sz w:val="24"/>
          <w:szCs w:val="24"/>
        </w:rPr>
      </w:pPr>
      <w:r>
        <w:rPr>
          <w:bCs/>
          <w:sz w:val="24"/>
          <w:szCs w:val="24"/>
        </w:rPr>
        <w:tab/>
        <w:t>Domates Salça</w:t>
      </w:r>
      <w:r>
        <w:rPr>
          <w:bCs/>
          <w:sz w:val="24"/>
          <w:szCs w:val="24"/>
        </w:rPr>
        <w:tab/>
      </w:r>
      <w:r>
        <w:rPr>
          <w:bCs/>
          <w:sz w:val="24"/>
          <w:szCs w:val="24"/>
        </w:rPr>
        <w:tab/>
      </w:r>
      <w:r>
        <w:rPr>
          <w:bCs/>
          <w:sz w:val="24"/>
          <w:szCs w:val="24"/>
        </w:rPr>
        <w:tab/>
        <w:t>4 gr</w:t>
      </w:r>
    </w:p>
    <w:p w14:paraId="5CD7DB5A" w14:textId="77777777" w:rsidR="00FF7CE6" w:rsidRDefault="00FF7CE6">
      <w:pPr>
        <w:tabs>
          <w:tab w:val="left" w:pos="4305"/>
        </w:tabs>
        <w:rPr>
          <w:bCs/>
          <w:sz w:val="24"/>
          <w:szCs w:val="24"/>
        </w:rPr>
      </w:pPr>
      <w:r>
        <w:rPr>
          <w:bCs/>
          <w:sz w:val="24"/>
          <w:szCs w:val="24"/>
        </w:rPr>
        <w:tab/>
        <w:t>Biber salça</w:t>
      </w:r>
      <w:r>
        <w:rPr>
          <w:bCs/>
          <w:sz w:val="24"/>
          <w:szCs w:val="24"/>
        </w:rPr>
        <w:tab/>
      </w:r>
      <w:r>
        <w:rPr>
          <w:bCs/>
          <w:sz w:val="24"/>
          <w:szCs w:val="24"/>
        </w:rPr>
        <w:tab/>
      </w:r>
      <w:r>
        <w:rPr>
          <w:bCs/>
          <w:sz w:val="24"/>
          <w:szCs w:val="24"/>
        </w:rPr>
        <w:tab/>
        <w:t>4 gr</w:t>
      </w:r>
    </w:p>
    <w:p w14:paraId="6006EF80" w14:textId="77777777" w:rsidR="00FF7CE6" w:rsidRDefault="00FF7CE6">
      <w:pPr>
        <w:tabs>
          <w:tab w:val="left" w:pos="4305"/>
        </w:tabs>
        <w:rPr>
          <w:bCs/>
          <w:sz w:val="24"/>
          <w:szCs w:val="24"/>
        </w:rPr>
      </w:pPr>
      <w:r>
        <w:rPr>
          <w:bCs/>
          <w:sz w:val="24"/>
          <w:szCs w:val="24"/>
        </w:rPr>
        <w:tab/>
        <w:t>Kırmızı pul biber</w:t>
      </w:r>
      <w:r>
        <w:rPr>
          <w:bCs/>
          <w:sz w:val="24"/>
          <w:szCs w:val="24"/>
        </w:rPr>
        <w:tab/>
      </w:r>
      <w:r>
        <w:rPr>
          <w:bCs/>
          <w:sz w:val="24"/>
          <w:szCs w:val="24"/>
        </w:rPr>
        <w:tab/>
        <w:t>0,7 gr</w:t>
      </w:r>
      <w:r>
        <w:rPr>
          <w:bCs/>
          <w:sz w:val="24"/>
          <w:szCs w:val="24"/>
        </w:rPr>
        <w:tab/>
      </w:r>
    </w:p>
    <w:p w14:paraId="051ED93F" w14:textId="77777777" w:rsidR="00FF7CE6" w:rsidRDefault="00FF7CE6">
      <w:pPr>
        <w:tabs>
          <w:tab w:val="left" w:pos="4305"/>
        </w:tabs>
        <w:rPr>
          <w:bCs/>
          <w:sz w:val="24"/>
          <w:szCs w:val="24"/>
        </w:rPr>
      </w:pPr>
      <w:r>
        <w:rPr>
          <w:bCs/>
          <w:sz w:val="24"/>
          <w:szCs w:val="24"/>
        </w:rPr>
        <w:tab/>
        <w:t>Limon</w:t>
      </w:r>
      <w:r>
        <w:rPr>
          <w:bCs/>
          <w:sz w:val="24"/>
          <w:szCs w:val="24"/>
        </w:rPr>
        <w:tab/>
      </w:r>
      <w:r>
        <w:rPr>
          <w:bCs/>
          <w:sz w:val="24"/>
          <w:szCs w:val="24"/>
        </w:rPr>
        <w:tab/>
      </w:r>
      <w:r>
        <w:rPr>
          <w:bCs/>
          <w:sz w:val="24"/>
          <w:szCs w:val="24"/>
        </w:rPr>
        <w:tab/>
      </w:r>
      <w:r>
        <w:rPr>
          <w:bCs/>
          <w:sz w:val="24"/>
          <w:szCs w:val="24"/>
        </w:rPr>
        <w:tab/>
        <w:t>0,5 gr</w:t>
      </w:r>
    </w:p>
    <w:p w14:paraId="0B80EDE7" w14:textId="77777777" w:rsidR="00FF7CE6" w:rsidRDefault="00FF7CE6">
      <w:pPr>
        <w:tabs>
          <w:tab w:val="left" w:pos="4305"/>
        </w:tabs>
        <w:rPr>
          <w:bCs/>
          <w:sz w:val="24"/>
          <w:szCs w:val="24"/>
        </w:rPr>
      </w:pPr>
      <w:r>
        <w:rPr>
          <w:bCs/>
          <w:sz w:val="24"/>
          <w:szCs w:val="24"/>
        </w:rPr>
        <w:tab/>
        <w:t>Karabiber</w:t>
      </w:r>
      <w:r>
        <w:rPr>
          <w:bCs/>
          <w:sz w:val="24"/>
          <w:szCs w:val="24"/>
        </w:rPr>
        <w:tab/>
      </w:r>
      <w:r>
        <w:rPr>
          <w:bCs/>
          <w:sz w:val="24"/>
          <w:szCs w:val="24"/>
        </w:rPr>
        <w:tab/>
      </w:r>
      <w:r>
        <w:rPr>
          <w:bCs/>
          <w:sz w:val="24"/>
          <w:szCs w:val="24"/>
        </w:rPr>
        <w:tab/>
        <w:t>0,1 gr</w:t>
      </w:r>
    </w:p>
    <w:p w14:paraId="6C336A3E" w14:textId="77777777" w:rsidR="00FF7CE6" w:rsidRDefault="00FF7CE6">
      <w:pPr>
        <w:tabs>
          <w:tab w:val="left" w:pos="4305"/>
        </w:tabs>
        <w:rPr>
          <w:bCs/>
          <w:sz w:val="24"/>
          <w:szCs w:val="24"/>
        </w:rPr>
      </w:pPr>
      <w:r>
        <w:rPr>
          <w:bCs/>
          <w:sz w:val="24"/>
          <w:szCs w:val="24"/>
        </w:rPr>
        <w:tab/>
        <w:t>Tuz</w:t>
      </w:r>
      <w:r>
        <w:rPr>
          <w:bCs/>
          <w:sz w:val="24"/>
          <w:szCs w:val="24"/>
        </w:rPr>
        <w:tab/>
      </w:r>
      <w:r>
        <w:rPr>
          <w:bCs/>
          <w:sz w:val="24"/>
          <w:szCs w:val="24"/>
        </w:rPr>
        <w:tab/>
      </w:r>
      <w:r>
        <w:rPr>
          <w:bCs/>
          <w:sz w:val="24"/>
          <w:szCs w:val="24"/>
        </w:rPr>
        <w:tab/>
      </w:r>
      <w:r>
        <w:rPr>
          <w:bCs/>
          <w:sz w:val="24"/>
          <w:szCs w:val="24"/>
        </w:rPr>
        <w:tab/>
        <w:t>0,2 gr</w:t>
      </w:r>
    </w:p>
    <w:p w14:paraId="0B7FB6A0" w14:textId="77777777" w:rsidR="00FF7CE6" w:rsidRDefault="00FF7CE6">
      <w:pPr>
        <w:tabs>
          <w:tab w:val="left" w:pos="4305"/>
        </w:tabs>
        <w:rPr>
          <w:bCs/>
          <w:sz w:val="24"/>
          <w:szCs w:val="24"/>
        </w:rPr>
      </w:pPr>
      <w:r>
        <w:rPr>
          <w:bCs/>
          <w:sz w:val="24"/>
          <w:szCs w:val="24"/>
        </w:rPr>
        <w:tab/>
        <w:t>Ayçiçek yağı</w:t>
      </w:r>
      <w:r>
        <w:rPr>
          <w:bCs/>
          <w:sz w:val="24"/>
          <w:szCs w:val="24"/>
        </w:rPr>
        <w:tab/>
      </w:r>
      <w:r>
        <w:rPr>
          <w:bCs/>
          <w:sz w:val="24"/>
          <w:szCs w:val="24"/>
        </w:rPr>
        <w:tab/>
      </w:r>
      <w:r>
        <w:rPr>
          <w:bCs/>
          <w:sz w:val="24"/>
          <w:szCs w:val="24"/>
        </w:rPr>
        <w:tab/>
        <w:t xml:space="preserve">0,003 </w:t>
      </w:r>
      <w:proofErr w:type="spellStart"/>
      <w:r>
        <w:rPr>
          <w:bCs/>
          <w:sz w:val="24"/>
          <w:szCs w:val="24"/>
        </w:rPr>
        <w:t>lt</w:t>
      </w:r>
      <w:proofErr w:type="spellEnd"/>
    </w:p>
    <w:p w14:paraId="3D8DD365" w14:textId="77777777" w:rsidR="00FF7CE6" w:rsidRDefault="00FF7CE6">
      <w:pPr>
        <w:tabs>
          <w:tab w:val="left" w:pos="4305"/>
        </w:tabs>
        <w:rPr>
          <w:bCs/>
          <w:sz w:val="24"/>
          <w:szCs w:val="24"/>
        </w:rPr>
      </w:pPr>
    </w:p>
    <w:p w14:paraId="04F3972C" w14:textId="77777777" w:rsidR="00FF7CE6" w:rsidRDefault="00FF7CE6">
      <w:pPr>
        <w:tabs>
          <w:tab w:val="left" w:pos="4305"/>
        </w:tabs>
        <w:rPr>
          <w:bCs/>
          <w:sz w:val="24"/>
          <w:szCs w:val="24"/>
        </w:rPr>
      </w:pPr>
      <w:r>
        <w:rPr>
          <w:b/>
          <w:sz w:val="24"/>
          <w:szCs w:val="24"/>
        </w:rPr>
        <w:t>Çiğ köfte (etsiz)</w:t>
      </w:r>
      <w:r>
        <w:rPr>
          <w:bCs/>
          <w:sz w:val="24"/>
          <w:szCs w:val="24"/>
        </w:rPr>
        <w:tab/>
        <w:t>Köftelik bulgur</w:t>
      </w:r>
      <w:r>
        <w:rPr>
          <w:bCs/>
          <w:sz w:val="24"/>
          <w:szCs w:val="24"/>
        </w:rPr>
        <w:tab/>
      </w:r>
      <w:r>
        <w:rPr>
          <w:bCs/>
          <w:sz w:val="24"/>
          <w:szCs w:val="24"/>
        </w:rPr>
        <w:tab/>
      </w:r>
      <w:r>
        <w:rPr>
          <w:bCs/>
          <w:sz w:val="24"/>
          <w:szCs w:val="24"/>
        </w:rPr>
        <w:tab/>
        <w:t>50 gr</w:t>
      </w:r>
    </w:p>
    <w:p w14:paraId="0FFB1F6C" w14:textId="77777777" w:rsidR="00FF7CE6" w:rsidRDefault="00FF7CE6">
      <w:pPr>
        <w:tabs>
          <w:tab w:val="left" w:pos="4305"/>
        </w:tabs>
        <w:rPr>
          <w:bCs/>
          <w:sz w:val="24"/>
          <w:szCs w:val="24"/>
        </w:rPr>
      </w:pPr>
      <w:r>
        <w:rPr>
          <w:bCs/>
          <w:sz w:val="24"/>
          <w:szCs w:val="24"/>
        </w:rPr>
        <w:tab/>
        <w:t>Domates salça</w:t>
      </w:r>
      <w:r>
        <w:rPr>
          <w:bCs/>
          <w:sz w:val="24"/>
          <w:szCs w:val="24"/>
        </w:rPr>
        <w:tab/>
      </w:r>
      <w:r>
        <w:rPr>
          <w:bCs/>
          <w:sz w:val="24"/>
          <w:szCs w:val="24"/>
        </w:rPr>
        <w:tab/>
      </w:r>
      <w:r>
        <w:rPr>
          <w:bCs/>
          <w:sz w:val="24"/>
          <w:szCs w:val="24"/>
        </w:rPr>
        <w:tab/>
        <w:t>7 gr</w:t>
      </w:r>
    </w:p>
    <w:p w14:paraId="2FF11AB2" w14:textId="77777777" w:rsidR="00FF7CE6" w:rsidRDefault="00FF7CE6">
      <w:pPr>
        <w:tabs>
          <w:tab w:val="left" w:pos="4305"/>
        </w:tabs>
        <w:rPr>
          <w:bCs/>
          <w:sz w:val="24"/>
          <w:szCs w:val="24"/>
        </w:rPr>
      </w:pPr>
      <w:r>
        <w:rPr>
          <w:bCs/>
          <w:sz w:val="24"/>
          <w:szCs w:val="24"/>
        </w:rPr>
        <w:tab/>
        <w:t>Biber salça</w:t>
      </w:r>
      <w:r>
        <w:rPr>
          <w:bCs/>
          <w:sz w:val="24"/>
          <w:szCs w:val="24"/>
        </w:rPr>
        <w:tab/>
      </w:r>
      <w:r>
        <w:rPr>
          <w:bCs/>
          <w:sz w:val="24"/>
          <w:szCs w:val="24"/>
        </w:rPr>
        <w:tab/>
      </w:r>
      <w:r>
        <w:rPr>
          <w:bCs/>
          <w:sz w:val="24"/>
          <w:szCs w:val="24"/>
        </w:rPr>
        <w:tab/>
        <w:t>7 gr</w:t>
      </w:r>
    </w:p>
    <w:p w14:paraId="4F99FBCD" w14:textId="77777777" w:rsidR="00FF7CE6" w:rsidRDefault="00FF7CE6">
      <w:pPr>
        <w:tabs>
          <w:tab w:val="left" w:pos="4305"/>
        </w:tabs>
        <w:rPr>
          <w:bCs/>
          <w:sz w:val="24"/>
          <w:szCs w:val="24"/>
        </w:rPr>
      </w:pPr>
      <w:r>
        <w:rPr>
          <w:bCs/>
          <w:sz w:val="24"/>
          <w:szCs w:val="24"/>
        </w:rPr>
        <w:tab/>
        <w:t>İsot</w:t>
      </w:r>
      <w:r>
        <w:rPr>
          <w:bCs/>
          <w:sz w:val="24"/>
          <w:szCs w:val="24"/>
        </w:rPr>
        <w:tab/>
      </w:r>
      <w:r>
        <w:rPr>
          <w:bCs/>
          <w:sz w:val="24"/>
          <w:szCs w:val="24"/>
        </w:rPr>
        <w:tab/>
      </w:r>
      <w:r>
        <w:rPr>
          <w:bCs/>
          <w:sz w:val="24"/>
          <w:szCs w:val="24"/>
        </w:rPr>
        <w:tab/>
      </w:r>
      <w:r>
        <w:rPr>
          <w:bCs/>
          <w:sz w:val="24"/>
          <w:szCs w:val="24"/>
        </w:rPr>
        <w:tab/>
        <w:t>0,2 gr</w:t>
      </w:r>
    </w:p>
    <w:p w14:paraId="615DB8D8" w14:textId="77777777" w:rsidR="00FF7CE6" w:rsidRDefault="00FF7CE6">
      <w:pPr>
        <w:tabs>
          <w:tab w:val="left" w:pos="4305"/>
        </w:tabs>
        <w:rPr>
          <w:bCs/>
          <w:sz w:val="24"/>
          <w:szCs w:val="24"/>
        </w:rPr>
      </w:pPr>
      <w:r>
        <w:rPr>
          <w:bCs/>
          <w:sz w:val="24"/>
          <w:szCs w:val="24"/>
        </w:rPr>
        <w:tab/>
        <w:t>Karabiber</w:t>
      </w:r>
      <w:r>
        <w:rPr>
          <w:bCs/>
          <w:sz w:val="24"/>
          <w:szCs w:val="24"/>
        </w:rPr>
        <w:tab/>
      </w:r>
      <w:r>
        <w:rPr>
          <w:bCs/>
          <w:sz w:val="24"/>
          <w:szCs w:val="24"/>
        </w:rPr>
        <w:tab/>
      </w:r>
      <w:r>
        <w:rPr>
          <w:bCs/>
          <w:sz w:val="24"/>
          <w:szCs w:val="24"/>
        </w:rPr>
        <w:tab/>
        <w:t>0,1 gr</w:t>
      </w:r>
    </w:p>
    <w:p w14:paraId="63891A59" w14:textId="77777777" w:rsidR="00FF7CE6" w:rsidRDefault="00FF7CE6">
      <w:pPr>
        <w:tabs>
          <w:tab w:val="left" w:pos="4305"/>
        </w:tabs>
        <w:rPr>
          <w:bCs/>
          <w:sz w:val="24"/>
          <w:szCs w:val="24"/>
        </w:rPr>
      </w:pPr>
      <w:r>
        <w:rPr>
          <w:bCs/>
          <w:sz w:val="24"/>
          <w:szCs w:val="24"/>
        </w:rPr>
        <w:tab/>
        <w:t>Kimyon</w:t>
      </w:r>
      <w:r>
        <w:rPr>
          <w:bCs/>
          <w:sz w:val="24"/>
          <w:szCs w:val="24"/>
        </w:rPr>
        <w:tab/>
      </w:r>
      <w:r>
        <w:rPr>
          <w:bCs/>
          <w:sz w:val="24"/>
          <w:szCs w:val="24"/>
        </w:rPr>
        <w:tab/>
      </w:r>
      <w:r>
        <w:rPr>
          <w:bCs/>
          <w:sz w:val="24"/>
          <w:szCs w:val="24"/>
        </w:rPr>
        <w:tab/>
      </w:r>
      <w:r>
        <w:rPr>
          <w:bCs/>
          <w:sz w:val="24"/>
          <w:szCs w:val="24"/>
        </w:rPr>
        <w:tab/>
        <w:t>0,1 gr</w:t>
      </w:r>
    </w:p>
    <w:p w14:paraId="1DC4A70B" w14:textId="77777777" w:rsidR="00FF7CE6" w:rsidRDefault="00FF7CE6">
      <w:pPr>
        <w:tabs>
          <w:tab w:val="left" w:pos="4305"/>
        </w:tabs>
        <w:rPr>
          <w:bCs/>
          <w:sz w:val="24"/>
          <w:szCs w:val="24"/>
        </w:rPr>
      </w:pPr>
      <w:r>
        <w:rPr>
          <w:bCs/>
          <w:sz w:val="24"/>
          <w:szCs w:val="24"/>
        </w:rPr>
        <w:tab/>
        <w:t>Ayçiçek yağı</w:t>
      </w:r>
      <w:r>
        <w:rPr>
          <w:bCs/>
          <w:sz w:val="24"/>
          <w:szCs w:val="24"/>
        </w:rPr>
        <w:tab/>
      </w:r>
      <w:r>
        <w:rPr>
          <w:bCs/>
          <w:sz w:val="24"/>
          <w:szCs w:val="24"/>
        </w:rPr>
        <w:tab/>
      </w:r>
      <w:r>
        <w:rPr>
          <w:bCs/>
          <w:sz w:val="24"/>
          <w:szCs w:val="24"/>
        </w:rPr>
        <w:tab/>
        <w:t xml:space="preserve">0,005 </w:t>
      </w:r>
      <w:proofErr w:type="spellStart"/>
      <w:r>
        <w:rPr>
          <w:bCs/>
          <w:sz w:val="24"/>
          <w:szCs w:val="24"/>
        </w:rPr>
        <w:t>lt</w:t>
      </w:r>
      <w:proofErr w:type="spellEnd"/>
    </w:p>
    <w:p w14:paraId="1C491B41" w14:textId="77777777" w:rsidR="00FF7CE6" w:rsidRDefault="00FF7CE6">
      <w:pPr>
        <w:tabs>
          <w:tab w:val="left" w:pos="4305"/>
        </w:tabs>
        <w:rPr>
          <w:bCs/>
          <w:sz w:val="24"/>
          <w:szCs w:val="24"/>
        </w:rPr>
      </w:pPr>
      <w:r>
        <w:rPr>
          <w:bCs/>
          <w:sz w:val="24"/>
          <w:szCs w:val="24"/>
        </w:rPr>
        <w:tab/>
        <w:t>Limon</w:t>
      </w:r>
      <w:r>
        <w:rPr>
          <w:bCs/>
          <w:sz w:val="24"/>
          <w:szCs w:val="24"/>
        </w:rPr>
        <w:tab/>
      </w:r>
      <w:r>
        <w:rPr>
          <w:bCs/>
          <w:sz w:val="24"/>
          <w:szCs w:val="24"/>
        </w:rPr>
        <w:tab/>
      </w:r>
      <w:r>
        <w:rPr>
          <w:bCs/>
          <w:sz w:val="24"/>
          <w:szCs w:val="24"/>
        </w:rPr>
        <w:tab/>
      </w:r>
      <w:r>
        <w:rPr>
          <w:bCs/>
          <w:sz w:val="24"/>
          <w:szCs w:val="24"/>
        </w:rPr>
        <w:tab/>
        <w:t>0,1 adet</w:t>
      </w:r>
    </w:p>
    <w:p w14:paraId="3BA74050" w14:textId="77777777" w:rsidR="00FF7CE6" w:rsidRDefault="00FF7CE6">
      <w:pPr>
        <w:tabs>
          <w:tab w:val="left" w:pos="4305"/>
        </w:tabs>
        <w:rPr>
          <w:bCs/>
          <w:sz w:val="24"/>
          <w:szCs w:val="24"/>
        </w:rPr>
      </w:pPr>
      <w:r>
        <w:rPr>
          <w:bCs/>
          <w:sz w:val="24"/>
          <w:szCs w:val="24"/>
        </w:rPr>
        <w:tab/>
        <w:t>Domates</w:t>
      </w:r>
      <w:r>
        <w:rPr>
          <w:bCs/>
          <w:sz w:val="24"/>
          <w:szCs w:val="24"/>
        </w:rPr>
        <w:tab/>
      </w:r>
      <w:r>
        <w:rPr>
          <w:bCs/>
          <w:sz w:val="24"/>
          <w:szCs w:val="24"/>
        </w:rPr>
        <w:tab/>
      </w:r>
      <w:r>
        <w:rPr>
          <w:bCs/>
          <w:sz w:val="24"/>
          <w:szCs w:val="24"/>
        </w:rPr>
        <w:tab/>
        <w:t>10 gr</w:t>
      </w:r>
    </w:p>
    <w:p w14:paraId="1A5B23A4" w14:textId="77777777" w:rsidR="00FF7CE6" w:rsidRDefault="00FF7CE6">
      <w:pPr>
        <w:tabs>
          <w:tab w:val="left" w:pos="4305"/>
        </w:tabs>
        <w:rPr>
          <w:bCs/>
          <w:sz w:val="24"/>
          <w:szCs w:val="24"/>
        </w:rPr>
      </w:pPr>
      <w:r>
        <w:rPr>
          <w:bCs/>
          <w:sz w:val="24"/>
          <w:szCs w:val="24"/>
        </w:rPr>
        <w:tab/>
        <w:t>Soğan</w:t>
      </w:r>
      <w:r>
        <w:rPr>
          <w:bCs/>
          <w:sz w:val="24"/>
          <w:szCs w:val="24"/>
        </w:rPr>
        <w:tab/>
      </w:r>
      <w:r>
        <w:rPr>
          <w:bCs/>
          <w:sz w:val="24"/>
          <w:szCs w:val="24"/>
        </w:rPr>
        <w:tab/>
      </w:r>
      <w:r>
        <w:rPr>
          <w:bCs/>
          <w:sz w:val="24"/>
          <w:szCs w:val="24"/>
        </w:rPr>
        <w:tab/>
      </w:r>
      <w:r>
        <w:rPr>
          <w:bCs/>
          <w:sz w:val="24"/>
          <w:szCs w:val="24"/>
        </w:rPr>
        <w:tab/>
        <w:t>5 gr</w:t>
      </w:r>
    </w:p>
    <w:p w14:paraId="3573179B" w14:textId="77777777" w:rsidR="00FF7CE6" w:rsidRDefault="00FF7CE6">
      <w:pPr>
        <w:tabs>
          <w:tab w:val="left" w:pos="4305"/>
        </w:tabs>
        <w:rPr>
          <w:bCs/>
          <w:sz w:val="24"/>
          <w:szCs w:val="24"/>
        </w:rPr>
      </w:pPr>
      <w:r>
        <w:rPr>
          <w:bCs/>
          <w:sz w:val="24"/>
          <w:szCs w:val="24"/>
        </w:rPr>
        <w:tab/>
        <w:t>Sarımsak</w:t>
      </w:r>
      <w:r>
        <w:rPr>
          <w:bCs/>
          <w:sz w:val="24"/>
          <w:szCs w:val="24"/>
        </w:rPr>
        <w:tab/>
      </w:r>
      <w:r>
        <w:rPr>
          <w:bCs/>
          <w:sz w:val="24"/>
          <w:szCs w:val="24"/>
        </w:rPr>
        <w:tab/>
      </w:r>
      <w:r>
        <w:rPr>
          <w:bCs/>
          <w:sz w:val="24"/>
          <w:szCs w:val="24"/>
        </w:rPr>
        <w:tab/>
        <w:t>0,2 gr</w:t>
      </w:r>
    </w:p>
    <w:p w14:paraId="1B5D64A9" w14:textId="77777777" w:rsidR="00FF7CE6" w:rsidRDefault="00FF7CE6">
      <w:pPr>
        <w:tabs>
          <w:tab w:val="left" w:pos="4305"/>
        </w:tabs>
        <w:rPr>
          <w:bCs/>
          <w:sz w:val="24"/>
          <w:szCs w:val="24"/>
        </w:rPr>
      </w:pPr>
      <w:r>
        <w:rPr>
          <w:bCs/>
          <w:sz w:val="24"/>
          <w:szCs w:val="24"/>
        </w:rPr>
        <w:tab/>
        <w:t>Tuz</w:t>
      </w:r>
      <w:r>
        <w:rPr>
          <w:bCs/>
          <w:sz w:val="24"/>
          <w:szCs w:val="24"/>
        </w:rPr>
        <w:tab/>
      </w:r>
      <w:r>
        <w:rPr>
          <w:bCs/>
          <w:sz w:val="24"/>
          <w:szCs w:val="24"/>
        </w:rPr>
        <w:tab/>
      </w:r>
      <w:r>
        <w:rPr>
          <w:bCs/>
          <w:sz w:val="24"/>
          <w:szCs w:val="24"/>
        </w:rPr>
        <w:tab/>
      </w:r>
      <w:r>
        <w:rPr>
          <w:bCs/>
          <w:sz w:val="24"/>
          <w:szCs w:val="24"/>
        </w:rPr>
        <w:tab/>
        <w:t>0,2 gr</w:t>
      </w:r>
    </w:p>
    <w:p w14:paraId="68EB6894" w14:textId="77777777" w:rsidR="00FF7CE6" w:rsidRDefault="00FF7CE6">
      <w:pPr>
        <w:tabs>
          <w:tab w:val="left" w:pos="4305"/>
        </w:tabs>
        <w:rPr>
          <w:bCs/>
          <w:sz w:val="24"/>
          <w:szCs w:val="24"/>
        </w:rPr>
      </w:pPr>
      <w:r>
        <w:rPr>
          <w:bCs/>
          <w:sz w:val="24"/>
          <w:szCs w:val="24"/>
        </w:rPr>
        <w:tab/>
        <w:t xml:space="preserve">Marul </w:t>
      </w:r>
      <w:r>
        <w:rPr>
          <w:bCs/>
          <w:sz w:val="24"/>
          <w:szCs w:val="24"/>
        </w:rPr>
        <w:tab/>
      </w:r>
      <w:r>
        <w:rPr>
          <w:bCs/>
          <w:sz w:val="24"/>
          <w:szCs w:val="24"/>
        </w:rPr>
        <w:tab/>
      </w:r>
      <w:r>
        <w:rPr>
          <w:bCs/>
          <w:sz w:val="24"/>
          <w:szCs w:val="24"/>
        </w:rPr>
        <w:tab/>
      </w:r>
      <w:r>
        <w:rPr>
          <w:bCs/>
          <w:sz w:val="24"/>
          <w:szCs w:val="24"/>
        </w:rPr>
        <w:tab/>
        <w:t>15 gr</w:t>
      </w:r>
    </w:p>
    <w:p w14:paraId="2A17F705" w14:textId="77777777" w:rsidR="00FF7CE6" w:rsidRDefault="00FF7CE6">
      <w:pPr>
        <w:tabs>
          <w:tab w:val="left" w:pos="4305"/>
        </w:tabs>
        <w:rPr>
          <w:bCs/>
          <w:sz w:val="24"/>
          <w:szCs w:val="24"/>
        </w:rPr>
      </w:pPr>
    </w:p>
    <w:p w14:paraId="746C3AF4" w14:textId="77777777" w:rsidR="00FF7CE6" w:rsidRDefault="00FF7CE6">
      <w:pPr>
        <w:tabs>
          <w:tab w:val="left" w:pos="4305"/>
        </w:tabs>
        <w:rPr>
          <w:sz w:val="24"/>
          <w:szCs w:val="24"/>
        </w:rPr>
      </w:pPr>
      <w:r>
        <w:rPr>
          <w:b/>
          <w:sz w:val="24"/>
          <w:szCs w:val="24"/>
        </w:rPr>
        <w:t>Rus Salatası</w:t>
      </w:r>
      <w:r>
        <w:rPr>
          <w:sz w:val="24"/>
          <w:szCs w:val="24"/>
        </w:rPr>
        <w:tab/>
        <w:t>Bezelye</w:t>
      </w:r>
      <w:r>
        <w:rPr>
          <w:sz w:val="24"/>
          <w:szCs w:val="24"/>
        </w:rPr>
        <w:tab/>
      </w:r>
      <w:r>
        <w:rPr>
          <w:sz w:val="24"/>
          <w:szCs w:val="24"/>
        </w:rPr>
        <w:tab/>
      </w:r>
      <w:r>
        <w:rPr>
          <w:sz w:val="24"/>
          <w:szCs w:val="24"/>
        </w:rPr>
        <w:tab/>
      </w:r>
      <w:r>
        <w:rPr>
          <w:sz w:val="24"/>
          <w:szCs w:val="24"/>
        </w:rPr>
        <w:tab/>
        <w:t xml:space="preserve"> 10 gr</w:t>
      </w:r>
    </w:p>
    <w:p w14:paraId="771E8F0F" w14:textId="77777777" w:rsidR="00FF7CE6" w:rsidRDefault="00FF7CE6">
      <w:pPr>
        <w:tabs>
          <w:tab w:val="left" w:pos="4305"/>
        </w:tabs>
        <w:rPr>
          <w:sz w:val="24"/>
          <w:szCs w:val="24"/>
        </w:rPr>
      </w:pPr>
      <w:r>
        <w:rPr>
          <w:sz w:val="24"/>
          <w:szCs w:val="24"/>
        </w:rPr>
        <w:tab/>
        <w:t>Havuç</w:t>
      </w:r>
      <w:r>
        <w:rPr>
          <w:sz w:val="24"/>
          <w:szCs w:val="24"/>
        </w:rPr>
        <w:tab/>
      </w:r>
      <w:r>
        <w:rPr>
          <w:sz w:val="24"/>
          <w:szCs w:val="24"/>
        </w:rPr>
        <w:tab/>
      </w:r>
      <w:r>
        <w:rPr>
          <w:sz w:val="24"/>
          <w:szCs w:val="24"/>
        </w:rPr>
        <w:tab/>
      </w:r>
      <w:r>
        <w:rPr>
          <w:sz w:val="24"/>
          <w:szCs w:val="24"/>
        </w:rPr>
        <w:tab/>
        <w:t xml:space="preserve"> 10 gr</w:t>
      </w:r>
    </w:p>
    <w:p w14:paraId="6A632C5B" w14:textId="77777777" w:rsidR="00FF7CE6" w:rsidRDefault="00FF7CE6">
      <w:pPr>
        <w:tabs>
          <w:tab w:val="left" w:pos="4305"/>
        </w:tabs>
        <w:rPr>
          <w:sz w:val="24"/>
          <w:szCs w:val="24"/>
        </w:rPr>
      </w:pPr>
      <w:r>
        <w:rPr>
          <w:sz w:val="24"/>
          <w:szCs w:val="24"/>
        </w:rPr>
        <w:tab/>
        <w:t>Patates</w:t>
      </w:r>
      <w:r>
        <w:rPr>
          <w:sz w:val="24"/>
          <w:szCs w:val="24"/>
        </w:rPr>
        <w:tab/>
      </w:r>
      <w:r>
        <w:rPr>
          <w:sz w:val="24"/>
          <w:szCs w:val="24"/>
        </w:rPr>
        <w:tab/>
      </w:r>
      <w:r>
        <w:rPr>
          <w:sz w:val="24"/>
          <w:szCs w:val="24"/>
        </w:rPr>
        <w:tab/>
      </w:r>
      <w:r>
        <w:rPr>
          <w:sz w:val="24"/>
          <w:szCs w:val="24"/>
        </w:rPr>
        <w:tab/>
        <w:t xml:space="preserve"> 25 gr</w:t>
      </w:r>
    </w:p>
    <w:p w14:paraId="79A98D46" w14:textId="77777777" w:rsidR="00FF7CE6" w:rsidRDefault="00FF7CE6">
      <w:pPr>
        <w:tabs>
          <w:tab w:val="left" w:pos="4305"/>
        </w:tabs>
        <w:rPr>
          <w:sz w:val="24"/>
          <w:szCs w:val="24"/>
        </w:rPr>
      </w:pPr>
      <w:r>
        <w:rPr>
          <w:sz w:val="24"/>
          <w:szCs w:val="24"/>
        </w:rPr>
        <w:tab/>
        <w:t>Tuz</w:t>
      </w:r>
      <w:r>
        <w:rPr>
          <w:sz w:val="24"/>
          <w:szCs w:val="24"/>
        </w:rPr>
        <w:tab/>
      </w:r>
      <w:r>
        <w:rPr>
          <w:sz w:val="24"/>
          <w:szCs w:val="24"/>
        </w:rPr>
        <w:tab/>
      </w:r>
      <w:r>
        <w:rPr>
          <w:sz w:val="24"/>
          <w:szCs w:val="24"/>
        </w:rPr>
        <w:tab/>
      </w:r>
      <w:r>
        <w:rPr>
          <w:sz w:val="24"/>
          <w:szCs w:val="24"/>
        </w:rPr>
        <w:tab/>
        <w:t xml:space="preserve"> 0,1 gr</w:t>
      </w:r>
    </w:p>
    <w:p w14:paraId="789DBE0C" w14:textId="77777777" w:rsidR="00FF7CE6" w:rsidRDefault="00FF7CE6">
      <w:pPr>
        <w:tabs>
          <w:tab w:val="left" w:pos="4305"/>
          <w:tab w:val="left" w:pos="7755"/>
        </w:tabs>
        <w:rPr>
          <w:sz w:val="24"/>
          <w:szCs w:val="24"/>
        </w:rPr>
      </w:pPr>
      <w:r>
        <w:rPr>
          <w:sz w:val="24"/>
          <w:szCs w:val="24"/>
        </w:rPr>
        <w:tab/>
        <w:t>Mayonez</w:t>
      </w:r>
      <w:r>
        <w:rPr>
          <w:sz w:val="24"/>
          <w:szCs w:val="24"/>
        </w:rPr>
        <w:tab/>
        <w:t>25 gr</w:t>
      </w:r>
    </w:p>
    <w:p w14:paraId="5690C9DE" w14:textId="77777777" w:rsidR="00FF7CE6" w:rsidRDefault="00FF7CE6">
      <w:pPr>
        <w:tabs>
          <w:tab w:val="left" w:pos="4305"/>
          <w:tab w:val="left" w:pos="7755"/>
        </w:tabs>
        <w:rPr>
          <w:sz w:val="24"/>
          <w:szCs w:val="24"/>
        </w:rPr>
      </w:pPr>
      <w:r>
        <w:rPr>
          <w:sz w:val="24"/>
          <w:szCs w:val="24"/>
        </w:rPr>
        <w:tab/>
        <w:t>Yoğurt</w:t>
      </w:r>
      <w:r>
        <w:rPr>
          <w:sz w:val="24"/>
          <w:szCs w:val="24"/>
        </w:rPr>
        <w:tab/>
        <w:t>25 gr</w:t>
      </w:r>
    </w:p>
    <w:p w14:paraId="0B9D3F11" w14:textId="77777777" w:rsidR="00FF7CE6" w:rsidRDefault="00FF7CE6">
      <w:pPr>
        <w:tabs>
          <w:tab w:val="left" w:pos="4305"/>
          <w:tab w:val="left" w:pos="7755"/>
        </w:tabs>
        <w:rPr>
          <w:sz w:val="24"/>
          <w:szCs w:val="24"/>
        </w:rPr>
      </w:pPr>
      <w:r>
        <w:rPr>
          <w:sz w:val="24"/>
          <w:szCs w:val="24"/>
        </w:rPr>
        <w:tab/>
        <w:t>Salatalık Turşusu</w:t>
      </w:r>
      <w:r>
        <w:rPr>
          <w:sz w:val="24"/>
          <w:szCs w:val="24"/>
        </w:rPr>
        <w:tab/>
        <w:t xml:space="preserve"> 5 gr</w:t>
      </w:r>
    </w:p>
    <w:p w14:paraId="2A89147E" w14:textId="77777777" w:rsidR="00FF7CE6" w:rsidRDefault="00FF7CE6">
      <w:pPr>
        <w:tabs>
          <w:tab w:val="left" w:pos="4305"/>
          <w:tab w:val="left" w:pos="7755"/>
        </w:tabs>
        <w:rPr>
          <w:sz w:val="24"/>
          <w:szCs w:val="24"/>
        </w:rPr>
      </w:pPr>
    </w:p>
    <w:p w14:paraId="67E3EAC8" w14:textId="77777777" w:rsidR="00FF7CE6" w:rsidRDefault="00FF7CE6">
      <w:pPr>
        <w:tabs>
          <w:tab w:val="left" w:pos="4305"/>
          <w:tab w:val="left" w:pos="7755"/>
        </w:tabs>
        <w:rPr>
          <w:sz w:val="24"/>
          <w:szCs w:val="24"/>
        </w:rPr>
      </w:pPr>
      <w:r>
        <w:rPr>
          <w:b/>
          <w:sz w:val="24"/>
          <w:szCs w:val="24"/>
        </w:rPr>
        <w:t>Zeytinyağlı Barbunya Pilaki</w:t>
      </w:r>
      <w:r>
        <w:rPr>
          <w:sz w:val="24"/>
          <w:szCs w:val="24"/>
        </w:rPr>
        <w:tab/>
        <w:t>sarımsaklı çeşni</w:t>
      </w:r>
      <w:r>
        <w:rPr>
          <w:sz w:val="24"/>
          <w:szCs w:val="24"/>
        </w:rPr>
        <w:tab/>
        <w:t>0,5 gr</w:t>
      </w:r>
    </w:p>
    <w:p w14:paraId="2DB2DFA9" w14:textId="77777777" w:rsidR="00FF7CE6" w:rsidRDefault="00FF7CE6">
      <w:pPr>
        <w:tabs>
          <w:tab w:val="left" w:pos="4305"/>
          <w:tab w:val="left" w:pos="7755"/>
        </w:tabs>
        <w:rPr>
          <w:sz w:val="24"/>
          <w:szCs w:val="24"/>
        </w:rPr>
      </w:pPr>
      <w:r>
        <w:rPr>
          <w:sz w:val="24"/>
          <w:szCs w:val="24"/>
        </w:rPr>
        <w:tab/>
        <w:t>Tuz</w:t>
      </w:r>
      <w:r>
        <w:rPr>
          <w:sz w:val="24"/>
          <w:szCs w:val="24"/>
        </w:rPr>
        <w:tab/>
        <w:t>1 gr</w:t>
      </w:r>
    </w:p>
    <w:p w14:paraId="423B2A8A" w14:textId="77777777" w:rsidR="00FF7CE6" w:rsidRDefault="00FF7CE6">
      <w:pPr>
        <w:tabs>
          <w:tab w:val="left" w:pos="4305"/>
          <w:tab w:val="left" w:pos="7755"/>
        </w:tabs>
        <w:rPr>
          <w:sz w:val="24"/>
          <w:szCs w:val="24"/>
        </w:rPr>
      </w:pPr>
      <w:r>
        <w:rPr>
          <w:sz w:val="24"/>
          <w:szCs w:val="24"/>
        </w:rPr>
        <w:tab/>
        <w:t>Patates</w:t>
      </w:r>
      <w:r>
        <w:rPr>
          <w:sz w:val="24"/>
          <w:szCs w:val="24"/>
        </w:rPr>
        <w:tab/>
        <w:t>20 gr</w:t>
      </w:r>
    </w:p>
    <w:p w14:paraId="72DBC94B" w14:textId="77777777" w:rsidR="00FF7CE6" w:rsidRDefault="00FF7CE6">
      <w:pPr>
        <w:tabs>
          <w:tab w:val="left" w:pos="4305"/>
          <w:tab w:val="left" w:pos="7755"/>
        </w:tabs>
        <w:rPr>
          <w:sz w:val="24"/>
          <w:szCs w:val="24"/>
        </w:rPr>
      </w:pPr>
      <w:r>
        <w:rPr>
          <w:sz w:val="24"/>
          <w:szCs w:val="24"/>
        </w:rPr>
        <w:tab/>
        <w:t>Barbunya kuru</w:t>
      </w:r>
      <w:r>
        <w:rPr>
          <w:sz w:val="24"/>
          <w:szCs w:val="24"/>
        </w:rPr>
        <w:tab/>
        <w:t>30 gr</w:t>
      </w:r>
    </w:p>
    <w:p w14:paraId="74C6484A" w14:textId="77777777" w:rsidR="00FF7CE6" w:rsidRDefault="00FF7CE6">
      <w:pPr>
        <w:tabs>
          <w:tab w:val="left" w:pos="4305"/>
          <w:tab w:val="left" w:pos="7755"/>
        </w:tabs>
        <w:rPr>
          <w:sz w:val="24"/>
          <w:szCs w:val="24"/>
        </w:rPr>
      </w:pPr>
      <w:r>
        <w:rPr>
          <w:sz w:val="24"/>
          <w:szCs w:val="24"/>
        </w:rPr>
        <w:tab/>
        <w:t>Havuç</w:t>
      </w:r>
      <w:r>
        <w:rPr>
          <w:sz w:val="24"/>
          <w:szCs w:val="24"/>
        </w:rPr>
        <w:tab/>
        <w:t>13 gr</w:t>
      </w:r>
    </w:p>
    <w:p w14:paraId="75D03D6F" w14:textId="77777777" w:rsidR="00FF7CE6" w:rsidRDefault="00FF7CE6">
      <w:pPr>
        <w:tabs>
          <w:tab w:val="left" w:pos="4305"/>
          <w:tab w:val="left" w:pos="7755"/>
        </w:tabs>
        <w:rPr>
          <w:sz w:val="24"/>
          <w:szCs w:val="24"/>
        </w:rPr>
      </w:pPr>
      <w:r>
        <w:rPr>
          <w:sz w:val="24"/>
          <w:szCs w:val="24"/>
        </w:rPr>
        <w:tab/>
        <w:t>Şeker</w:t>
      </w:r>
      <w:r>
        <w:rPr>
          <w:sz w:val="24"/>
          <w:szCs w:val="24"/>
        </w:rPr>
        <w:tab/>
        <w:t>1 gr</w:t>
      </w:r>
    </w:p>
    <w:p w14:paraId="50D1C395" w14:textId="77777777" w:rsidR="00FF7CE6" w:rsidRDefault="00FF7CE6">
      <w:pPr>
        <w:tabs>
          <w:tab w:val="left" w:pos="4305"/>
          <w:tab w:val="left" w:pos="7755"/>
        </w:tabs>
        <w:rPr>
          <w:sz w:val="24"/>
          <w:szCs w:val="24"/>
        </w:rPr>
      </w:pPr>
      <w:r>
        <w:rPr>
          <w:sz w:val="24"/>
          <w:szCs w:val="24"/>
        </w:rPr>
        <w:tab/>
        <w:t>Domates salçası</w:t>
      </w:r>
      <w:r>
        <w:rPr>
          <w:sz w:val="24"/>
          <w:szCs w:val="24"/>
        </w:rPr>
        <w:tab/>
        <w:t>3 gr</w:t>
      </w:r>
    </w:p>
    <w:p w14:paraId="1A491980" w14:textId="77777777" w:rsidR="00FF7CE6" w:rsidRDefault="00FF7CE6">
      <w:pPr>
        <w:tabs>
          <w:tab w:val="left" w:pos="4305"/>
          <w:tab w:val="left" w:pos="7755"/>
        </w:tabs>
        <w:rPr>
          <w:sz w:val="24"/>
          <w:szCs w:val="24"/>
        </w:rPr>
      </w:pPr>
      <w:r>
        <w:rPr>
          <w:sz w:val="24"/>
          <w:szCs w:val="24"/>
        </w:rPr>
        <w:tab/>
        <w:t>Domates</w:t>
      </w:r>
      <w:r>
        <w:rPr>
          <w:sz w:val="24"/>
          <w:szCs w:val="24"/>
        </w:rPr>
        <w:tab/>
        <w:t>8 gr</w:t>
      </w:r>
    </w:p>
    <w:p w14:paraId="01640C56" w14:textId="77777777" w:rsidR="00FF7CE6" w:rsidRDefault="00FF7CE6">
      <w:pPr>
        <w:tabs>
          <w:tab w:val="left" w:pos="4305"/>
          <w:tab w:val="left" w:pos="7755"/>
        </w:tabs>
        <w:rPr>
          <w:sz w:val="24"/>
          <w:szCs w:val="24"/>
        </w:rPr>
      </w:pPr>
      <w:r>
        <w:rPr>
          <w:sz w:val="24"/>
          <w:szCs w:val="24"/>
        </w:rPr>
        <w:tab/>
        <w:t>Biber</w:t>
      </w:r>
      <w:r>
        <w:rPr>
          <w:sz w:val="24"/>
          <w:szCs w:val="24"/>
        </w:rPr>
        <w:tab/>
        <w:t>5 gr</w:t>
      </w:r>
    </w:p>
    <w:p w14:paraId="7639E1A2" w14:textId="77777777" w:rsidR="00FF7CE6" w:rsidRDefault="00FF7CE6">
      <w:pPr>
        <w:tabs>
          <w:tab w:val="left" w:pos="4305"/>
          <w:tab w:val="left" w:pos="7755"/>
        </w:tabs>
        <w:rPr>
          <w:sz w:val="24"/>
          <w:szCs w:val="24"/>
        </w:rPr>
      </w:pPr>
      <w:r>
        <w:rPr>
          <w:sz w:val="24"/>
          <w:szCs w:val="24"/>
        </w:rPr>
        <w:tab/>
        <w:t>Sıvıyağ</w:t>
      </w:r>
      <w:r>
        <w:rPr>
          <w:sz w:val="24"/>
          <w:szCs w:val="24"/>
        </w:rPr>
        <w:tab/>
        <w:t>8 gr</w:t>
      </w:r>
    </w:p>
    <w:p w14:paraId="2591EC01" w14:textId="77777777" w:rsidR="00FF7CE6" w:rsidRDefault="00FF7CE6">
      <w:pPr>
        <w:tabs>
          <w:tab w:val="left" w:pos="4305"/>
          <w:tab w:val="left" w:pos="7755"/>
        </w:tabs>
        <w:rPr>
          <w:sz w:val="24"/>
          <w:szCs w:val="24"/>
        </w:rPr>
      </w:pPr>
      <w:r>
        <w:rPr>
          <w:sz w:val="24"/>
          <w:szCs w:val="24"/>
        </w:rPr>
        <w:tab/>
        <w:t>Limon</w:t>
      </w:r>
      <w:r>
        <w:rPr>
          <w:sz w:val="24"/>
          <w:szCs w:val="24"/>
        </w:rPr>
        <w:tab/>
        <w:t>6 gr</w:t>
      </w:r>
    </w:p>
    <w:p w14:paraId="6A17B3CF" w14:textId="77777777" w:rsidR="00FF7CE6" w:rsidRDefault="00FF7CE6">
      <w:pPr>
        <w:tabs>
          <w:tab w:val="left" w:pos="4305"/>
          <w:tab w:val="left" w:pos="7755"/>
        </w:tabs>
        <w:rPr>
          <w:sz w:val="24"/>
          <w:szCs w:val="24"/>
        </w:rPr>
      </w:pPr>
    </w:p>
    <w:p w14:paraId="2A59F70C" w14:textId="77777777" w:rsidR="00FF7CE6" w:rsidRDefault="00FF7CE6">
      <w:pPr>
        <w:tabs>
          <w:tab w:val="left" w:pos="4305"/>
          <w:tab w:val="left" w:pos="7755"/>
        </w:tabs>
        <w:rPr>
          <w:sz w:val="24"/>
          <w:szCs w:val="24"/>
        </w:rPr>
      </w:pPr>
      <w:r>
        <w:rPr>
          <w:b/>
          <w:sz w:val="24"/>
          <w:szCs w:val="24"/>
        </w:rPr>
        <w:t>Zeytinyağlı Fasulye Pilaki</w:t>
      </w:r>
      <w:r>
        <w:rPr>
          <w:sz w:val="24"/>
          <w:szCs w:val="24"/>
        </w:rPr>
        <w:tab/>
        <w:t>Soğan kuru</w:t>
      </w:r>
      <w:r>
        <w:rPr>
          <w:sz w:val="24"/>
          <w:szCs w:val="24"/>
        </w:rPr>
        <w:tab/>
        <w:t>10 gr</w:t>
      </w:r>
    </w:p>
    <w:p w14:paraId="586761F2" w14:textId="77777777" w:rsidR="00FF7CE6" w:rsidRDefault="00FF7CE6">
      <w:pPr>
        <w:tabs>
          <w:tab w:val="left" w:pos="4305"/>
          <w:tab w:val="left" w:pos="7755"/>
        </w:tabs>
        <w:rPr>
          <w:sz w:val="24"/>
          <w:szCs w:val="24"/>
        </w:rPr>
      </w:pPr>
      <w:r>
        <w:rPr>
          <w:sz w:val="24"/>
          <w:szCs w:val="24"/>
        </w:rPr>
        <w:tab/>
        <w:t>Tuz</w:t>
      </w:r>
      <w:r>
        <w:rPr>
          <w:sz w:val="24"/>
          <w:szCs w:val="24"/>
        </w:rPr>
        <w:tab/>
        <w:t>1 gr</w:t>
      </w:r>
    </w:p>
    <w:p w14:paraId="112571E9" w14:textId="77777777" w:rsidR="00FF7CE6" w:rsidRDefault="00FF7CE6">
      <w:pPr>
        <w:tabs>
          <w:tab w:val="left" w:pos="4305"/>
          <w:tab w:val="left" w:pos="7755"/>
        </w:tabs>
        <w:rPr>
          <w:sz w:val="24"/>
          <w:szCs w:val="24"/>
        </w:rPr>
      </w:pPr>
      <w:r>
        <w:rPr>
          <w:sz w:val="24"/>
          <w:szCs w:val="24"/>
        </w:rPr>
        <w:tab/>
        <w:t>Patates</w:t>
      </w:r>
      <w:r>
        <w:rPr>
          <w:sz w:val="24"/>
          <w:szCs w:val="24"/>
        </w:rPr>
        <w:tab/>
        <w:t>15 gr</w:t>
      </w:r>
    </w:p>
    <w:p w14:paraId="648FA7D2" w14:textId="77777777" w:rsidR="00FF7CE6" w:rsidRDefault="00FF7CE6">
      <w:pPr>
        <w:tabs>
          <w:tab w:val="left" w:pos="4305"/>
          <w:tab w:val="left" w:pos="7755"/>
        </w:tabs>
        <w:rPr>
          <w:sz w:val="24"/>
          <w:szCs w:val="24"/>
        </w:rPr>
      </w:pPr>
      <w:r>
        <w:rPr>
          <w:sz w:val="24"/>
          <w:szCs w:val="24"/>
        </w:rPr>
        <w:tab/>
        <w:t>Fasulye kuru</w:t>
      </w:r>
      <w:r>
        <w:rPr>
          <w:sz w:val="24"/>
          <w:szCs w:val="24"/>
        </w:rPr>
        <w:tab/>
        <w:t>30 gr</w:t>
      </w:r>
    </w:p>
    <w:p w14:paraId="76261B9F" w14:textId="77777777" w:rsidR="00FF7CE6" w:rsidRDefault="00FF7CE6">
      <w:pPr>
        <w:tabs>
          <w:tab w:val="left" w:pos="4305"/>
          <w:tab w:val="left" w:pos="7755"/>
        </w:tabs>
        <w:rPr>
          <w:sz w:val="24"/>
          <w:szCs w:val="24"/>
        </w:rPr>
      </w:pPr>
      <w:r>
        <w:rPr>
          <w:sz w:val="24"/>
          <w:szCs w:val="24"/>
        </w:rPr>
        <w:tab/>
        <w:t>Havuç</w:t>
      </w:r>
      <w:r>
        <w:rPr>
          <w:sz w:val="24"/>
          <w:szCs w:val="24"/>
        </w:rPr>
        <w:tab/>
        <w:t>13 gr</w:t>
      </w:r>
    </w:p>
    <w:p w14:paraId="2EFE9807" w14:textId="77777777" w:rsidR="00FF7CE6" w:rsidRDefault="00FF7CE6">
      <w:pPr>
        <w:tabs>
          <w:tab w:val="left" w:pos="4305"/>
          <w:tab w:val="left" w:pos="7755"/>
        </w:tabs>
        <w:rPr>
          <w:sz w:val="24"/>
          <w:szCs w:val="24"/>
        </w:rPr>
      </w:pPr>
      <w:r>
        <w:rPr>
          <w:sz w:val="24"/>
          <w:szCs w:val="24"/>
        </w:rPr>
        <w:tab/>
        <w:t>Şeker</w:t>
      </w:r>
      <w:r>
        <w:rPr>
          <w:sz w:val="24"/>
          <w:szCs w:val="24"/>
        </w:rPr>
        <w:tab/>
        <w:t>1 gr</w:t>
      </w:r>
    </w:p>
    <w:p w14:paraId="781B025B" w14:textId="77777777" w:rsidR="00FF7CE6" w:rsidRDefault="00FF7CE6">
      <w:pPr>
        <w:tabs>
          <w:tab w:val="left" w:pos="4305"/>
          <w:tab w:val="left" w:pos="7755"/>
        </w:tabs>
        <w:rPr>
          <w:sz w:val="24"/>
          <w:szCs w:val="24"/>
        </w:rPr>
      </w:pPr>
      <w:r>
        <w:rPr>
          <w:sz w:val="24"/>
          <w:szCs w:val="24"/>
        </w:rPr>
        <w:tab/>
        <w:t>Sıvıyağ</w:t>
      </w:r>
      <w:r>
        <w:rPr>
          <w:sz w:val="24"/>
          <w:szCs w:val="24"/>
        </w:rPr>
        <w:tab/>
        <w:t>5 gr</w:t>
      </w:r>
    </w:p>
    <w:p w14:paraId="3F3657A4" w14:textId="77777777" w:rsidR="00FF7CE6" w:rsidRDefault="00FF7CE6">
      <w:pPr>
        <w:tabs>
          <w:tab w:val="left" w:pos="4305"/>
          <w:tab w:val="left" w:pos="7755"/>
        </w:tabs>
        <w:rPr>
          <w:b/>
          <w:sz w:val="24"/>
          <w:szCs w:val="24"/>
        </w:rPr>
      </w:pPr>
      <w:r>
        <w:rPr>
          <w:sz w:val="24"/>
          <w:szCs w:val="24"/>
        </w:rPr>
        <w:tab/>
        <w:t>Limon</w:t>
      </w:r>
      <w:r>
        <w:rPr>
          <w:sz w:val="24"/>
          <w:szCs w:val="24"/>
        </w:rPr>
        <w:tab/>
        <w:t>6 gr</w:t>
      </w:r>
    </w:p>
    <w:p w14:paraId="22CD0EB7" w14:textId="77777777" w:rsidR="00FF7CE6" w:rsidRDefault="00FF7CE6">
      <w:pPr>
        <w:tabs>
          <w:tab w:val="left" w:pos="4305"/>
          <w:tab w:val="left" w:pos="7755"/>
        </w:tabs>
        <w:rPr>
          <w:b/>
          <w:sz w:val="24"/>
          <w:szCs w:val="24"/>
        </w:rPr>
      </w:pPr>
    </w:p>
    <w:p w14:paraId="2FBA37AE" w14:textId="77777777" w:rsidR="00FF7CE6" w:rsidRDefault="00FF7CE6">
      <w:pPr>
        <w:tabs>
          <w:tab w:val="left" w:pos="4305"/>
          <w:tab w:val="left" w:pos="7755"/>
        </w:tabs>
        <w:rPr>
          <w:sz w:val="24"/>
          <w:szCs w:val="24"/>
        </w:rPr>
      </w:pPr>
      <w:r>
        <w:rPr>
          <w:b/>
          <w:sz w:val="24"/>
          <w:szCs w:val="24"/>
        </w:rPr>
        <w:t>Zeytinyağlı Havuç Kızartma</w:t>
      </w:r>
      <w:r>
        <w:rPr>
          <w:sz w:val="24"/>
          <w:szCs w:val="24"/>
        </w:rPr>
        <w:tab/>
        <w:t>Havuç</w:t>
      </w:r>
      <w:r>
        <w:rPr>
          <w:sz w:val="24"/>
          <w:szCs w:val="24"/>
        </w:rPr>
        <w:tab/>
        <w:t>80 gr</w:t>
      </w:r>
    </w:p>
    <w:p w14:paraId="15F6E6B4" w14:textId="77777777" w:rsidR="00FF7CE6" w:rsidRDefault="00FF7CE6">
      <w:pPr>
        <w:tabs>
          <w:tab w:val="left" w:pos="4305"/>
          <w:tab w:val="left" w:pos="7755"/>
        </w:tabs>
        <w:rPr>
          <w:sz w:val="24"/>
          <w:szCs w:val="24"/>
        </w:rPr>
      </w:pPr>
      <w:r>
        <w:rPr>
          <w:sz w:val="24"/>
          <w:szCs w:val="24"/>
        </w:rPr>
        <w:tab/>
        <w:t>Un</w:t>
      </w:r>
      <w:r>
        <w:rPr>
          <w:sz w:val="24"/>
          <w:szCs w:val="24"/>
        </w:rPr>
        <w:tab/>
        <w:t>15 gr</w:t>
      </w:r>
    </w:p>
    <w:p w14:paraId="3BFD4EB9" w14:textId="77777777" w:rsidR="00FF7CE6" w:rsidRDefault="00FF7CE6">
      <w:pPr>
        <w:tabs>
          <w:tab w:val="left" w:pos="4305"/>
          <w:tab w:val="left" w:pos="7755"/>
        </w:tabs>
        <w:rPr>
          <w:sz w:val="24"/>
          <w:szCs w:val="24"/>
        </w:rPr>
      </w:pPr>
      <w:r>
        <w:rPr>
          <w:sz w:val="24"/>
          <w:szCs w:val="24"/>
        </w:rPr>
        <w:tab/>
        <w:t>Tuz</w:t>
      </w:r>
      <w:r>
        <w:rPr>
          <w:sz w:val="24"/>
          <w:szCs w:val="24"/>
        </w:rPr>
        <w:tab/>
        <w:t>1 gr</w:t>
      </w:r>
    </w:p>
    <w:p w14:paraId="7FC1E60C" w14:textId="77777777" w:rsidR="00FF7CE6" w:rsidRDefault="00FF7CE6">
      <w:pPr>
        <w:tabs>
          <w:tab w:val="left" w:pos="4305"/>
          <w:tab w:val="left" w:pos="7755"/>
        </w:tabs>
        <w:rPr>
          <w:sz w:val="24"/>
          <w:szCs w:val="24"/>
        </w:rPr>
      </w:pPr>
      <w:r>
        <w:rPr>
          <w:sz w:val="24"/>
          <w:szCs w:val="24"/>
        </w:rPr>
        <w:tab/>
        <w:t>Salça</w:t>
      </w:r>
      <w:r>
        <w:rPr>
          <w:sz w:val="24"/>
          <w:szCs w:val="24"/>
        </w:rPr>
        <w:tab/>
        <w:t>2 gr</w:t>
      </w:r>
    </w:p>
    <w:p w14:paraId="4CA34834" w14:textId="77777777" w:rsidR="00FF7CE6" w:rsidRDefault="00FF7CE6">
      <w:pPr>
        <w:tabs>
          <w:tab w:val="left" w:pos="4305"/>
          <w:tab w:val="left" w:pos="7755"/>
        </w:tabs>
        <w:rPr>
          <w:sz w:val="24"/>
          <w:szCs w:val="24"/>
        </w:rPr>
      </w:pPr>
      <w:r>
        <w:rPr>
          <w:sz w:val="24"/>
          <w:szCs w:val="24"/>
        </w:rPr>
        <w:tab/>
        <w:t>Yoğurt</w:t>
      </w:r>
      <w:r>
        <w:rPr>
          <w:sz w:val="24"/>
          <w:szCs w:val="24"/>
        </w:rPr>
        <w:tab/>
        <w:t>15 gr</w:t>
      </w:r>
    </w:p>
    <w:p w14:paraId="2F15D7D2" w14:textId="77777777" w:rsidR="00FF7CE6" w:rsidRDefault="00FF7CE6">
      <w:pPr>
        <w:tabs>
          <w:tab w:val="left" w:pos="4305"/>
          <w:tab w:val="left" w:pos="7755"/>
        </w:tabs>
        <w:rPr>
          <w:sz w:val="24"/>
          <w:szCs w:val="24"/>
        </w:rPr>
      </w:pPr>
      <w:r>
        <w:rPr>
          <w:sz w:val="24"/>
          <w:szCs w:val="24"/>
        </w:rPr>
        <w:tab/>
        <w:t>Yumurta</w:t>
      </w:r>
      <w:r>
        <w:rPr>
          <w:sz w:val="24"/>
          <w:szCs w:val="24"/>
        </w:rPr>
        <w:tab/>
        <w:t>5 gr</w:t>
      </w:r>
    </w:p>
    <w:p w14:paraId="74056076" w14:textId="77777777" w:rsidR="00FF7CE6" w:rsidRDefault="00FF7CE6">
      <w:pPr>
        <w:tabs>
          <w:tab w:val="left" w:pos="4305"/>
          <w:tab w:val="left" w:pos="7755"/>
        </w:tabs>
        <w:rPr>
          <w:sz w:val="24"/>
          <w:szCs w:val="24"/>
        </w:rPr>
      </w:pPr>
      <w:r>
        <w:rPr>
          <w:sz w:val="24"/>
          <w:szCs w:val="24"/>
        </w:rPr>
        <w:tab/>
        <w:t>Süt</w:t>
      </w:r>
      <w:r>
        <w:rPr>
          <w:sz w:val="24"/>
          <w:szCs w:val="24"/>
        </w:rPr>
        <w:tab/>
        <w:t>4 gr</w:t>
      </w:r>
    </w:p>
    <w:p w14:paraId="0D529285" w14:textId="77777777" w:rsidR="00FF7CE6" w:rsidRDefault="00FF7CE6">
      <w:pPr>
        <w:tabs>
          <w:tab w:val="left" w:pos="4305"/>
          <w:tab w:val="left" w:pos="7755"/>
        </w:tabs>
        <w:rPr>
          <w:sz w:val="24"/>
          <w:szCs w:val="24"/>
        </w:rPr>
      </w:pPr>
      <w:r>
        <w:rPr>
          <w:sz w:val="24"/>
          <w:szCs w:val="24"/>
        </w:rPr>
        <w:tab/>
        <w:t>Sıvıyağ</w:t>
      </w:r>
      <w:r>
        <w:rPr>
          <w:sz w:val="24"/>
          <w:szCs w:val="24"/>
        </w:rPr>
        <w:tab/>
        <w:t>25 gr</w:t>
      </w:r>
      <w:r>
        <w:rPr>
          <w:sz w:val="24"/>
          <w:szCs w:val="24"/>
        </w:rPr>
        <w:tab/>
      </w:r>
    </w:p>
    <w:p w14:paraId="33CBB157" w14:textId="77777777" w:rsidR="00FF7CE6" w:rsidRDefault="00FF7CE6">
      <w:pPr>
        <w:tabs>
          <w:tab w:val="left" w:pos="4305"/>
          <w:tab w:val="left" w:pos="7755"/>
        </w:tabs>
        <w:rPr>
          <w:sz w:val="24"/>
          <w:szCs w:val="24"/>
        </w:rPr>
      </w:pPr>
    </w:p>
    <w:p w14:paraId="285F12D9" w14:textId="77777777" w:rsidR="00FF7CE6" w:rsidRDefault="00FF7CE6">
      <w:pPr>
        <w:tabs>
          <w:tab w:val="left" w:pos="4305"/>
          <w:tab w:val="left" w:pos="7755"/>
        </w:tabs>
        <w:rPr>
          <w:sz w:val="24"/>
          <w:szCs w:val="24"/>
        </w:rPr>
      </w:pPr>
      <w:r>
        <w:rPr>
          <w:b/>
          <w:sz w:val="24"/>
          <w:szCs w:val="24"/>
        </w:rPr>
        <w:t>Zeytinyağlı Bakla</w:t>
      </w:r>
      <w:r>
        <w:rPr>
          <w:sz w:val="24"/>
          <w:szCs w:val="24"/>
        </w:rPr>
        <w:tab/>
        <w:t>Bakla Kuru</w:t>
      </w:r>
      <w:r>
        <w:rPr>
          <w:sz w:val="24"/>
          <w:szCs w:val="24"/>
        </w:rPr>
        <w:tab/>
        <w:t>40 gr</w:t>
      </w:r>
    </w:p>
    <w:p w14:paraId="6262EA2B" w14:textId="77777777" w:rsidR="00FF7CE6" w:rsidRDefault="00FF7CE6">
      <w:pPr>
        <w:tabs>
          <w:tab w:val="left" w:pos="4305"/>
          <w:tab w:val="left" w:pos="7755"/>
        </w:tabs>
        <w:rPr>
          <w:sz w:val="24"/>
          <w:szCs w:val="24"/>
        </w:rPr>
      </w:pPr>
      <w:r>
        <w:rPr>
          <w:sz w:val="24"/>
          <w:szCs w:val="24"/>
        </w:rPr>
        <w:tab/>
        <w:t>Sarımsak çeşni</w:t>
      </w:r>
      <w:r>
        <w:rPr>
          <w:sz w:val="24"/>
          <w:szCs w:val="24"/>
        </w:rPr>
        <w:tab/>
        <w:t>1 gr</w:t>
      </w:r>
    </w:p>
    <w:p w14:paraId="07BE5D93" w14:textId="77777777" w:rsidR="00FF7CE6" w:rsidRDefault="00FF7CE6">
      <w:pPr>
        <w:tabs>
          <w:tab w:val="left" w:pos="4305"/>
          <w:tab w:val="left" w:pos="7755"/>
        </w:tabs>
        <w:rPr>
          <w:sz w:val="24"/>
          <w:szCs w:val="24"/>
        </w:rPr>
      </w:pPr>
      <w:r>
        <w:rPr>
          <w:sz w:val="24"/>
          <w:szCs w:val="24"/>
        </w:rPr>
        <w:tab/>
        <w:t>Soğan kuru</w:t>
      </w:r>
      <w:r>
        <w:rPr>
          <w:sz w:val="24"/>
          <w:szCs w:val="24"/>
        </w:rPr>
        <w:tab/>
        <w:t>10 gr</w:t>
      </w:r>
    </w:p>
    <w:p w14:paraId="2D187DBC" w14:textId="77777777" w:rsidR="00FF7CE6" w:rsidRDefault="00FF7CE6">
      <w:pPr>
        <w:tabs>
          <w:tab w:val="left" w:pos="4305"/>
          <w:tab w:val="left" w:pos="7755"/>
        </w:tabs>
        <w:rPr>
          <w:sz w:val="24"/>
          <w:szCs w:val="24"/>
        </w:rPr>
      </w:pPr>
      <w:r>
        <w:rPr>
          <w:sz w:val="24"/>
          <w:szCs w:val="24"/>
        </w:rPr>
        <w:tab/>
        <w:t>Tuz</w:t>
      </w:r>
      <w:r>
        <w:rPr>
          <w:sz w:val="24"/>
          <w:szCs w:val="24"/>
        </w:rPr>
        <w:tab/>
        <w:t>1 gr</w:t>
      </w:r>
    </w:p>
    <w:p w14:paraId="1F9C6B04" w14:textId="77777777" w:rsidR="00FF7CE6" w:rsidRDefault="00FF7CE6">
      <w:pPr>
        <w:tabs>
          <w:tab w:val="left" w:pos="4305"/>
          <w:tab w:val="left" w:pos="7755"/>
        </w:tabs>
        <w:rPr>
          <w:sz w:val="24"/>
          <w:szCs w:val="24"/>
        </w:rPr>
      </w:pPr>
      <w:r>
        <w:rPr>
          <w:sz w:val="24"/>
          <w:szCs w:val="24"/>
        </w:rPr>
        <w:tab/>
        <w:t>Karabiber</w:t>
      </w:r>
      <w:r>
        <w:rPr>
          <w:sz w:val="24"/>
          <w:szCs w:val="24"/>
        </w:rPr>
        <w:tab/>
        <w:t>0,5 gr</w:t>
      </w:r>
    </w:p>
    <w:p w14:paraId="4EC24A80" w14:textId="77777777" w:rsidR="00FF7CE6" w:rsidRDefault="00FF7CE6">
      <w:pPr>
        <w:tabs>
          <w:tab w:val="left" w:pos="4305"/>
          <w:tab w:val="left" w:pos="7755"/>
        </w:tabs>
        <w:rPr>
          <w:sz w:val="24"/>
          <w:szCs w:val="24"/>
        </w:rPr>
      </w:pPr>
      <w:r>
        <w:rPr>
          <w:sz w:val="24"/>
          <w:szCs w:val="24"/>
        </w:rPr>
        <w:tab/>
        <w:t>Dere otu</w:t>
      </w:r>
      <w:r>
        <w:rPr>
          <w:sz w:val="24"/>
          <w:szCs w:val="24"/>
        </w:rPr>
        <w:tab/>
        <w:t>2 gr</w:t>
      </w:r>
    </w:p>
    <w:p w14:paraId="0EB0E65F" w14:textId="77777777" w:rsidR="00FF7CE6" w:rsidRDefault="00FF7CE6">
      <w:pPr>
        <w:tabs>
          <w:tab w:val="left" w:pos="4305"/>
          <w:tab w:val="left" w:pos="7755"/>
        </w:tabs>
        <w:rPr>
          <w:sz w:val="24"/>
          <w:szCs w:val="24"/>
        </w:rPr>
      </w:pPr>
      <w:r>
        <w:rPr>
          <w:sz w:val="24"/>
          <w:szCs w:val="24"/>
        </w:rPr>
        <w:tab/>
        <w:t>Şeker</w:t>
      </w:r>
      <w:r>
        <w:rPr>
          <w:sz w:val="24"/>
          <w:szCs w:val="24"/>
        </w:rPr>
        <w:tab/>
        <w:t>2 gr</w:t>
      </w:r>
    </w:p>
    <w:p w14:paraId="33828422" w14:textId="77777777" w:rsidR="00FF7CE6" w:rsidRDefault="00FF7CE6">
      <w:pPr>
        <w:tabs>
          <w:tab w:val="left" w:pos="4305"/>
          <w:tab w:val="left" w:pos="7755"/>
        </w:tabs>
        <w:rPr>
          <w:b/>
          <w:sz w:val="24"/>
          <w:szCs w:val="24"/>
          <w:u w:val="single"/>
        </w:rPr>
      </w:pPr>
      <w:r>
        <w:rPr>
          <w:sz w:val="24"/>
          <w:szCs w:val="24"/>
        </w:rPr>
        <w:tab/>
        <w:t>Limonsuyu</w:t>
      </w:r>
      <w:r>
        <w:rPr>
          <w:sz w:val="24"/>
          <w:szCs w:val="24"/>
        </w:rPr>
        <w:tab/>
        <w:t>1 gr</w:t>
      </w:r>
      <w:r>
        <w:rPr>
          <w:sz w:val="24"/>
          <w:szCs w:val="24"/>
        </w:rPr>
        <w:tab/>
      </w:r>
      <w:r>
        <w:rPr>
          <w:sz w:val="24"/>
          <w:szCs w:val="24"/>
        </w:rPr>
        <w:tab/>
      </w:r>
    </w:p>
    <w:p w14:paraId="3113D9FA" w14:textId="77777777" w:rsidR="00FF7CE6" w:rsidRDefault="00FF7CE6">
      <w:pPr>
        <w:tabs>
          <w:tab w:val="left" w:pos="4305"/>
          <w:tab w:val="left" w:pos="7755"/>
        </w:tabs>
        <w:rPr>
          <w:b/>
          <w:sz w:val="24"/>
          <w:szCs w:val="24"/>
          <w:u w:val="single"/>
        </w:rPr>
      </w:pPr>
    </w:p>
    <w:p w14:paraId="619E2C8D" w14:textId="77777777" w:rsidR="00FF7CE6" w:rsidRDefault="00FF7CE6">
      <w:pPr>
        <w:tabs>
          <w:tab w:val="left" w:pos="4305"/>
          <w:tab w:val="left" w:pos="7755"/>
        </w:tabs>
        <w:rPr>
          <w:b/>
          <w:sz w:val="24"/>
          <w:szCs w:val="24"/>
          <w:u w:val="single"/>
        </w:rPr>
      </w:pPr>
      <w:r>
        <w:rPr>
          <w:b/>
          <w:sz w:val="24"/>
          <w:szCs w:val="24"/>
          <w:u w:val="single"/>
        </w:rPr>
        <w:t>KUMANYALAR</w:t>
      </w:r>
    </w:p>
    <w:p w14:paraId="0C200A2C" w14:textId="77777777" w:rsidR="00FF7CE6" w:rsidRDefault="00FF7CE6">
      <w:pPr>
        <w:tabs>
          <w:tab w:val="left" w:pos="4305"/>
          <w:tab w:val="left" w:pos="7755"/>
        </w:tabs>
        <w:rPr>
          <w:b/>
          <w:sz w:val="24"/>
          <w:szCs w:val="24"/>
          <w:u w:val="single"/>
        </w:rPr>
      </w:pPr>
    </w:p>
    <w:p w14:paraId="4432F182" w14:textId="77777777" w:rsidR="00FF7CE6" w:rsidRDefault="00FF7CE6">
      <w:pPr>
        <w:tabs>
          <w:tab w:val="left" w:pos="4305"/>
          <w:tab w:val="left" w:pos="7755"/>
        </w:tabs>
        <w:rPr>
          <w:b/>
          <w:sz w:val="24"/>
          <w:szCs w:val="24"/>
        </w:rPr>
      </w:pPr>
      <w:r>
        <w:rPr>
          <w:b/>
          <w:sz w:val="24"/>
          <w:szCs w:val="24"/>
        </w:rPr>
        <w:t>Kumanya 1 Menüsü (Kaşar Peynirli Sandviç)</w:t>
      </w:r>
    </w:p>
    <w:p w14:paraId="7167D28E" w14:textId="77777777" w:rsidR="00FF7CE6" w:rsidRDefault="00FF7CE6">
      <w:pPr>
        <w:tabs>
          <w:tab w:val="left" w:pos="4305"/>
          <w:tab w:val="left" w:pos="7755"/>
        </w:tabs>
        <w:rPr>
          <w:sz w:val="24"/>
          <w:szCs w:val="24"/>
        </w:rPr>
      </w:pPr>
      <w:r>
        <w:rPr>
          <w:b/>
          <w:sz w:val="24"/>
          <w:szCs w:val="24"/>
        </w:rPr>
        <w:tab/>
      </w:r>
    </w:p>
    <w:p w14:paraId="3705729E" w14:textId="77777777" w:rsidR="00FF7CE6" w:rsidRDefault="00FF7CE6">
      <w:pPr>
        <w:tabs>
          <w:tab w:val="left" w:pos="4305"/>
          <w:tab w:val="left" w:pos="7755"/>
        </w:tabs>
        <w:rPr>
          <w:sz w:val="24"/>
          <w:szCs w:val="24"/>
        </w:rPr>
      </w:pPr>
      <w:r>
        <w:rPr>
          <w:sz w:val="24"/>
          <w:szCs w:val="24"/>
        </w:rPr>
        <w:tab/>
        <w:t xml:space="preserve">Sandviç Ekmek </w:t>
      </w:r>
      <w:r>
        <w:rPr>
          <w:sz w:val="24"/>
          <w:szCs w:val="24"/>
        </w:rPr>
        <w:tab/>
        <w:t>125 gr</w:t>
      </w:r>
    </w:p>
    <w:p w14:paraId="670AF9ED" w14:textId="77777777" w:rsidR="00FF7CE6" w:rsidRDefault="00FF7CE6">
      <w:pPr>
        <w:tabs>
          <w:tab w:val="left" w:pos="4305"/>
          <w:tab w:val="left" w:pos="7755"/>
        </w:tabs>
        <w:rPr>
          <w:sz w:val="24"/>
          <w:szCs w:val="24"/>
        </w:rPr>
      </w:pPr>
      <w:r>
        <w:rPr>
          <w:sz w:val="24"/>
          <w:szCs w:val="24"/>
        </w:rPr>
        <w:tab/>
        <w:t>Kaşar Peyniri</w:t>
      </w:r>
      <w:r>
        <w:rPr>
          <w:sz w:val="24"/>
          <w:szCs w:val="24"/>
        </w:rPr>
        <w:tab/>
        <w:t>60 gr</w:t>
      </w:r>
    </w:p>
    <w:p w14:paraId="2B22F3D5" w14:textId="77777777" w:rsidR="00FF7CE6" w:rsidRDefault="00FF7CE6">
      <w:pPr>
        <w:tabs>
          <w:tab w:val="left" w:pos="4305"/>
          <w:tab w:val="left" w:pos="7755"/>
        </w:tabs>
        <w:rPr>
          <w:sz w:val="24"/>
          <w:szCs w:val="24"/>
        </w:rPr>
      </w:pPr>
      <w:r>
        <w:rPr>
          <w:sz w:val="24"/>
          <w:szCs w:val="24"/>
        </w:rPr>
        <w:tab/>
        <w:t>Marul</w:t>
      </w:r>
      <w:r>
        <w:rPr>
          <w:sz w:val="24"/>
          <w:szCs w:val="24"/>
        </w:rPr>
        <w:tab/>
        <w:t>10 gr</w:t>
      </w:r>
    </w:p>
    <w:p w14:paraId="76F0FA15" w14:textId="77777777" w:rsidR="00FF7CE6" w:rsidRDefault="00FF7CE6">
      <w:pPr>
        <w:tabs>
          <w:tab w:val="left" w:pos="4305"/>
          <w:tab w:val="left" w:pos="7755"/>
        </w:tabs>
        <w:rPr>
          <w:sz w:val="24"/>
          <w:szCs w:val="24"/>
        </w:rPr>
      </w:pPr>
      <w:r>
        <w:rPr>
          <w:sz w:val="24"/>
          <w:szCs w:val="24"/>
        </w:rPr>
        <w:tab/>
        <w:t>Yeşil Biber(mevsime göre)</w:t>
      </w:r>
      <w:r>
        <w:rPr>
          <w:sz w:val="24"/>
          <w:szCs w:val="24"/>
        </w:rPr>
        <w:tab/>
        <w:t>15 gr</w:t>
      </w:r>
    </w:p>
    <w:p w14:paraId="15B6F151" w14:textId="77777777" w:rsidR="00FF7CE6" w:rsidRDefault="00FF7CE6">
      <w:pPr>
        <w:tabs>
          <w:tab w:val="left" w:pos="4305"/>
          <w:tab w:val="left" w:pos="7755"/>
        </w:tabs>
        <w:rPr>
          <w:sz w:val="24"/>
          <w:szCs w:val="24"/>
        </w:rPr>
      </w:pPr>
      <w:r>
        <w:rPr>
          <w:sz w:val="24"/>
          <w:szCs w:val="24"/>
        </w:rPr>
        <w:tab/>
        <w:t>Su</w:t>
      </w:r>
      <w:r>
        <w:rPr>
          <w:sz w:val="24"/>
          <w:szCs w:val="24"/>
        </w:rPr>
        <w:tab/>
        <w:t xml:space="preserve">0,5 </w:t>
      </w:r>
      <w:proofErr w:type="spellStart"/>
      <w:r>
        <w:rPr>
          <w:sz w:val="24"/>
          <w:szCs w:val="24"/>
        </w:rPr>
        <w:t>lt</w:t>
      </w:r>
      <w:proofErr w:type="spellEnd"/>
    </w:p>
    <w:p w14:paraId="2654634E" w14:textId="77777777" w:rsidR="00FF7CE6" w:rsidRDefault="00FF7CE6">
      <w:pPr>
        <w:tabs>
          <w:tab w:val="left" w:pos="4305"/>
          <w:tab w:val="left" w:pos="7755"/>
        </w:tabs>
        <w:rPr>
          <w:sz w:val="24"/>
          <w:szCs w:val="24"/>
        </w:rPr>
      </w:pPr>
      <w:r>
        <w:rPr>
          <w:sz w:val="24"/>
          <w:szCs w:val="24"/>
        </w:rPr>
        <w:tab/>
        <w:t>Ayran veya Meyve suyu</w:t>
      </w:r>
      <w:r>
        <w:rPr>
          <w:sz w:val="24"/>
          <w:szCs w:val="24"/>
        </w:rPr>
        <w:tab/>
        <w:t>200 ml</w:t>
      </w:r>
    </w:p>
    <w:p w14:paraId="0E7267A1" w14:textId="77777777" w:rsidR="00FF7CE6" w:rsidRDefault="00FF7CE6">
      <w:pPr>
        <w:tabs>
          <w:tab w:val="left" w:pos="4305"/>
          <w:tab w:val="left" w:pos="7755"/>
        </w:tabs>
        <w:rPr>
          <w:sz w:val="24"/>
          <w:szCs w:val="24"/>
        </w:rPr>
      </w:pPr>
    </w:p>
    <w:p w14:paraId="55FE391E" w14:textId="77777777" w:rsidR="00FF7CE6" w:rsidRDefault="00FF7CE6">
      <w:pPr>
        <w:tabs>
          <w:tab w:val="left" w:pos="4305"/>
          <w:tab w:val="left" w:pos="7755"/>
        </w:tabs>
        <w:rPr>
          <w:b/>
          <w:sz w:val="24"/>
          <w:szCs w:val="24"/>
        </w:rPr>
      </w:pPr>
      <w:r>
        <w:rPr>
          <w:b/>
          <w:sz w:val="24"/>
          <w:szCs w:val="24"/>
        </w:rPr>
        <w:t>Kumanya 2 Menüsü (Piknik Grubu Kahvaltılık)</w:t>
      </w:r>
    </w:p>
    <w:p w14:paraId="14E2257E" w14:textId="77777777" w:rsidR="00FF7CE6" w:rsidRDefault="00FF7CE6">
      <w:pPr>
        <w:tabs>
          <w:tab w:val="left" w:pos="4305"/>
          <w:tab w:val="left" w:pos="7755"/>
        </w:tabs>
        <w:rPr>
          <w:b/>
          <w:sz w:val="24"/>
          <w:szCs w:val="24"/>
        </w:rPr>
      </w:pPr>
    </w:p>
    <w:p w14:paraId="42C51456" w14:textId="77777777" w:rsidR="00FF7CE6" w:rsidRDefault="00FF7CE6">
      <w:pPr>
        <w:tabs>
          <w:tab w:val="left" w:pos="4305"/>
          <w:tab w:val="left" w:pos="7755"/>
        </w:tabs>
        <w:rPr>
          <w:sz w:val="24"/>
          <w:szCs w:val="24"/>
        </w:rPr>
      </w:pPr>
      <w:r>
        <w:rPr>
          <w:b/>
          <w:sz w:val="24"/>
          <w:szCs w:val="24"/>
        </w:rPr>
        <w:tab/>
      </w:r>
      <w:r>
        <w:rPr>
          <w:sz w:val="24"/>
          <w:szCs w:val="24"/>
        </w:rPr>
        <w:t>Piknik bal/reçel</w:t>
      </w:r>
      <w:r>
        <w:rPr>
          <w:sz w:val="24"/>
          <w:szCs w:val="24"/>
        </w:rPr>
        <w:tab/>
        <w:t>20 gr</w:t>
      </w:r>
    </w:p>
    <w:p w14:paraId="1DA9FE9C" w14:textId="77777777" w:rsidR="00FF7CE6" w:rsidRDefault="00FF7CE6">
      <w:pPr>
        <w:tabs>
          <w:tab w:val="left" w:pos="4305"/>
          <w:tab w:val="left" w:pos="7755"/>
        </w:tabs>
        <w:rPr>
          <w:sz w:val="24"/>
          <w:szCs w:val="24"/>
        </w:rPr>
      </w:pPr>
      <w:r>
        <w:rPr>
          <w:sz w:val="24"/>
          <w:szCs w:val="24"/>
        </w:rPr>
        <w:tab/>
        <w:t>Piknik tereyağı</w:t>
      </w:r>
      <w:r>
        <w:rPr>
          <w:sz w:val="24"/>
          <w:szCs w:val="24"/>
        </w:rPr>
        <w:tab/>
        <w:t>20 gr</w:t>
      </w:r>
    </w:p>
    <w:p w14:paraId="1D997892" w14:textId="77777777" w:rsidR="00FF7CE6" w:rsidRDefault="00FF7CE6">
      <w:pPr>
        <w:tabs>
          <w:tab w:val="left" w:pos="4305"/>
          <w:tab w:val="left" w:pos="7755"/>
        </w:tabs>
        <w:rPr>
          <w:sz w:val="24"/>
          <w:szCs w:val="24"/>
        </w:rPr>
      </w:pPr>
      <w:r>
        <w:rPr>
          <w:sz w:val="24"/>
          <w:szCs w:val="24"/>
        </w:rPr>
        <w:tab/>
        <w:t>Kakaolu fındık kreması</w:t>
      </w:r>
      <w:r>
        <w:rPr>
          <w:sz w:val="24"/>
          <w:szCs w:val="24"/>
        </w:rPr>
        <w:tab/>
        <w:t>15 gr</w:t>
      </w:r>
    </w:p>
    <w:p w14:paraId="23B340F9" w14:textId="77777777" w:rsidR="00FF7CE6" w:rsidRDefault="00FF7CE6">
      <w:pPr>
        <w:tabs>
          <w:tab w:val="left" w:pos="4305"/>
          <w:tab w:val="left" w:pos="7755"/>
        </w:tabs>
        <w:rPr>
          <w:sz w:val="24"/>
          <w:szCs w:val="24"/>
        </w:rPr>
      </w:pPr>
      <w:r>
        <w:rPr>
          <w:sz w:val="24"/>
          <w:szCs w:val="24"/>
        </w:rPr>
        <w:tab/>
        <w:t>Piknik krem peynir</w:t>
      </w:r>
      <w:r>
        <w:rPr>
          <w:sz w:val="24"/>
          <w:szCs w:val="24"/>
        </w:rPr>
        <w:tab/>
        <w:t>15 gr</w:t>
      </w:r>
    </w:p>
    <w:p w14:paraId="2ED05252" w14:textId="77777777" w:rsidR="00FF7CE6" w:rsidRDefault="00FF7CE6">
      <w:pPr>
        <w:tabs>
          <w:tab w:val="left" w:pos="4305"/>
          <w:tab w:val="left" w:pos="7755"/>
        </w:tabs>
        <w:rPr>
          <w:sz w:val="24"/>
          <w:szCs w:val="24"/>
        </w:rPr>
      </w:pPr>
      <w:r>
        <w:rPr>
          <w:sz w:val="24"/>
          <w:szCs w:val="24"/>
        </w:rPr>
        <w:tab/>
        <w:t>Zeytin(siyah yada yeşil)</w:t>
      </w:r>
      <w:r>
        <w:rPr>
          <w:sz w:val="24"/>
          <w:szCs w:val="24"/>
        </w:rPr>
        <w:tab/>
        <w:t>25 gr</w:t>
      </w:r>
    </w:p>
    <w:p w14:paraId="08F2E0AB" w14:textId="77777777" w:rsidR="00FF7CE6" w:rsidRDefault="00FF7CE6">
      <w:pPr>
        <w:tabs>
          <w:tab w:val="left" w:pos="4305"/>
          <w:tab w:val="left" w:pos="7755"/>
        </w:tabs>
        <w:rPr>
          <w:sz w:val="24"/>
          <w:szCs w:val="24"/>
        </w:rPr>
      </w:pPr>
      <w:r>
        <w:rPr>
          <w:sz w:val="24"/>
          <w:szCs w:val="24"/>
        </w:rPr>
        <w:tab/>
      </w:r>
      <w:proofErr w:type="spellStart"/>
      <w:r>
        <w:rPr>
          <w:sz w:val="24"/>
          <w:szCs w:val="24"/>
        </w:rPr>
        <w:t>Cherry</w:t>
      </w:r>
      <w:proofErr w:type="spellEnd"/>
      <w:r>
        <w:rPr>
          <w:sz w:val="24"/>
          <w:szCs w:val="24"/>
        </w:rPr>
        <w:t xml:space="preserve"> domates</w:t>
      </w:r>
      <w:r>
        <w:rPr>
          <w:sz w:val="24"/>
          <w:szCs w:val="24"/>
        </w:rPr>
        <w:tab/>
        <w:t xml:space="preserve">50 </w:t>
      </w:r>
      <w:proofErr w:type="spellStart"/>
      <w:r>
        <w:rPr>
          <w:sz w:val="24"/>
          <w:szCs w:val="24"/>
        </w:rPr>
        <w:t>gr</w:t>
      </w:r>
      <w:proofErr w:type="spellEnd"/>
    </w:p>
    <w:p w14:paraId="68A1C188" w14:textId="77777777" w:rsidR="00FF7CE6" w:rsidRDefault="00FF7CE6">
      <w:pPr>
        <w:tabs>
          <w:tab w:val="left" w:pos="4305"/>
          <w:tab w:val="left" w:pos="7755"/>
        </w:tabs>
        <w:rPr>
          <w:sz w:val="24"/>
          <w:szCs w:val="24"/>
        </w:rPr>
      </w:pPr>
      <w:r>
        <w:rPr>
          <w:sz w:val="24"/>
          <w:szCs w:val="24"/>
        </w:rPr>
        <w:tab/>
        <w:t>Ekmek</w:t>
      </w:r>
      <w:r>
        <w:rPr>
          <w:sz w:val="24"/>
          <w:szCs w:val="24"/>
        </w:rPr>
        <w:tab/>
        <w:t>100 gr</w:t>
      </w:r>
    </w:p>
    <w:p w14:paraId="208A6E34" w14:textId="77777777" w:rsidR="00FF7CE6" w:rsidRDefault="00FF7CE6">
      <w:pPr>
        <w:tabs>
          <w:tab w:val="left" w:pos="4305"/>
          <w:tab w:val="left" w:pos="7755"/>
        </w:tabs>
        <w:rPr>
          <w:sz w:val="24"/>
          <w:szCs w:val="24"/>
        </w:rPr>
      </w:pPr>
      <w:r>
        <w:rPr>
          <w:sz w:val="24"/>
          <w:szCs w:val="24"/>
        </w:rPr>
        <w:tab/>
        <w:t>Ayran veya Meyve suyu</w:t>
      </w:r>
      <w:r>
        <w:rPr>
          <w:sz w:val="24"/>
          <w:szCs w:val="24"/>
        </w:rPr>
        <w:tab/>
        <w:t>200 ml</w:t>
      </w:r>
    </w:p>
    <w:p w14:paraId="79B274AA" w14:textId="77777777" w:rsidR="00FF7CE6" w:rsidRDefault="00FF7CE6">
      <w:pPr>
        <w:tabs>
          <w:tab w:val="left" w:pos="4305"/>
        </w:tabs>
        <w:rPr>
          <w:sz w:val="24"/>
          <w:szCs w:val="24"/>
        </w:rPr>
      </w:pPr>
      <w:r>
        <w:rPr>
          <w:sz w:val="24"/>
          <w:szCs w:val="24"/>
        </w:rPr>
        <w:tab/>
        <w:t>Su</w:t>
      </w:r>
      <w:r>
        <w:rPr>
          <w:sz w:val="24"/>
          <w:szCs w:val="24"/>
        </w:rPr>
        <w:tab/>
      </w:r>
      <w:r>
        <w:rPr>
          <w:sz w:val="24"/>
          <w:szCs w:val="24"/>
        </w:rPr>
        <w:tab/>
      </w:r>
      <w:r>
        <w:rPr>
          <w:sz w:val="24"/>
          <w:szCs w:val="24"/>
        </w:rPr>
        <w:tab/>
      </w:r>
      <w:r>
        <w:rPr>
          <w:sz w:val="24"/>
          <w:szCs w:val="24"/>
        </w:rPr>
        <w:tab/>
        <w:t xml:space="preserve">  0,5 </w:t>
      </w:r>
      <w:proofErr w:type="spellStart"/>
      <w:r>
        <w:rPr>
          <w:sz w:val="24"/>
          <w:szCs w:val="24"/>
        </w:rPr>
        <w:t>lt</w:t>
      </w:r>
      <w:proofErr w:type="spellEnd"/>
    </w:p>
    <w:p w14:paraId="4E328B4D" w14:textId="77777777" w:rsidR="00FF7CE6" w:rsidRDefault="00FF7CE6">
      <w:pPr>
        <w:tabs>
          <w:tab w:val="left" w:pos="4305"/>
        </w:tabs>
        <w:rPr>
          <w:sz w:val="24"/>
          <w:szCs w:val="24"/>
        </w:rPr>
      </w:pPr>
    </w:p>
    <w:p w14:paraId="0416F865" w14:textId="77777777" w:rsidR="00FF7CE6" w:rsidRDefault="00FF7CE6">
      <w:pPr>
        <w:tabs>
          <w:tab w:val="left" w:pos="4305"/>
          <w:tab w:val="left" w:pos="7755"/>
        </w:tabs>
        <w:rPr>
          <w:sz w:val="24"/>
          <w:szCs w:val="24"/>
        </w:rPr>
      </w:pPr>
      <w:r>
        <w:rPr>
          <w:b/>
          <w:bCs/>
          <w:sz w:val="24"/>
          <w:szCs w:val="24"/>
        </w:rPr>
        <w:t>Kumanya 3 Menüsü (Ekmek arası köfte)</w:t>
      </w:r>
      <w:r>
        <w:rPr>
          <w:sz w:val="24"/>
          <w:szCs w:val="24"/>
        </w:rPr>
        <w:tab/>
        <w:t xml:space="preserve">Sandviç Ekmek </w:t>
      </w:r>
      <w:r>
        <w:rPr>
          <w:sz w:val="24"/>
          <w:szCs w:val="24"/>
        </w:rPr>
        <w:tab/>
        <w:t>125 gr</w:t>
      </w:r>
    </w:p>
    <w:p w14:paraId="0043F1FE" w14:textId="77777777" w:rsidR="00FF7CE6" w:rsidRDefault="00FF7CE6">
      <w:pPr>
        <w:tabs>
          <w:tab w:val="left" w:pos="4305"/>
          <w:tab w:val="left" w:pos="7755"/>
        </w:tabs>
        <w:rPr>
          <w:sz w:val="24"/>
          <w:szCs w:val="24"/>
        </w:rPr>
      </w:pPr>
      <w:r>
        <w:rPr>
          <w:sz w:val="24"/>
          <w:szCs w:val="24"/>
        </w:rPr>
        <w:tab/>
        <w:t>Sığır kıyma köfte</w:t>
      </w:r>
      <w:r>
        <w:rPr>
          <w:sz w:val="24"/>
          <w:szCs w:val="24"/>
        </w:rPr>
        <w:tab/>
        <w:t>120 gr</w:t>
      </w:r>
    </w:p>
    <w:p w14:paraId="49A752B2" w14:textId="77777777" w:rsidR="00FF7CE6" w:rsidRDefault="00FF7CE6">
      <w:pPr>
        <w:tabs>
          <w:tab w:val="left" w:pos="4305"/>
          <w:tab w:val="left" w:pos="7755"/>
        </w:tabs>
        <w:rPr>
          <w:sz w:val="24"/>
          <w:szCs w:val="24"/>
        </w:rPr>
      </w:pPr>
      <w:r>
        <w:rPr>
          <w:sz w:val="24"/>
          <w:szCs w:val="24"/>
        </w:rPr>
        <w:tab/>
        <w:t>Marul</w:t>
      </w:r>
      <w:r>
        <w:rPr>
          <w:sz w:val="24"/>
          <w:szCs w:val="24"/>
        </w:rPr>
        <w:tab/>
        <w:t>10 gr</w:t>
      </w:r>
    </w:p>
    <w:p w14:paraId="331C6410" w14:textId="77777777" w:rsidR="00FF7CE6" w:rsidRDefault="00FF7CE6">
      <w:pPr>
        <w:tabs>
          <w:tab w:val="left" w:pos="4305"/>
          <w:tab w:val="left" w:pos="7755"/>
        </w:tabs>
        <w:rPr>
          <w:sz w:val="24"/>
          <w:szCs w:val="24"/>
        </w:rPr>
      </w:pPr>
      <w:r>
        <w:rPr>
          <w:sz w:val="24"/>
          <w:szCs w:val="24"/>
        </w:rPr>
        <w:tab/>
        <w:t>Yeşil Biber(mevsime göre)</w:t>
      </w:r>
      <w:r>
        <w:rPr>
          <w:sz w:val="24"/>
          <w:szCs w:val="24"/>
        </w:rPr>
        <w:tab/>
        <w:t>15 gr</w:t>
      </w:r>
    </w:p>
    <w:p w14:paraId="6337832A" w14:textId="77777777" w:rsidR="00FF7CE6" w:rsidRDefault="00FF7CE6">
      <w:pPr>
        <w:tabs>
          <w:tab w:val="left" w:pos="4305"/>
          <w:tab w:val="left" w:pos="7755"/>
        </w:tabs>
        <w:rPr>
          <w:sz w:val="24"/>
          <w:szCs w:val="24"/>
        </w:rPr>
      </w:pPr>
      <w:r>
        <w:rPr>
          <w:sz w:val="24"/>
          <w:szCs w:val="24"/>
        </w:rPr>
        <w:tab/>
        <w:t>Su</w:t>
      </w:r>
      <w:r>
        <w:rPr>
          <w:sz w:val="24"/>
          <w:szCs w:val="24"/>
        </w:rPr>
        <w:tab/>
        <w:t xml:space="preserve">0,5 </w:t>
      </w:r>
      <w:proofErr w:type="spellStart"/>
      <w:r>
        <w:rPr>
          <w:sz w:val="24"/>
          <w:szCs w:val="24"/>
        </w:rPr>
        <w:t>lt</w:t>
      </w:r>
      <w:proofErr w:type="spellEnd"/>
    </w:p>
    <w:p w14:paraId="63AFDBCA" w14:textId="77777777" w:rsidR="00FF7CE6" w:rsidRDefault="00FF7CE6">
      <w:pPr>
        <w:tabs>
          <w:tab w:val="left" w:pos="4305"/>
          <w:tab w:val="left" w:pos="7755"/>
        </w:tabs>
        <w:rPr>
          <w:sz w:val="24"/>
          <w:szCs w:val="24"/>
        </w:rPr>
      </w:pPr>
      <w:r>
        <w:rPr>
          <w:sz w:val="24"/>
          <w:szCs w:val="24"/>
        </w:rPr>
        <w:tab/>
        <w:t>Ayran veya Meyve suyu</w:t>
      </w:r>
      <w:r>
        <w:rPr>
          <w:sz w:val="24"/>
          <w:szCs w:val="24"/>
        </w:rPr>
        <w:tab/>
        <w:t>200 ml</w:t>
      </w:r>
    </w:p>
    <w:p w14:paraId="6C8FC60C" w14:textId="77777777" w:rsidR="00FF7CE6" w:rsidRDefault="00FF7CE6">
      <w:pPr>
        <w:tabs>
          <w:tab w:val="left" w:pos="4305"/>
          <w:tab w:val="left" w:pos="7755"/>
        </w:tabs>
        <w:rPr>
          <w:sz w:val="24"/>
          <w:szCs w:val="24"/>
        </w:rPr>
      </w:pPr>
    </w:p>
    <w:p w14:paraId="62ADA940" w14:textId="77777777" w:rsidR="00FF7CE6" w:rsidRDefault="00FF7CE6">
      <w:pPr>
        <w:jc w:val="center"/>
        <w:rPr>
          <w:b/>
          <w:sz w:val="24"/>
          <w:szCs w:val="24"/>
          <w:u w:val="single"/>
        </w:rPr>
      </w:pPr>
    </w:p>
    <w:p w14:paraId="3B42F5DC" w14:textId="77777777" w:rsidR="00FF7CE6" w:rsidRDefault="00FF7CE6">
      <w:pPr>
        <w:jc w:val="center"/>
        <w:rPr>
          <w:b/>
          <w:sz w:val="24"/>
          <w:szCs w:val="24"/>
          <w:u w:val="single"/>
        </w:rPr>
      </w:pPr>
      <w:r>
        <w:rPr>
          <w:b/>
          <w:sz w:val="24"/>
          <w:szCs w:val="24"/>
          <w:u w:val="single"/>
        </w:rPr>
        <w:t>1 PORSİYON PİŞMİŞ YEMEK İÇİN GRAMAJ LİSTESİ</w:t>
      </w:r>
    </w:p>
    <w:p w14:paraId="12DECB32" w14:textId="77777777" w:rsidR="00FF7CE6" w:rsidRDefault="00FF7CE6">
      <w:pPr>
        <w:jc w:val="center"/>
        <w:rPr>
          <w:b/>
          <w:sz w:val="24"/>
          <w:szCs w:val="24"/>
          <w:u w:val="single"/>
        </w:rPr>
      </w:pPr>
    </w:p>
    <w:p w14:paraId="08260194" w14:textId="77777777" w:rsidR="00FF7CE6" w:rsidRDefault="00FF7CE6">
      <w:pPr>
        <w:jc w:val="both"/>
        <w:rPr>
          <w:sz w:val="24"/>
          <w:szCs w:val="24"/>
        </w:rPr>
      </w:pPr>
      <w:r>
        <w:t>ÇORBALAR</w:t>
      </w:r>
    </w:p>
    <w:tbl>
      <w:tblPr>
        <w:tblW w:w="0" w:type="auto"/>
        <w:tblInd w:w="-116" w:type="dxa"/>
        <w:tblLayout w:type="fixed"/>
        <w:tblLook w:val="0000" w:firstRow="0" w:lastRow="0" w:firstColumn="0" w:lastColumn="0" w:noHBand="0" w:noVBand="0"/>
      </w:tblPr>
      <w:tblGrid>
        <w:gridCol w:w="7763"/>
        <w:gridCol w:w="2014"/>
      </w:tblGrid>
      <w:tr w:rsidR="00FF7CE6" w14:paraId="2B9DE1FC"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tcPr>
          <w:p w14:paraId="35173806" w14:textId="77777777" w:rsidR="00FF7CE6" w:rsidRDefault="00FF7CE6">
            <w:pPr>
              <w:jc w:val="both"/>
              <w:rPr>
                <w:sz w:val="24"/>
                <w:szCs w:val="24"/>
              </w:rPr>
            </w:pPr>
            <w:r>
              <w:rPr>
                <w:sz w:val="24"/>
                <w:szCs w:val="24"/>
              </w:rPr>
              <w:t>BİLUMUM ÇORBALAR-KREMALI ÇORBALAR DÂHİL</w:t>
            </w:r>
          </w:p>
          <w:p w14:paraId="56CD0CEE" w14:textId="77777777" w:rsidR="00FF7CE6" w:rsidRDefault="00FF7CE6">
            <w:pPr>
              <w:jc w:val="both"/>
            </w:pPr>
            <w:r>
              <w:rPr>
                <w:sz w:val="24"/>
                <w:szCs w:val="24"/>
              </w:rPr>
              <w:t>(Etli çorbalarda 5 gr pişmiş et)</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375DCA2" w14:textId="77777777" w:rsidR="00FF7CE6" w:rsidRDefault="00FF7CE6">
            <w:pPr>
              <w:jc w:val="both"/>
            </w:pPr>
            <w:r>
              <w:rPr>
                <w:sz w:val="24"/>
                <w:szCs w:val="24"/>
              </w:rPr>
              <w:t>200 gr</w:t>
            </w:r>
          </w:p>
        </w:tc>
      </w:tr>
    </w:tbl>
    <w:p w14:paraId="62F33DB0" w14:textId="77777777" w:rsidR="00FF7CE6" w:rsidRDefault="00FF7CE6">
      <w:pPr>
        <w:jc w:val="both"/>
        <w:rPr>
          <w:b/>
          <w:sz w:val="24"/>
          <w:szCs w:val="24"/>
        </w:rPr>
      </w:pPr>
    </w:p>
    <w:p w14:paraId="28926B2C" w14:textId="77777777" w:rsidR="00FF7CE6" w:rsidRDefault="00FF7CE6">
      <w:pPr>
        <w:jc w:val="both"/>
        <w:rPr>
          <w:sz w:val="24"/>
          <w:szCs w:val="24"/>
        </w:rPr>
      </w:pPr>
      <w:r>
        <w:lastRenderedPageBreak/>
        <w:t>ET YEMEKLERİ</w:t>
      </w:r>
    </w:p>
    <w:tbl>
      <w:tblPr>
        <w:tblW w:w="0" w:type="auto"/>
        <w:tblInd w:w="-116" w:type="dxa"/>
        <w:tblLayout w:type="fixed"/>
        <w:tblLook w:val="0000" w:firstRow="0" w:lastRow="0" w:firstColumn="0" w:lastColumn="0" w:noHBand="0" w:noVBand="0"/>
      </w:tblPr>
      <w:tblGrid>
        <w:gridCol w:w="7763"/>
        <w:gridCol w:w="1984"/>
      </w:tblGrid>
      <w:tr w:rsidR="00FF7CE6" w14:paraId="2D9CB833"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tcPr>
          <w:p w14:paraId="14262F7C" w14:textId="77777777" w:rsidR="00FF7CE6" w:rsidRDefault="00FF7CE6">
            <w:pPr>
              <w:jc w:val="both"/>
            </w:pPr>
            <w:r>
              <w:rPr>
                <w:sz w:val="24"/>
                <w:szCs w:val="24"/>
              </w:rPr>
              <w:t>BÜYÜK PARÇA ET YEMEKLERİ (Pişmiş et miktarı asgari 75 gr.)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F859E1" w14:textId="77777777" w:rsidR="00FF7CE6" w:rsidRDefault="00FF7CE6">
            <w:pPr>
              <w:jc w:val="both"/>
            </w:pPr>
            <w:r>
              <w:rPr>
                <w:sz w:val="24"/>
                <w:szCs w:val="24"/>
              </w:rPr>
              <w:t>160 gr</w:t>
            </w:r>
          </w:p>
        </w:tc>
      </w:tr>
      <w:tr w:rsidR="00FF7CE6" w14:paraId="50D76F21"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tcPr>
          <w:p w14:paraId="70533D7D" w14:textId="77777777" w:rsidR="00FF7CE6" w:rsidRDefault="00FF7CE6">
            <w:pPr>
              <w:jc w:val="both"/>
            </w:pPr>
            <w:r>
              <w:rPr>
                <w:sz w:val="24"/>
                <w:szCs w:val="24"/>
              </w:rPr>
              <w:t>KÜÇÜK PARÇA ET YEMEKLERİ (Pişmiş et miktarı asgari 60 gr.)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AD0C2" w14:textId="77777777" w:rsidR="00FF7CE6" w:rsidRDefault="00FF7CE6">
            <w:pPr>
              <w:jc w:val="both"/>
            </w:pPr>
            <w:r>
              <w:rPr>
                <w:sz w:val="24"/>
                <w:szCs w:val="24"/>
              </w:rPr>
              <w:t>160 gr</w:t>
            </w:r>
          </w:p>
        </w:tc>
      </w:tr>
      <w:tr w:rsidR="00FF7CE6" w14:paraId="41CDCD92"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tcPr>
          <w:p w14:paraId="73CF17DB" w14:textId="77777777" w:rsidR="00FF7CE6" w:rsidRDefault="00FF7CE6">
            <w:pPr>
              <w:jc w:val="both"/>
            </w:pPr>
            <w:r>
              <w:rPr>
                <w:bCs/>
                <w:sz w:val="24"/>
                <w:szCs w:val="24"/>
              </w:rPr>
              <w:t>KÖFTELER (Salçalı köfte, İzmir Köfte, Terbiyeli Köfte, Kadınbudu, Püreli Rosto Köfte vb. pişmiş köfte miktarı asgari 70 gr) garnitür şekline göre yemek gramajı değişebilir.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D328B6" w14:textId="77777777" w:rsidR="00FF7CE6" w:rsidRDefault="00FF7CE6">
            <w:pPr>
              <w:jc w:val="both"/>
            </w:pPr>
            <w:r>
              <w:rPr>
                <w:sz w:val="24"/>
                <w:szCs w:val="24"/>
              </w:rPr>
              <w:t>160 gr</w:t>
            </w:r>
          </w:p>
        </w:tc>
      </w:tr>
      <w:tr w:rsidR="00FF7CE6" w14:paraId="1B439B11"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32D5" w14:textId="77777777" w:rsidR="00FF7CE6" w:rsidRDefault="00FF7CE6">
            <w:r>
              <w:rPr>
                <w:sz w:val="24"/>
                <w:szCs w:val="24"/>
              </w:rPr>
              <w:t>KIYMALI YUMURTA (1 yumurta, 30 gr asgari pişmiş kıyma)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D239" w14:textId="77777777" w:rsidR="00FF7CE6" w:rsidRDefault="00FF7CE6">
            <w:r>
              <w:rPr>
                <w:bCs/>
                <w:sz w:val="24"/>
                <w:szCs w:val="24"/>
              </w:rPr>
              <w:t>130 gr</w:t>
            </w:r>
          </w:p>
        </w:tc>
      </w:tr>
      <w:tr w:rsidR="00FF7CE6" w14:paraId="52BF8F9D"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A429" w14:textId="77777777" w:rsidR="00FF7CE6" w:rsidRDefault="00FF7CE6">
            <w:r>
              <w:rPr>
                <w:sz w:val="24"/>
                <w:szCs w:val="24"/>
              </w:rPr>
              <w:t>KEMİKLİ TAVUK, HİNDİ vb. (Fırın Tavuk, sebzeli fırın tavuk, tavuk baget) Kemikli Pişmiş Et miktarı asgari 170 gr)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C6693A" w14:textId="77777777" w:rsidR="00FF7CE6" w:rsidRDefault="00FF7CE6">
            <w:pPr>
              <w:jc w:val="both"/>
            </w:pPr>
            <w:r>
              <w:rPr>
                <w:sz w:val="24"/>
                <w:szCs w:val="24"/>
              </w:rPr>
              <w:t>250  gr</w:t>
            </w:r>
          </w:p>
        </w:tc>
      </w:tr>
      <w:tr w:rsidR="00FF7CE6" w14:paraId="10E9ABC3"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670F" w14:textId="77777777" w:rsidR="00FF7CE6" w:rsidRDefault="00FF7CE6">
            <w:r>
              <w:rPr>
                <w:bCs/>
                <w:sz w:val="24"/>
                <w:szCs w:val="24"/>
              </w:rPr>
              <w:t xml:space="preserve">KEMİKSİZ TAVUK, HİNDİ vb. (sote, </w:t>
            </w:r>
            <w:proofErr w:type="spellStart"/>
            <w:r>
              <w:rPr>
                <w:bCs/>
                <w:sz w:val="24"/>
                <w:szCs w:val="24"/>
              </w:rPr>
              <w:t>şinitzel</w:t>
            </w:r>
            <w:proofErr w:type="spellEnd"/>
            <w:r>
              <w:rPr>
                <w:bCs/>
                <w:sz w:val="24"/>
                <w:szCs w:val="24"/>
              </w:rPr>
              <w:t xml:space="preserve">, </w:t>
            </w:r>
            <w:proofErr w:type="spellStart"/>
            <w:r>
              <w:rPr>
                <w:bCs/>
                <w:sz w:val="24"/>
                <w:szCs w:val="24"/>
              </w:rPr>
              <w:t>fleminyon</w:t>
            </w:r>
            <w:proofErr w:type="spellEnd"/>
            <w:r>
              <w:rPr>
                <w:bCs/>
                <w:sz w:val="24"/>
                <w:szCs w:val="24"/>
              </w:rPr>
              <w:t xml:space="preserve"> , </w:t>
            </w:r>
            <w:proofErr w:type="spellStart"/>
            <w:r>
              <w:rPr>
                <w:bCs/>
                <w:sz w:val="24"/>
                <w:szCs w:val="24"/>
              </w:rPr>
              <w:t>fajita</w:t>
            </w:r>
            <w:proofErr w:type="spellEnd"/>
            <w:r>
              <w:rPr>
                <w:bCs/>
                <w:sz w:val="24"/>
                <w:szCs w:val="24"/>
              </w:rPr>
              <w:t xml:space="preserve"> , şiş, ızgara, kavurma pişmiş et miktarı asgari 85 gr (garnitüre göre yemek gramajı değişebilir.)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7F68F0" w14:textId="77777777" w:rsidR="00FF7CE6" w:rsidRDefault="00FF7CE6">
            <w:pPr>
              <w:jc w:val="both"/>
            </w:pPr>
            <w:r>
              <w:rPr>
                <w:sz w:val="24"/>
                <w:szCs w:val="24"/>
              </w:rPr>
              <w:t>150 gr</w:t>
            </w:r>
          </w:p>
        </w:tc>
      </w:tr>
      <w:tr w:rsidR="00FF7CE6" w14:paraId="45DC6D52"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12F5" w14:textId="77777777" w:rsidR="00FF7CE6" w:rsidRDefault="00FF7CE6">
            <w:r>
              <w:rPr>
                <w:bCs/>
                <w:sz w:val="24"/>
                <w:szCs w:val="24"/>
              </w:rPr>
              <w:t>Et Döner (pişmiş et miktarı asgari 70 gr) +garnitür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726E9" w14:textId="77777777" w:rsidR="00FF7CE6" w:rsidRDefault="00FF7CE6">
            <w:pPr>
              <w:jc w:val="both"/>
            </w:pPr>
            <w:r>
              <w:rPr>
                <w:sz w:val="24"/>
                <w:szCs w:val="24"/>
              </w:rPr>
              <w:t>140 gr</w:t>
            </w:r>
          </w:p>
        </w:tc>
      </w:tr>
      <w:tr w:rsidR="00FF7CE6" w14:paraId="2E459374"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B0DE" w14:textId="77777777" w:rsidR="00FF7CE6" w:rsidRDefault="00FF7CE6">
            <w:r>
              <w:rPr>
                <w:sz w:val="24"/>
                <w:szCs w:val="24"/>
              </w:rPr>
              <w:t>Tavuk Döner (pişmiş et miktarı asgari 80 gr)</w:t>
            </w:r>
            <w:r>
              <w:rPr>
                <w:bCs/>
                <w:sz w:val="24"/>
                <w:szCs w:val="24"/>
              </w:rPr>
              <w:t xml:space="preserve"> +garnitür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3FF278" w14:textId="77777777" w:rsidR="00FF7CE6" w:rsidRDefault="00FF7CE6">
            <w:pPr>
              <w:jc w:val="both"/>
            </w:pPr>
            <w:r>
              <w:rPr>
                <w:sz w:val="24"/>
                <w:szCs w:val="24"/>
              </w:rPr>
              <w:t>140 gr</w:t>
            </w:r>
          </w:p>
        </w:tc>
      </w:tr>
      <w:tr w:rsidR="00FF7CE6" w14:paraId="2799C9BF"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3682E9" w14:textId="77777777" w:rsidR="00FF7CE6" w:rsidRDefault="00FF7CE6">
            <w:r>
              <w:rPr>
                <w:bCs/>
                <w:sz w:val="24"/>
                <w:szCs w:val="24"/>
              </w:rPr>
              <w:t>BALIKLAR (Cinsine göre tam veya yarım balık) Pişmiş miktarı (Fileto) 115 gr + Garnitür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490035" w14:textId="77777777" w:rsidR="00FF7CE6" w:rsidRDefault="00FF7CE6">
            <w:pPr>
              <w:jc w:val="both"/>
            </w:pPr>
            <w:r>
              <w:rPr>
                <w:sz w:val="24"/>
                <w:szCs w:val="24"/>
              </w:rPr>
              <w:t>120 gr</w:t>
            </w:r>
          </w:p>
        </w:tc>
      </w:tr>
    </w:tbl>
    <w:p w14:paraId="51DD6BB8" w14:textId="77777777" w:rsidR="00FF7CE6" w:rsidRDefault="00FF7CE6">
      <w:pPr>
        <w:jc w:val="both"/>
        <w:rPr>
          <w:b/>
          <w:sz w:val="24"/>
          <w:szCs w:val="24"/>
        </w:rPr>
      </w:pPr>
    </w:p>
    <w:p w14:paraId="367A48B0" w14:textId="77777777" w:rsidR="00FF7CE6" w:rsidRDefault="00FF7CE6">
      <w:pPr>
        <w:jc w:val="both"/>
        <w:rPr>
          <w:sz w:val="24"/>
          <w:szCs w:val="24"/>
        </w:rPr>
      </w:pPr>
      <w:r>
        <w:t>SEBZE YEMEKLERİ</w:t>
      </w:r>
    </w:p>
    <w:tbl>
      <w:tblPr>
        <w:tblW w:w="0" w:type="auto"/>
        <w:tblInd w:w="-116" w:type="dxa"/>
        <w:tblLayout w:type="fixed"/>
        <w:tblLook w:val="0000" w:firstRow="0" w:lastRow="0" w:firstColumn="0" w:lastColumn="0" w:noHBand="0" w:noVBand="0"/>
      </w:tblPr>
      <w:tblGrid>
        <w:gridCol w:w="7763"/>
        <w:gridCol w:w="2014"/>
      </w:tblGrid>
      <w:tr w:rsidR="00FF7CE6" w14:paraId="0301E5E9"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4F6C" w14:textId="77777777" w:rsidR="00FF7CE6" w:rsidRDefault="00FF7CE6">
            <w:r>
              <w:rPr>
                <w:sz w:val="24"/>
                <w:szCs w:val="24"/>
              </w:rPr>
              <w:t>ZEYTİNYAĞLI KIZARTMALAR/TAVALAR (Kabak, patlıcan, biber kızartma, soslu veya yoğurtlu 30 gr yoğurt)</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AA0A7" w14:textId="77777777" w:rsidR="00FF7CE6" w:rsidRDefault="00FF7CE6">
            <w:r>
              <w:rPr>
                <w:bCs/>
                <w:sz w:val="24"/>
                <w:szCs w:val="24"/>
              </w:rPr>
              <w:t>150 gr</w:t>
            </w:r>
          </w:p>
        </w:tc>
      </w:tr>
      <w:tr w:rsidR="00FF7CE6" w14:paraId="65EFAD3C"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DACE" w14:textId="77777777" w:rsidR="00FF7CE6" w:rsidRDefault="00FF7CE6">
            <w:r>
              <w:rPr>
                <w:sz w:val="24"/>
                <w:szCs w:val="24"/>
              </w:rPr>
              <w:t>ETLİ TAZE SEBZE VE KURU BAKLİYATLAR (Taze fasulye, bamya, bezelye, kabak, nohut, kuru fasulye pişmiş et miktarı 20gr)</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15C3" w14:textId="77777777" w:rsidR="00FF7CE6" w:rsidRDefault="00FF7CE6">
            <w:r>
              <w:rPr>
                <w:bCs/>
                <w:sz w:val="24"/>
                <w:szCs w:val="24"/>
              </w:rPr>
              <w:t>180 gr</w:t>
            </w:r>
          </w:p>
        </w:tc>
      </w:tr>
      <w:tr w:rsidR="00FF7CE6" w14:paraId="3D02BC90"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5B701" w14:textId="77777777" w:rsidR="00FF7CE6" w:rsidRDefault="00FF7CE6">
            <w:r>
              <w:rPr>
                <w:sz w:val="24"/>
                <w:szCs w:val="24"/>
              </w:rPr>
              <w:t>KIYMALI TAZE SEBZE VE KURU BAKLİYATLAR (taze fasulye, bamya, bezelye, nohut, kuru fasulye vb.. (pişmiş kıyma miktarı 30gr)</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83E5" w14:textId="77777777" w:rsidR="00FF7CE6" w:rsidRDefault="00FF7CE6">
            <w:r>
              <w:rPr>
                <w:bCs/>
                <w:sz w:val="24"/>
                <w:szCs w:val="24"/>
              </w:rPr>
              <w:t>180 gr</w:t>
            </w:r>
          </w:p>
        </w:tc>
      </w:tr>
      <w:tr w:rsidR="00FF7CE6" w14:paraId="0AA666F5"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A805" w14:textId="77777777" w:rsidR="00FF7CE6" w:rsidRDefault="00FF7CE6">
            <w:r>
              <w:rPr>
                <w:bCs/>
                <w:sz w:val="24"/>
                <w:szCs w:val="24"/>
              </w:rPr>
              <w:t>KARNIYARIK, (Pişmiş Sığır kıyma miktarı asgari 35 gr)</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9B23" w14:textId="77777777" w:rsidR="00FF7CE6" w:rsidRDefault="00FF7CE6">
            <w:r>
              <w:rPr>
                <w:bCs/>
                <w:sz w:val="24"/>
                <w:szCs w:val="24"/>
              </w:rPr>
              <w:t>150 gr</w:t>
            </w:r>
          </w:p>
        </w:tc>
      </w:tr>
      <w:tr w:rsidR="00FF7CE6" w14:paraId="73FBAFC0"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854B" w14:textId="77777777" w:rsidR="00FF7CE6" w:rsidRDefault="00FF7CE6">
            <w:r>
              <w:rPr>
                <w:bCs/>
                <w:sz w:val="24"/>
                <w:szCs w:val="24"/>
              </w:rPr>
              <w:t>MUSAKKA, OTURTMA (Pişmiş Sığır kıyma miktarı asgari 35 gr)</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623E" w14:textId="77777777" w:rsidR="00FF7CE6" w:rsidRDefault="00FF7CE6">
            <w:r>
              <w:rPr>
                <w:bCs/>
                <w:sz w:val="24"/>
                <w:szCs w:val="24"/>
              </w:rPr>
              <w:t>170 gr</w:t>
            </w:r>
          </w:p>
        </w:tc>
      </w:tr>
      <w:tr w:rsidR="00FF7CE6" w14:paraId="065963C0"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40AE" w14:textId="77777777" w:rsidR="00FF7CE6" w:rsidRDefault="00FF7CE6">
            <w:r>
              <w:rPr>
                <w:sz w:val="24"/>
                <w:szCs w:val="24"/>
              </w:rPr>
              <w:t>TAZE DOLMA; ZEYTİNYAĞLI SARMA VE DOLMALAR</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044B" w14:textId="77777777" w:rsidR="00FF7CE6" w:rsidRDefault="00FF7CE6">
            <w:r>
              <w:rPr>
                <w:bCs/>
                <w:sz w:val="24"/>
                <w:szCs w:val="24"/>
              </w:rPr>
              <w:t>180 gr</w:t>
            </w:r>
          </w:p>
        </w:tc>
      </w:tr>
      <w:tr w:rsidR="00FF7CE6" w14:paraId="5237A894"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8090" w14:textId="77777777" w:rsidR="00FF7CE6" w:rsidRDefault="00FF7CE6">
            <w:r>
              <w:rPr>
                <w:bCs/>
                <w:sz w:val="24"/>
                <w:szCs w:val="24"/>
              </w:rPr>
              <w:t xml:space="preserve">ZEYTİNYAĞLI BAKLİYAT VE TAZE SEBZE YEMEKLERİ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D68C" w14:textId="77777777" w:rsidR="00FF7CE6" w:rsidRDefault="00FF7CE6">
            <w:r>
              <w:rPr>
                <w:bCs/>
                <w:sz w:val="24"/>
                <w:szCs w:val="24"/>
              </w:rPr>
              <w:t>180 gr</w:t>
            </w:r>
          </w:p>
        </w:tc>
      </w:tr>
    </w:tbl>
    <w:p w14:paraId="3C4B0903" w14:textId="77777777" w:rsidR="00FF7CE6" w:rsidRDefault="00FF7CE6">
      <w:pPr>
        <w:rPr>
          <w:b/>
          <w:sz w:val="24"/>
          <w:szCs w:val="24"/>
        </w:rPr>
      </w:pPr>
    </w:p>
    <w:p w14:paraId="25A58A5D" w14:textId="77777777" w:rsidR="00FF7CE6" w:rsidRDefault="00FF7CE6">
      <w:pPr>
        <w:rPr>
          <w:bCs/>
          <w:sz w:val="24"/>
          <w:szCs w:val="24"/>
        </w:rPr>
      </w:pPr>
      <w:r>
        <w:t>BULGUR PİLAVI VE MAKARNA ÇEŞİTLERİ</w:t>
      </w:r>
    </w:p>
    <w:tbl>
      <w:tblPr>
        <w:tblW w:w="0" w:type="auto"/>
        <w:tblInd w:w="-116" w:type="dxa"/>
        <w:tblLayout w:type="fixed"/>
        <w:tblLook w:val="0000" w:firstRow="0" w:lastRow="0" w:firstColumn="0" w:lastColumn="0" w:noHBand="0" w:noVBand="0"/>
      </w:tblPr>
      <w:tblGrid>
        <w:gridCol w:w="7763"/>
        <w:gridCol w:w="2042"/>
      </w:tblGrid>
      <w:tr w:rsidR="00FF7CE6" w14:paraId="0E7960C6" w14:textId="77777777">
        <w:trPr>
          <w:trHeight w:val="216"/>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D632" w14:textId="77777777" w:rsidR="00FF7CE6" w:rsidRDefault="00FF7CE6">
            <w:r>
              <w:rPr>
                <w:bCs/>
                <w:sz w:val="24"/>
                <w:szCs w:val="24"/>
              </w:rPr>
              <w:t>BULGUR PİLAVI VE MAKARNA ÇEŞİTLERİ</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0FC9" w14:textId="77777777" w:rsidR="00FF7CE6" w:rsidRDefault="00FF7CE6">
            <w:r>
              <w:rPr>
                <w:bCs/>
                <w:sz w:val="24"/>
                <w:szCs w:val="24"/>
              </w:rPr>
              <w:t>150 gr</w:t>
            </w:r>
          </w:p>
        </w:tc>
      </w:tr>
      <w:tr w:rsidR="00FF7CE6" w14:paraId="4905D8E3" w14:textId="77777777">
        <w:trPr>
          <w:trHeight w:val="231"/>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3BBB" w14:textId="77777777" w:rsidR="00FF7CE6" w:rsidRDefault="00FF7CE6">
            <w:r>
              <w:rPr>
                <w:bCs/>
                <w:sz w:val="24"/>
                <w:szCs w:val="24"/>
              </w:rPr>
              <w:t>PİRİNÇ PİLAVI</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70CA" w14:textId="77777777" w:rsidR="00FF7CE6" w:rsidRDefault="00FF7CE6">
            <w:r>
              <w:rPr>
                <w:bCs/>
                <w:sz w:val="24"/>
                <w:szCs w:val="24"/>
              </w:rPr>
              <w:t>150 gr</w:t>
            </w:r>
          </w:p>
        </w:tc>
      </w:tr>
      <w:tr w:rsidR="00FF7CE6" w14:paraId="6E9E39DF" w14:textId="77777777">
        <w:trPr>
          <w:trHeight w:val="231"/>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5EB3" w14:textId="77777777" w:rsidR="00FF7CE6" w:rsidRDefault="00FF7CE6">
            <w:r>
              <w:rPr>
                <w:bCs/>
                <w:sz w:val="24"/>
                <w:szCs w:val="24"/>
              </w:rPr>
              <w:t>ETLİ PİRİNÇ PİLAVI (Özbek, Mengen) (Pişmiş et miktarı 15 gr)</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B186" w14:textId="77777777" w:rsidR="00FF7CE6" w:rsidRDefault="00FF7CE6">
            <w:r>
              <w:rPr>
                <w:bCs/>
                <w:sz w:val="24"/>
                <w:szCs w:val="24"/>
              </w:rPr>
              <w:t>150 gr</w:t>
            </w:r>
          </w:p>
        </w:tc>
      </w:tr>
      <w:tr w:rsidR="00FF7CE6" w14:paraId="54A3D3BE" w14:textId="77777777">
        <w:trPr>
          <w:trHeight w:val="231"/>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0038" w14:textId="77777777" w:rsidR="00FF7CE6" w:rsidRDefault="00FF7CE6">
            <w:r>
              <w:rPr>
                <w:bCs/>
                <w:sz w:val="24"/>
                <w:szCs w:val="24"/>
              </w:rPr>
              <w:t>CEVİZ (Erişte üzerine)</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46E1" w14:textId="77777777" w:rsidR="00FF7CE6" w:rsidRDefault="00FF7CE6">
            <w:r>
              <w:rPr>
                <w:bCs/>
                <w:sz w:val="24"/>
                <w:szCs w:val="24"/>
              </w:rPr>
              <w:t>5 gr</w:t>
            </w:r>
          </w:p>
        </w:tc>
      </w:tr>
    </w:tbl>
    <w:p w14:paraId="2BFF0E18" w14:textId="77777777" w:rsidR="00FF7CE6" w:rsidRDefault="00FF7CE6">
      <w:pPr>
        <w:rPr>
          <w:b/>
          <w:sz w:val="24"/>
          <w:szCs w:val="24"/>
        </w:rPr>
      </w:pPr>
    </w:p>
    <w:p w14:paraId="72CC8209" w14:textId="77777777" w:rsidR="00FF7CE6" w:rsidRDefault="00FF7CE6">
      <w:pPr>
        <w:rPr>
          <w:sz w:val="24"/>
          <w:szCs w:val="24"/>
        </w:rPr>
      </w:pPr>
      <w:r>
        <w:t>HAMUR İŞLERİ</w:t>
      </w:r>
    </w:p>
    <w:tbl>
      <w:tblPr>
        <w:tblW w:w="0" w:type="auto"/>
        <w:tblInd w:w="-116" w:type="dxa"/>
        <w:tblLayout w:type="fixed"/>
        <w:tblLook w:val="0000" w:firstRow="0" w:lastRow="0" w:firstColumn="0" w:lastColumn="0" w:noHBand="0" w:noVBand="0"/>
      </w:tblPr>
      <w:tblGrid>
        <w:gridCol w:w="7763"/>
        <w:gridCol w:w="2014"/>
      </w:tblGrid>
      <w:tr w:rsidR="00FF7CE6" w14:paraId="01CC3CA1"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92E0" w14:textId="77777777" w:rsidR="00FF7CE6" w:rsidRDefault="00FF7CE6">
            <w:r>
              <w:rPr>
                <w:sz w:val="24"/>
                <w:szCs w:val="24"/>
              </w:rPr>
              <w:t>BÖREK VE ÇEŞİTLERİ (Sigara, muska, tepsi ve su börekleri)</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5BBD" w14:textId="77777777" w:rsidR="00FF7CE6" w:rsidRDefault="00FF7CE6">
            <w:r>
              <w:rPr>
                <w:bCs/>
                <w:sz w:val="24"/>
                <w:szCs w:val="24"/>
              </w:rPr>
              <w:t>100 gr</w:t>
            </w:r>
          </w:p>
        </w:tc>
      </w:tr>
      <w:tr w:rsidR="00FF7CE6" w14:paraId="299F2F25"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8D3C" w14:textId="77777777" w:rsidR="00FF7CE6" w:rsidRDefault="00FF7CE6">
            <w:r>
              <w:rPr>
                <w:sz w:val="24"/>
                <w:szCs w:val="24"/>
              </w:rPr>
              <w:t xml:space="preserve">MİLFÖY BÖREĞİ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F8BC" w14:textId="77777777" w:rsidR="00FF7CE6" w:rsidRDefault="00FF7CE6">
            <w:r>
              <w:rPr>
                <w:bCs/>
                <w:sz w:val="24"/>
                <w:szCs w:val="24"/>
              </w:rPr>
              <w:t>100 gr</w:t>
            </w:r>
          </w:p>
        </w:tc>
      </w:tr>
      <w:tr w:rsidR="00FF7CE6" w14:paraId="5D58484F"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7907" w14:textId="77777777" w:rsidR="00FF7CE6" w:rsidRDefault="00FF7CE6">
            <w:r>
              <w:rPr>
                <w:sz w:val="24"/>
                <w:szCs w:val="24"/>
              </w:rPr>
              <w:t>MANTI ÇEŞİTLERİ (Normal, Kayseri, su mantısı, makarna, vb yoğurtlu 40 gr yoğurt.)</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F288" w14:textId="77777777" w:rsidR="00FF7CE6" w:rsidRDefault="00FF7CE6">
            <w:r>
              <w:rPr>
                <w:bCs/>
                <w:sz w:val="24"/>
                <w:szCs w:val="24"/>
              </w:rPr>
              <w:t>150 gr</w:t>
            </w:r>
          </w:p>
        </w:tc>
      </w:tr>
    </w:tbl>
    <w:p w14:paraId="1EDAF71D" w14:textId="77777777" w:rsidR="00FF7CE6" w:rsidRDefault="00FF7CE6">
      <w:pPr>
        <w:tabs>
          <w:tab w:val="left" w:pos="8880"/>
        </w:tabs>
        <w:rPr>
          <w:b/>
          <w:sz w:val="24"/>
          <w:szCs w:val="24"/>
        </w:rPr>
      </w:pPr>
    </w:p>
    <w:p w14:paraId="5146C30A" w14:textId="77777777" w:rsidR="00FF7CE6" w:rsidRDefault="00FF7CE6">
      <w:pPr>
        <w:tabs>
          <w:tab w:val="left" w:pos="8880"/>
        </w:tabs>
        <w:rPr>
          <w:sz w:val="24"/>
          <w:szCs w:val="24"/>
        </w:rPr>
      </w:pPr>
      <w:r>
        <w:t>CACIK VE SALATALAR</w:t>
      </w:r>
    </w:p>
    <w:tbl>
      <w:tblPr>
        <w:tblW w:w="0" w:type="auto"/>
        <w:tblInd w:w="-116" w:type="dxa"/>
        <w:tblLayout w:type="fixed"/>
        <w:tblLook w:val="0000" w:firstRow="0" w:lastRow="0" w:firstColumn="0" w:lastColumn="0" w:noHBand="0" w:noVBand="0"/>
      </w:tblPr>
      <w:tblGrid>
        <w:gridCol w:w="7763"/>
        <w:gridCol w:w="2014"/>
      </w:tblGrid>
      <w:tr w:rsidR="00FF7CE6" w14:paraId="34B5DBEA"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369E" w14:textId="77777777" w:rsidR="00FF7CE6" w:rsidRDefault="00FF7CE6">
            <w:r>
              <w:rPr>
                <w:sz w:val="24"/>
                <w:szCs w:val="24"/>
              </w:rPr>
              <w:t>CACIK</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D1907" w14:textId="77777777" w:rsidR="00FF7CE6" w:rsidRDefault="00FF7CE6">
            <w:pPr>
              <w:jc w:val="both"/>
            </w:pPr>
            <w:r>
              <w:rPr>
                <w:bCs/>
                <w:sz w:val="24"/>
                <w:szCs w:val="24"/>
              </w:rPr>
              <w:t>150 gr</w:t>
            </w:r>
          </w:p>
        </w:tc>
      </w:tr>
      <w:tr w:rsidR="00FF7CE6" w14:paraId="6AB21F5A"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6697" w14:textId="77777777" w:rsidR="00FF7CE6" w:rsidRDefault="00FF7CE6">
            <w:r>
              <w:rPr>
                <w:sz w:val="24"/>
                <w:szCs w:val="24"/>
              </w:rPr>
              <w:t>SÖĞÜŞ (Domates, biber, maydanoz, roka, tere vs.), ÇİĞ KÖFTE</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68CBE" w14:textId="77777777" w:rsidR="00FF7CE6" w:rsidRDefault="00FF7CE6">
            <w:pPr>
              <w:jc w:val="both"/>
            </w:pPr>
            <w:r>
              <w:rPr>
                <w:bCs/>
                <w:sz w:val="24"/>
                <w:szCs w:val="24"/>
              </w:rPr>
              <w:t>80 gr</w:t>
            </w:r>
          </w:p>
        </w:tc>
      </w:tr>
      <w:tr w:rsidR="00FF7CE6" w14:paraId="71B6F3F1"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9A0BA" w14:textId="77777777" w:rsidR="00FF7CE6" w:rsidRDefault="00FF7CE6">
            <w:r>
              <w:rPr>
                <w:sz w:val="24"/>
                <w:szCs w:val="24"/>
              </w:rPr>
              <w:t>KIŞ SALATA (Kıvırcık, havuç, kırmızı lahana,), YAZ SALATA (ÇOBAN SALATA)</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E207" w14:textId="77777777" w:rsidR="00FF7CE6" w:rsidRDefault="00FF7CE6">
            <w:pPr>
              <w:jc w:val="both"/>
            </w:pPr>
            <w:r>
              <w:rPr>
                <w:bCs/>
                <w:sz w:val="24"/>
                <w:szCs w:val="24"/>
              </w:rPr>
              <w:t>80 gr</w:t>
            </w:r>
          </w:p>
        </w:tc>
      </w:tr>
      <w:tr w:rsidR="00FF7CE6" w14:paraId="4C56CBDB"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56BF" w14:textId="77777777" w:rsidR="00FF7CE6" w:rsidRDefault="00FF7CE6">
            <w:r>
              <w:rPr>
                <w:sz w:val="24"/>
                <w:szCs w:val="24"/>
              </w:rPr>
              <w:t>PİYAZ, MERCİMEK KÖFTE, KISIR, MAKARNA SALATASI, RUS SALATASI,HAYDARİ</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89F7" w14:textId="77777777" w:rsidR="00FF7CE6" w:rsidRDefault="00FF7CE6">
            <w:pPr>
              <w:jc w:val="both"/>
            </w:pPr>
            <w:r>
              <w:rPr>
                <w:bCs/>
                <w:sz w:val="24"/>
                <w:szCs w:val="24"/>
              </w:rPr>
              <w:t>100 gr</w:t>
            </w:r>
          </w:p>
        </w:tc>
      </w:tr>
      <w:tr w:rsidR="00FF7CE6" w14:paraId="4F03EBF5"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659A" w14:textId="77777777" w:rsidR="00FF7CE6" w:rsidRDefault="00FF7CE6">
            <w:r>
              <w:rPr>
                <w:sz w:val="24"/>
                <w:szCs w:val="24"/>
              </w:rPr>
              <w:t>TURŞU, ACILI EZME</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A501" w14:textId="77777777" w:rsidR="00FF7CE6" w:rsidRDefault="00FF7CE6">
            <w:pPr>
              <w:jc w:val="both"/>
            </w:pPr>
            <w:r>
              <w:rPr>
                <w:bCs/>
                <w:sz w:val="24"/>
                <w:szCs w:val="24"/>
              </w:rPr>
              <w:t>75 gr</w:t>
            </w:r>
          </w:p>
        </w:tc>
      </w:tr>
      <w:tr w:rsidR="00FF7CE6" w14:paraId="4CAFA36C"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FF29D" w14:textId="77777777" w:rsidR="00FF7CE6" w:rsidRDefault="00FF7CE6">
            <w:r>
              <w:rPr>
                <w:sz w:val="24"/>
                <w:szCs w:val="24"/>
              </w:rPr>
              <w:t>PİLAKİLER (Barbunya, Kuru Fasulye vb.)</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5E5C" w14:textId="77777777" w:rsidR="00FF7CE6" w:rsidRDefault="00FF7CE6">
            <w:pPr>
              <w:jc w:val="both"/>
            </w:pPr>
            <w:r>
              <w:rPr>
                <w:bCs/>
                <w:sz w:val="24"/>
                <w:szCs w:val="24"/>
              </w:rPr>
              <w:t>120 gr</w:t>
            </w:r>
          </w:p>
        </w:tc>
      </w:tr>
      <w:tr w:rsidR="00FF7CE6" w14:paraId="7468BA0D" w14:textId="77777777">
        <w:tc>
          <w:tcPr>
            <w:tcW w:w="7763" w:type="dxa"/>
            <w:tcBorders>
              <w:top w:val="single" w:sz="4" w:space="0" w:color="000000"/>
              <w:bottom w:val="single" w:sz="4" w:space="0" w:color="000000"/>
            </w:tcBorders>
            <w:shd w:val="clear" w:color="auto" w:fill="auto"/>
            <w:vAlign w:val="center"/>
          </w:tcPr>
          <w:p w14:paraId="091D4253" w14:textId="77777777" w:rsidR="00FF7CE6" w:rsidRDefault="00FF7CE6">
            <w:pPr>
              <w:snapToGrid w:val="0"/>
              <w:rPr>
                <w:bCs/>
                <w:sz w:val="24"/>
                <w:szCs w:val="24"/>
              </w:rPr>
            </w:pPr>
          </w:p>
          <w:p w14:paraId="428626B2" w14:textId="77777777" w:rsidR="00FF7CE6" w:rsidRDefault="00FF7CE6">
            <w:r>
              <w:rPr>
                <w:b/>
                <w:sz w:val="24"/>
                <w:szCs w:val="24"/>
              </w:rPr>
              <w:t>GARNİTÜRLER</w:t>
            </w:r>
          </w:p>
        </w:tc>
        <w:tc>
          <w:tcPr>
            <w:tcW w:w="2014" w:type="dxa"/>
            <w:tcBorders>
              <w:top w:val="single" w:sz="4" w:space="0" w:color="000000"/>
              <w:bottom w:val="single" w:sz="4" w:space="0" w:color="000000"/>
            </w:tcBorders>
            <w:shd w:val="clear" w:color="auto" w:fill="auto"/>
            <w:vAlign w:val="center"/>
          </w:tcPr>
          <w:p w14:paraId="2F874B83" w14:textId="77777777" w:rsidR="00FF7CE6" w:rsidRDefault="00FF7CE6">
            <w:pPr>
              <w:jc w:val="both"/>
            </w:pPr>
            <w:r>
              <w:rPr>
                <w:bCs/>
                <w:sz w:val="24"/>
                <w:szCs w:val="24"/>
              </w:rPr>
              <w:t> </w:t>
            </w:r>
          </w:p>
        </w:tc>
      </w:tr>
      <w:tr w:rsidR="00FF7CE6" w14:paraId="2E0E1EAF"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8047" w14:textId="77777777" w:rsidR="00FF7CE6" w:rsidRDefault="00FF7CE6">
            <w:r>
              <w:rPr>
                <w:sz w:val="24"/>
                <w:szCs w:val="24"/>
              </w:rPr>
              <w:t>PATATES (Kızartma)</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11DD" w14:textId="77777777" w:rsidR="00FF7CE6" w:rsidRDefault="00FF7CE6">
            <w:pPr>
              <w:jc w:val="both"/>
            </w:pPr>
            <w:r>
              <w:rPr>
                <w:bCs/>
                <w:sz w:val="24"/>
                <w:szCs w:val="24"/>
              </w:rPr>
              <w:t>75 gr</w:t>
            </w:r>
          </w:p>
        </w:tc>
      </w:tr>
      <w:tr w:rsidR="00FF7CE6" w14:paraId="473203DD"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D96B" w14:textId="77777777" w:rsidR="00FF7CE6" w:rsidRDefault="00FF7CE6">
            <w:r>
              <w:rPr>
                <w:sz w:val="24"/>
                <w:szCs w:val="24"/>
              </w:rPr>
              <w:t xml:space="preserve">YEŞİL GARNİTÜR (Yeşil Soğan, Marul, Maydanoz, Tere, Roka, Kırmızı lahana </w:t>
            </w:r>
            <w:proofErr w:type="spellStart"/>
            <w:r>
              <w:rPr>
                <w:sz w:val="24"/>
                <w:szCs w:val="24"/>
              </w:rPr>
              <w:t>v.b</w:t>
            </w:r>
            <w:proofErr w:type="spellEnd"/>
            <w:r>
              <w:rPr>
                <w:sz w:val="24"/>
                <w:szCs w:val="24"/>
              </w:rPr>
              <w:t>.)</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C067" w14:textId="77777777" w:rsidR="00FF7CE6" w:rsidRDefault="00FF7CE6">
            <w:pPr>
              <w:jc w:val="both"/>
            </w:pPr>
            <w:r>
              <w:rPr>
                <w:bCs/>
                <w:sz w:val="24"/>
                <w:szCs w:val="24"/>
              </w:rPr>
              <w:t>50 gr</w:t>
            </w:r>
          </w:p>
        </w:tc>
      </w:tr>
    </w:tbl>
    <w:p w14:paraId="64CB03F5" w14:textId="77777777" w:rsidR="00FF7CE6" w:rsidRDefault="00FF7CE6">
      <w:pPr>
        <w:tabs>
          <w:tab w:val="left" w:pos="8880"/>
        </w:tabs>
        <w:rPr>
          <w:b/>
          <w:sz w:val="24"/>
          <w:szCs w:val="24"/>
        </w:rPr>
      </w:pPr>
    </w:p>
    <w:p w14:paraId="5B63C391" w14:textId="77777777" w:rsidR="00FF7CE6" w:rsidRDefault="00FF7CE6">
      <w:pPr>
        <w:tabs>
          <w:tab w:val="left" w:pos="8880"/>
        </w:tabs>
        <w:rPr>
          <w:sz w:val="24"/>
          <w:szCs w:val="24"/>
        </w:rPr>
      </w:pPr>
      <w:r>
        <w:t>TATLILAR</w:t>
      </w:r>
    </w:p>
    <w:tbl>
      <w:tblPr>
        <w:tblW w:w="0" w:type="auto"/>
        <w:tblInd w:w="-116" w:type="dxa"/>
        <w:tblLayout w:type="fixed"/>
        <w:tblLook w:val="0000" w:firstRow="0" w:lastRow="0" w:firstColumn="0" w:lastColumn="0" w:noHBand="0" w:noVBand="0"/>
      </w:tblPr>
      <w:tblGrid>
        <w:gridCol w:w="7763"/>
        <w:gridCol w:w="2014"/>
      </w:tblGrid>
      <w:tr w:rsidR="00FF7CE6" w14:paraId="35942DD8"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26B4B" w14:textId="77777777" w:rsidR="00FF7CE6" w:rsidRDefault="00FF7CE6">
            <w:r>
              <w:rPr>
                <w:sz w:val="24"/>
                <w:szCs w:val="24"/>
              </w:rPr>
              <w:t xml:space="preserve">AŞURE, SÜTLÜ TATLILAR VE CEVİZLİ KABAK TATLISI (5 gr ceviz içi)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D902" w14:textId="77777777" w:rsidR="00FF7CE6" w:rsidRDefault="00FF7CE6">
            <w:r>
              <w:rPr>
                <w:bCs/>
                <w:sz w:val="24"/>
                <w:szCs w:val="24"/>
              </w:rPr>
              <w:t>130 gr</w:t>
            </w:r>
          </w:p>
        </w:tc>
      </w:tr>
      <w:tr w:rsidR="00FF7CE6" w14:paraId="24B07946"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84B9" w14:textId="77777777" w:rsidR="00FF7CE6" w:rsidRDefault="00FF7CE6">
            <w:r>
              <w:rPr>
                <w:sz w:val="24"/>
                <w:szCs w:val="24"/>
              </w:rPr>
              <w:t>BAKLAVALAR (Cevizli, kaymaklı, fıstıklı, havuç dilim, Kadayıf, vb.), Lokma Tatlısı, Tulumba Tatlısı</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6B19" w14:textId="77777777" w:rsidR="00FF7CE6" w:rsidRDefault="00FF7CE6">
            <w:r>
              <w:rPr>
                <w:bCs/>
                <w:sz w:val="24"/>
                <w:szCs w:val="24"/>
              </w:rPr>
              <w:t>80 gr</w:t>
            </w:r>
          </w:p>
        </w:tc>
      </w:tr>
      <w:tr w:rsidR="00FF7CE6" w14:paraId="0E3196DD"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92815" w14:textId="77777777" w:rsidR="00FF7CE6" w:rsidRDefault="00FF7CE6">
            <w:r>
              <w:rPr>
                <w:sz w:val="24"/>
                <w:szCs w:val="24"/>
              </w:rPr>
              <w:t>HELVA (Tahin Helvası-Yaz Helvası-İrmik Helvası)</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6334" w14:textId="77777777" w:rsidR="00FF7CE6" w:rsidRDefault="00FF7CE6">
            <w:r>
              <w:rPr>
                <w:bCs/>
                <w:sz w:val="24"/>
                <w:szCs w:val="24"/>
              </w:rPr>
              <w:t>80 gr</w:t>
            </w:r>
          </w:p>
        </w:tc>
      </w:tr>
      <w:tr w:rsidR="00FF7CE6" w14:paraId="27900113" w14:textId="77777777">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4F04" w14:textId="77777777" w:rsidR="00FF7CE6" w:rsidRDefault="00FF7CE6">
            <w:r>
              <w:rPr>
                <w:sz w:val="24"/>
                <w:szCs w:val="24"/>
              </w:rPr>
              <w:t xml:space="preserve"> HELVA VE HAMUR TATLILARI (Ekmek kadayıfı, Revani, Şekerpare, Kemalpaşa)</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FECD" w14:textId="77777777" w:rsidR="00FF7CE6" w:rsidRDefault="00FF7CE6">
            <w:r>
              <w:rPr>
                <w:bCs/>
                <w:sz w:val="24"/>
                <w:szCs w:val="24"/>
              </w:rPr>
              <w:t>80 gr</w:t>
            </w:r>
          </w:p>
        </w:tc>
      </w:tr>
      <w:tr w:rsidR="00FF7CE6" w14:paraId="775BCD5B" w14:textId="77777777">
        <w:trPr>
          <w:trHeight w:val="310"/>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0074" w14:textId="77777777" w:rsidR="00FF7CE6" w:rsidRDefault="00FF7CE6">
            <w:r>
              <w:rPr>
                <w:sz w:val="24"/>
                <w:szCs w:val="24"/>
              </w:rPr>
              <w:t>KOMPOSTO</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5813" w14:textId="77777777" w:rsidR="00FF7CE6" w:rsidRDefault="00FF7CE6">
            <w:r>
              <w:rPr>
                <w:bCs/>
                <w:sz w:val="24"/>
                <w:szCs w:val="24"/>
              </w:rPr>
              <w:t>170 gr</w:t>
            </w:r>
          </w:p>
        </w:tc>
      </w:tr>
    </w:tbl>
    <w:p w14:paraId="17E210F3" w14:textId="77777777" w:rsidR="00FF7CE6" w:rsidRDefault="00FF7CE6">
      <w:pPr>
        <w:tabs>
          <w:tab w:val="left" w:pos="8880"/>
        </w:tabs>
        <w:rPr>
          <w:b/>
          <w:sz w:val="24"/>
          <w:szCs w:val="24"/>
        </w:rPr>
      </w:pPr>
    </w:p>
    <w:p w14:paraId="56B0FB8A" w14:textId="77777777" w:rsidR="00FF7CE6" w:rsidRDefault="00FF7CE6">
      <w:pPr>
        <w:tabs>
          <w:tab w:val="left" w:pos="8115"/>
        </w:tabs>
        <w:rPr>
          <w:i/>
          <w:sz w:val="24"/>
          <w:szCs w:val="24"/>
        </w:rPr>
      </w:pPr>
      <w:r>
        <w:rPr>
          <w:i/>
          <w:sz w:val="24"/>
          <w:szCs w:val="24"/>
        </w:rPr>
        <w:t>Not: Listede olmayan yemekler ve gramajları taraflarca tespit edilir.</w:t>
      </w:r>
      <w:r>
        <w:rPr>
          <w:i/>
          <w:sz w:val="24"/>
          <w:szCs w:val="24"/>
        </w:rPr>
        <w:tab/>
      </w:r>
    </w:p>
    <w:p w14:paraId="5EAEBEFD" w14:textId="77777777" w:rsidR="00FF7CE6" w:rsidRDefault="00FF7CE6">
      <w:pPr>
        <w:tabs>
          <w:tab w:val="left" w:pos="4305"/>
          <w:tab w:val="left" w:pos="7755"/>
        </w:tabs>
        <w:rPr>
          <w:i/>
          <w:sz w:val="24"/>
          <w:szCs w:val="24"/>
        </w:rPr>
      </w:pPr>
    </w:p>
    <w:p w14:paraId="70E1D24A" w14:textId="77777777" w:rsidR="00FF7CE6" w:rsidRDefault="00FF7CE6">
      <w:pPr>
        <w:jc w:val="both"/>
        <w:rPr>
          <w:b/>
          <w:i/>
          <w:sz w:val="24"/>
          <w:szCs w:val="24"/>
        </w:rPr>
      </w:pPr>
    </w:p>
    <w:p w14:paraId="224D4DAE" w14:textId="77777777" w:rsidR="00FF7CE6" w:rsidRDefault="00FF7CE6">
      <w:pPr>
        <w:jc w:val="both"/>
        <w:rPr>
          <w:b/>
          <w:sz w:val="24"/>
          <w:szCs w:val="24"/>
        </w:rPr>
      </w:pPr>
    </w:p>
    <w:p w14:paraId="0AA9DC2A" w14:textId="77777777" w:rsidR="00FF7CE6" w:rsidRDefault="00FF7CE6">
      <w:pPr>
        <w:jc w:val="both"/>
      </w:pPr>
    </w:p>
    <w:sectPr w:rsidR="00FF7CE6">
      <w:footerReference w:type="default" r:id="rId8"/>
      <w:footerReference w:type="first" r:id="rId9"/>
      <w:pgSz w:w="11906" w:h="16838"/>
      <w:pgMar w:top="336" w:right="991" w:bottom="76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1DA0" w14:textId="77777777" w:rsidR="006523A9" w:rsidRDefault="006523A9">
      <w:r>
        <w:separator/>
      </w:r>
    </w:p>
  </w:endnote>
  <w:endnote w:type="continuationSeparator" w:id="0">
    <w:p w14:paraId="7F714ED9" w14:textId="77777777" w:rsidR="006523A9" w:rsidRDefault="0065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BoldMT">
    <w:altName w:val="Arial"/>
    <w:charset w:val="00"/>
    <w:family w:val="swiss"/>
    <w:pitch w:val="default"/>
  </w:font>
  <w:font w:name="ArialMT">
    <w:altName w:val="Arial"/>
    <w:charset w:val="00"/>
    <w:family w:val="swiss"/>
    <w:pitch w:val="default"/>
  </w:font>
  <w:font w:name="Segoe UI">
    <w:panose1 w:val="020B0502040204020203"/>
    <w:charset w:val="A2"/>
    <w:family w:val="swiss"/>
    <w:pitch w:val="variable"/>
    <w:sig w:usb0="E4002EFF" w:usb1="C000E47F"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TimesNewRoman">
    <w:altName w:val="Times New Roman"/>
    <w:charset w:val="00"/>
    <w:family w:val="roman"/>
    <w:pitch w:val="default"/>
  </w:font>
  <w:font w:name="Palatino Linotype">
    <w:panose1 w:val="02040502050505030304"/>
    <w:charset w:val="A2"/>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C17" w14:textId="77777777" w:rsidR="00FF7CE6" w:rsidRDefault="00000000">
    <w:pPr>
      <w:pStyle w:val="AltBilgi"/>
    </w:pPr>
    <w:r>
      <w:pict w14:anchorId="65F923F5">
        <v:shapetype id="_x0000_t202" coordsize="21600,21600" o:spt="202" path="m,l,21600r21600,l21600,xe">
          <v:stroke joinstyle="miter"/>
          <v:path gradientshapeok="t" o:connecttype="rect"/>
        </v:shapetype>
        <v:shape id="_x0000_s1025" type="#_x0000_t202" style="position:absolute;margin-left:0;margin-top:.05pt;width:9.95pt;height:11.45pt;z-index:1;mso-wrap-distance-left:0;mso-wrap-distance-right:0;mso-position-horizontal:center;mso-position-horizontal-relative:margin" o:allowincell="f" stroked="f">
          <v:fill opacity="0" color2="black"/>
          <v:textbox inset=".05pt,.05pt,.05pt,.05pt">
            <w:txbxContent>
              <w:p w14:paraId="21E55CE6" w14:textId="77777777" w:rsidR="00FF7CE6" w:rsidRDefault="00FF7CE6">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rPr>
                  <w:t>62</w:t>
                </w:r>
                <w:r>
                  <w:rPr>
                    <w:rStyle w:val="SayfaNumaras"/>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FBA5" w14:textId="77777777" w:rsidR="00FF7CE6" w:rsidRDefault="00FF7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8972C" w14:textId="77777777" w:rsidR="006523A9" w:rsidRDefault="006523A9">
      <w:r>
        <w:separator/>
      </w:r>
    </w:p>
  </w:footnote>
  <w:footnote w:type="continuationSeparator" w:id="0">
    <w:p w14:paraId="3315994E" w14:textId="77777777" w:rsidR="006523A9" w:rsidRDefault="0065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713"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hint="default"/>
        <w:b w:val="0"/>
        <w:i w:val="0"/>
        <w:sz w:val="24"/>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b/>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720" w:hanging="360"/>
      </w:pPr>
    </w:lvl>
    <w:lvl w:ilvl="1">
      <w:start w:val="1"/>
      <w:numFmt w:val="upperRoman"/>
      <w:lvlText w:val="%2."/>
      <w:lvlJc w:val="left"/>
      <w:pPr>
        <w:tabs>
          <w:tab w:val="num" w:pos="0"/>
        </w:tabs>
        <w:ind w:left="1800" w:hanging="72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86" w:hanging="360"/>
      </w:pPr>
      <w:rPr>
        <w:rFonts w:hint="default"/>
        <w:b w:val="0"/>
        <w:i w:val="0"/>
        <w:color w:val="000000"/>
        <w:sz w:val="24"/>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b w:val="0"/>
        <w:color w:val="000000"/>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rPr>
        <w:b/>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hint="default"/>
        <w:b w:val="0"/>
        <w:i w:val="0"/>
        <w:sz w:val="24"/>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hint="default"/>
        <w:b w:val="0"/>
        <w:i w:val="0"/>
        <w:sz w:val="24"/>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20" w:hanging="360"/>
      </w:pPr>
    </w:lvl>
  </w:abstractNum>
  <w:abstractNum w:abstractNumId="16" w15:restartNumberingAfterBreak="0">
    <w:nsid w:val="00000011"/>
    <w:multiLevelType w:val="singleLevel"/>
    <w:tmpl w:val="00000011"/>
    <w:name w:val="WW8Num17"/>
    <w:lvl w:ilvl="0">
      <w:start w:val="2"/>
      <w:numFmt w:val="decimal"/>
      <w:lvlText w:val="%1."/>
      <w:lvlJc w:val="left"/>
      <w:pPr>
        <w:tabs>
          <w:tab w:val="num" w:pos="0"/>
        </w:tabs>
        <w:ind w:left="360" w:hanging="360"/>
      </w:pPr>
      <w:rPr>
        <w:rFonts w:hint="default"/>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20"/>
        </w:tabs>
        <w:ind w:left="720" w:hanging="360"/>
      </w:pPr>
      <w:rPr>
        <w:b/>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428" w:hanging="36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0" w:firstLine="0"/>
      </w:pPr>
      <w:rPr>
        <w:b/>
        <w:i w:val="0"/>
        <w:color w:val="000000"/>
        <w:sz w:val="24"/>
      </w:rPr>
    </w:lvl>
  </w:abstractNum>
  <w:abstractNum w:abstractNumId="22" w15:restartNumberingAfterBreak="0">
    <w:nsid w:val="00000017"/>
    <w:multiLevelType w:val="singleLevel"/>
    <w:tmpl w:val="00000017"/>
    <w:name w:val="WW8Num23"/>
    <w:lvl w:ilvl="0">
      <w:start w:val="1"/>
      <w:numFmt w:val="lowerLetter"/>
      <w:lvlText w:val="%1)"/>
      <w:lvlJc w:val="left"/>
      <w:pPr>
        <w:tabs>
          <w:tab w:val="num" w:pos="0"/>
        </w:tabs>
        <w:ind w:left="720" w:hanging="360"/>
      </w:pPr>
      <w:rPr>
        <w:rFonts w:hint="default"/>
        <w:b w:val="0"/>
        <w:i w:val="0"/>
        <w:sz w:val="24"/>
      </w:rPr>
    </w:lvl>
  </w:abstractNum>
  <w:abstractNum w:abstractNumId="23" w15:restartNumberingAfterBreak="0">
    <w:nsid w:val="00000018"/>
    <w:multiLevelType w:val="singleLevel"/>
    <w:tmpl w:val="00000018"/>
    <w:name w:val="WW8Num24"/>
    <w:lvl w:ilvl="0">
      <w:start w:val="4"/>
      <w:numFmt w:val="bullet"/>
      <w:lvlText w:val=""/>
      <w:lvlJc w:val="left"/>
      <w:pPr>
        <w:tabs>
          <w:tab w:val="num" w:pos="1065"/>
        </w:tabs>
        <w:ind w:left="1065" w:hanging="360"/>
      </w:pPr>
      <w:rPr>
        <w:rFonts w:ascii="Symbol" w:hAnsi="Symbol" w:cs="Symbol"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20"/>
        </w:tabs>
        <w:ind w:left="720" w:hanging="360"/>
      </w:pPr>
      <w:rPr>
        <w:b/>
      </w:rPr>
    </w:lvl>
  </w:abstractNum>
  <w:abstractNum w:abstractNumId="25" w15:restartNumberingAfterBreak="0">
    <w:nsid w:val="0000001A"/>
    <w:multiLevelType w:val="singleLevel"/>
    <w:tmpl w:val="0000001A"/>
    <w:name w:val="WW8Num26"/>
    <w:lvl w:ilvl="0">
      <w:start w:val="1"/>
      <w:numFmt w:val="lowerLetter"/>
      <w:lvlText w:val="%1)"/>
      <w:lvlJc w:val="left"/>
      <w:pPr>
        <w:tabs>
          <w:tab w:val="num" w:pos="0"/>
        </w:tabs>
        <w:ind w:left="720" w:hanging="360"/>
      </w:pPr>
      <w:rPr>
        <w:rFonts w:hint="default"/>
        <w:b w:val="0"/>
        <w:i w:val="0"/>
        <w:sz w:val="24"/>
      </w:rPr>
    </w:lvl>
  </w:abstractNum>
  <w:abstractNum w:abstractNumId="26" w15:restartNumberingAfterBreak="0">
    <w:nsid w:val="0000001B"/>
    <w:multiLevelType w:val="singleLevel"/>
    <w:tmpl w:val="0000001B"/>
    <w:name w:val="WW8Num27"/>
    <w:lvl w:ilvl="0">
      <w:start w:val="1"/>
      <w:numFmt w:val="lowerLetter"/>
      <w:lvlText w:val="%1)"/>
      <w:lvlJc w:val="left"/>
      <w:pPr>
        <w:tabs>
          <w:tab w:val="num" w:pos="0"/>
        </w:tabs>
        <w:ind w:left="720" w:hanging="360"/>
      </w:pPr>
      <w:rPr>
        <w:rFonts w:hint="default"/>
        <w:b w:val="0"/>
        <w:i w:val="0"/>
        <w:sz w:val="24"/>
      </w:r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30"/>
    <w:lvl w:ilvl="0">
      <w:start w:val="1"/>
      <w:numFmt w:val="lowerLetter"/>
      <w:lvlText w:val="%1)"/>
      <w:lvlJc w:val="left"/>
      <w:pPr>
        <w:tabs>
          <w:tab w:val="num" w:pos="0"/>
        </w:tabs>
        <w:ind w:left="720" w:hanging="360"/>
      </w:pPr>
    </w:lvl>
  </w:abstractNum>
  <w:abstractNum w:abstractNumId="30" w15:restartNumberingAfterBreak="0">
    <w:nsid w:val="0000001F"/>
    <w:multiLevelType w:val="singleLevel"/>
    <w:tmpl w:val="0000001F"/>
    <w:name w:val="WW8Num31"/>
    <w:lvl w:ilvl="0">
      <w:start w:val="1"/>
      <w:numFmt w:val="lowerLetter"/>
      <w:lvlText w:val="%1)"/>
      <w:lvlJc w:val="left"/>
      <w:pPr>
        <w:tabs>
          <w:tab w:val="num" w:pos="0"/>
        </w:tabs>
        <w:ind w:left="1440" w:hanging="360"/>
      </w:pPr>
    </w:lvl>
  </w:abstractNum>
  <w:num w:numId="1" w16cid:durableId="1378582056">
    <w:abstractNumId w:val="0"/>
  </w:num>
  <w:num w:numId="2" w16cid:durableId="364142176">
    <w:abstractNumId w:val="1"/>
  </w:num>
  <w:num w:numId="3" w16cid:durableId="1234048573">
    <w:abstractNumId w:val="2"/>
  </w:num>
  <w:num w:numId="4" w16cid:durableId="1431273224">
    <w:abstractNumId w:val="3"/>
  </w:num>
  <w:num w:numId="5" w16cid:durableId="603807688">
    <w:abstractNumId w:val="4"/>
  </w:num>
  <w:num w:numId="6" w16cid:durableId="1490366154">
    <w:abstractNumId w:val="5"/>
  </w:num>
  <w:num w:numId="7" w16cid:durableId="642391980">
    <w:abstractNumId w:val="6"/>
  </w:num>
  <w:num w:numId="8" w16cid:durableId="1092316837">
    <w:abstractNumId w:val="7"/>
  </w:num>
  <w:num w:numId="9" w16cid:durableId="1826434903">
    <w:abstractNumId w:val="8"/>
  </w:num>
  <w:num w:numId="10" w16cid:durableId="1431045392">
    <w:abstractNumId w:val="9"/>
  </w:num>
  <w:num w:numId="11" w16cid:durableId="1745104832">
    <w:abstractNumId w:val="10"/>
  </w:num>
  <w:num w:numId="12" w16cid:durableId="77096346">
    <w:abstractNumId w:val="11"/>
  </w:num>
  <w:num w:numId="13" w16cid:durableId="22438707">
    <w:abstractNumId w:val="12"/>
  </w:num>
  <w:num w:numId="14" w16cid:durableId="1969124674">
    <w:abstractNumId w:val="13"/>
  </w:num>
  <w:num w:numId="15" w16cid:durableId="960497905">
    <w:abstractNumId w:val="14"/>
  </w:num>
  <w:num w:numId="16" w16cid:durableId="865018554">
    <w:abstractNumId w:val="15"/>
  </w:num>
  <w:num w:numId="17" w16cid:durableId="5838526">
    <w:abstractNumId w:val="16"/>
  </w:num>
  <w:num w:numId="18" w16cid:durableId="634915166">
    <w:abstractNumId w:val="17"/>
  </w:num>
  <w:num w:numId="19" w16cid:durableId="2075546061">
    <w:abstractNumId w:val="18"/>
  </w:num>
  <w:num w:numId="20" w16cid:durableId="1745714563">
    <w:abstractNumId w:val="19"/>
  </w:num>
  <w:num w:numId="21" w16cid:durableId="1904564837">
    <w:abstractNumId w:val="20"/>
  </w:num>
  <w:num w:numId="22" w16cid:durableId="591818638">
    <w:abstractNumId w:val="21"/>
  </w:num>
  <w:num w:numId="23" w16cid:durableId="1600990120">
    <w:abstractNumId w:val="22"/>
  </w:num>
  <w:num w:numId="24" w16cid:durableId="1983845505">
    <w:abstractNumId w:val="23"/>
  </w:num>
  <w:num w:numId="25" w16cid:durableId="1198466968">
    <w:abstractNumId w:val="24"/>
  </w:num>
  <w:num w:numId="26" w16cid:durableId="968897975">
    <w:abstractNumId w:val="25"/>
  </w:num>
  <w:num w:numId="27" w16cid:durableId="1711296657">
    <w:abstractNumId w:val="26"/>
  </w:num>
  <w:num w:numId="28" w16cid:durableId="316224761">
    <w:abstractNumId w:val="27"/>
  </w:num>
  <w:num w:numId="29" w16cid:durableId="2068794750">
    <w:abstractNumId w:val="28"/>
  </w:num>
  <w:num w:numId="30" w16cid:durableId="321131016">
    <w:abstractNumId w:val="29"/>
  </w:num>
  <w:num w:numId="31" w16cid:durableId="18539096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7EA"/>
    <w:rsid w:val="00026A1C"/>
    <w:rsid w:val="000B2494"/>
    <w:rsid w:val="000D59B3"/>
    <w:rsid w:val="000D6893"/>
    <w:rsid w:val="001D7274"/>
    <w:rsid w:val="001E7964"/>
    <w:rsid w:val="00210204"/>
    <w:rsid w:val="00222A20"/>
    <w:rsid w:val="002B57EA"/>
    <w:rsid w:val="002B7B54"/>
    <w:rsid w:val="003A5564"/>
    <w:rsid w:val="003C6646"/>
    <w:rsid w:val="003F39C2"/>
    <w:rsid w:val="0040016F"/>
    <w:rsid w:val="00452675"/>
    <w:rsid w:val="00477F19"/>
    <w:rsid w:val="00484F48"/>
    <w:rsid w:val="00492711"/>
    <w:rsid w:val="004E5847"/>
    <w:rsid w:val="004F7BD3"/>
    <w:rsid w:val="00511EE3"/>
    <w:rsid w:val="005146F1"/>
    <w:rsid w:val="00522404"/>
    <w:rsid w:val="00565C56"/>
    <w:rsid w:val="005679F8"/>
    <w:rsid w:val="00573B4B"/>
    <w:rsid w:val="005B178E"/>
    <w:rsid w:val="005C18B0"/>
    <w:rsid w:val="005C1A52"/>
    <w:rsid w:val="005C3229"/>
    <w:rsid w:val="00605376"/>
    <w:rsid w:val="006523A9"/>
    <w:rsid w:val="00681B40"/>
    <w:rsid w:val="0068474F"/>
    <w:rsid w:val="006B014B"/>
    <w:rsid w:val="00732D5F"/>
    <w:rsid w:val="007431F5"/>
    <w:rsid w:val="007717EC"/>
    <w:rsid w:val="00787BA0"/>
    <w:rsid w:val="007F5E26"/>
    <w:rsid w:val="008571C1"/>
    <w:rsid w:val="00875C9A"/>
    <w:rsid w:val="00901F9A"/>
    <w:rsid w:val="00923EF4"/>
    <w:rsid w:val="009815A3"/>
    <w:rsid w:val="009B1260"/>
    <w:rsid w:val="009D2801"/>
    <w:rsid w:val="009F6A99"/>
    <w:rsid w:val="00A0001F"/>
    <w:rsid w:val="00A307E5"/>
    <w:rsid w:val="00A43480"/>
    <w:rsid w:val="00A6736E"/>
    <w:rsid w:val="00A83EC8"/>
    <w:rsid w:val="00AE0DAC"/>
    <w:rsid w:val="00AE517D"/>
    <w:rsid w:val="00AF4D98"/>
    <w:rsid w:val="00B1183E"/>
    <w:rsid w:val="00B37B4C"/>
    <w:rsid w:val="00B4441B"/>
    <w:rsid w:val="00B523E3"/>
    <w:rsid w:val="00B70012"/>
    <w:rsid w:val="00BB73F7"/>
    <w:rsid w:val="00C017FF"/>
    <w:rsid w:val="00C54311"/>
    <w:rsid w:val="00D30267"/>
    <w:rsid w:val="00D54EBE"/>
    <w:rsid w:val="00DB659C"/>
    <w:rsid w:val="00DC7A89"/>
    <w:rsid w:val="00DD3C5A"/>
    <w:rsid w:val="00E525AD"/>
    <w:rsid w:val="00E815D7"/>
    <w:rsid w:val="00E84333"/>
    <w:rsid w:val="00F9626F"/>
    <w:rsid w:val="00FD4697"/>
    <w:rsid w:val="00FD78F4"/>
    <w:rsid w:val="00FF59EF"/>
    <w:rsid w:val="00FF7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FE0478"/>
  <w15:chartTrackingRefBased/>
  <w15:docId w15:val="{71E336D2-93B3-4705-B045-BE5F1238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Balk1">
    <w:name w:val="heading 1"/>
    <w:basedOn w:val="Normal"/>
    <w:next w:val="Normal"/>
    <w:qFormat/>
    <w:pPr>
      <w:keepNext/>
      <w:numPr>
        <w:numId w:val="1"/>
      </w:numPr>
      <w:ind w:firstLine="708"/>
      <w:outlineLvl w:val="0"/>
    </w:pPr>
    <w:rPr>
      <w:b/>
      <w:sz w:val="24"/>
    </w:rPr>
  </w:style>
  <w:style w:type="paragraph" w:styleId="Balk2">
    <w:name w:val="heading 2"/>
    <w:basedOn w:val="Normal"/>
    <w:next w:val="Normal"/>
    <w:qFormat/>
    <w:pPr>
      <w:keepNext/>
      <w:numPr>
        <w:ilvl w:val="1"/>
        <w:numId w:val="1"/>
      </w:numPr>
      <w:jc w:val="both"/>
      <w:outlineLvl w:val="1"/>
    </w:pPr>
    <w:rPr>
      <w:b/>
      <w:sz w:val="22"/>
    </w:rPr>
  </w:style>
  <w:style w:type="paragraph" w:styleId="Balk3">
    <w:name w:val="heading 3"/>
    <w:basedOn w:val="Normal"/>
    <w:next w:val="Normal"/>
    <w:qFormat/>
    <w:pPr>
      <w:keepNext/>
      <w:numPr>
        <w:ilvl w:val="2"/>
        <w:numId w:val="1"/>
      </w:numPr>
      <w:ind w:left="709" w:firstLine="709"/>
      <w:jc w:val="both"/>
      <w:outlineLvl w:val="2"/>
    </w:pPr>
    <w:rPr>
      <w:b/>
      <w:bCs/>
      <w:sz w:val="22"/>
    </w:rPr>
  </w:style>
  <w:style w:type="paragraph" w:styleId="Balk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3z1">
    <w:name w:val="WW8Num3z1"/>
    <w:rPr>
      <w:rFonts w:ascii="Times New Roman" w:eastAsia="Times New Roman" w:hAnsi="Times New Roman" w:cs="Times New Roman"/>
    </w:rPr>
  </w:style>
  <w:style w:type="character" w:customStyle="1" w:styleId="WW8Num5z0">
    <w:name w:val="WW8Num5z0"/>
    <w:rPr>
      <w:rFonts w:hint="default"/>
      <w:b w:val="0"/>
      <w:i w:val="0"/>
      <w:sz w:val="24"/>
    </w:rPr>
  </w:style>
  <w:style w:type="character" w:customStyle="1" w:styleId="WW8Num6z0">
    <w:name w:val="WW8Num6z0"/>
    <w:rPr>
      <w:b/>
    </w:rPr>
  </w:style>
  <w:style w:type="character" w:customStyle="1" w:styleId="WW8Num7z1">
    <w:name w:val="WW8Num7z1"/>
    <w:rPr>
      <w:rFonts w:hint="default"/>
    </w:rPr>
  </w:style>
  <w:style w:type="character" w:customStyle="1" w:styleId="WW8Num10z0">
    <w:name w:val="WW8Num10z0"/>
    <w:rPr>
      <w:rFonts w:hint="default"/>
      <w:b w:val="0"/>
      <w:i w:val="0"/>
      <w:color w:val="000000"/>
      <w:sz w:val="24"/>
    </w:rPr>
  </w:style>
  <w:style w:type="character" w:customStyle="1" w:styleId="WW8Num12z0">
    <w:name w:val="WW8Num12z0"/>
    <w:rPr>
      <w:b w:val="0"/>
      <w:color w:val="000000"/>
    </w:rPr>
  </w:style>
  <w:style w:type="character" w:customStyle="1" w:styleId="WW8Num13z0">
    <w:name w:val="WW8Num13z0"/>
    <w:rPr>
      <w:b/>
    </w:rPr>
  </w:style>
  <w:style w:type="character" w:customStyle="1" w:styleId="WW8Num14z0">
    <w:name w:val="WW8Num14z0"/>
    <w:rPr>
      <w:rFonts w:hint="default"/>
      <w:b w:val="0"/>
      <w:i w:val="0"/>
      <w:sz w:val="24"/>
    </w:rPr>
  </w:style>
  <w:style w:type="character" w:customStyle="1" w:styleId="WW8Num15z0">
    <w:name w:val="WW8Num15z0"/>
    <w:rPr>
      <w:rFonts w:hint="default"/>
      <w:b w:val="0"/>
      <w:i w:val="0"/>
      <w:sz w:val="24"/>
    </w:rPr>
  </w:style>
  <w:style w:type="character" w:customStyle="1" w:styleId="WW8Num17z0">
    <w:name w:val="WW8Num17z0"/>
    <w:rPr>
      <w:rFonts w:hint="default"/>
    </w:rPr>
  </w:style>
  <w:style w:type="character" w:customStyle="1" w:styleId="WW8Num18z0">
    <w:name w:val="WW8Num18z0"/>
    <w:rPr>
      <w:b/>
    </w:rPr>
  </w:style>
  <w:style w:type="character" w:customStyle="1" w:styleId="WW8Num22z0">
    <w:name w:val="WW8Num22z0"/>
    <w:rPr>
      <w:b/>
      <w:i w:val="0"/>
      <w:color w:val="000000"/>
      <w:sz w:val="24"/>
    </w:rPr>
  </w:style>
  <w:style w:type="character" w:customStyle="1" w:styleId="WW8Num23z0">
    <w:name w:val="WW8Num23z0"/>
    <w:rPr>
      <w:rFonts w:hint="default"/>
      <w:b w:val="0"/>
      <w:i w:val="0"/>
      <w:sz w:val="24"/>
    </w:rPr>
  </w:style>
  <w:style w:type="character" w:customStyle="1" w:styleId="WW8Num24z0">
    <w:name w:val="WW8Num24z0"/>
    <w:rPr>
      <w:rFonts w:ascii="Symbol" w:hAnsi="Symbol" w:cs="Symbol" w:hint="default"/>
    </w:rPr>
  </w:style>
  <w:style w:type="character" w:customStyle="1" w:styleId="WW8Num25z0">
    <w:name w:val="WW8Num25z0"/>
    <w:rPr>
      <w:b/>
    </w:rPr>
  </w:style>
  <w:style w:type="character" w:customStyle="1" w:styleId="WW8Num26z0">
    <w:name w:val="WW8Num26z0"/>
    <w:rPr>
      <w:rFonts w:hint="default"/>
      <w:b w:val="0"/>
      <w:i w:val="0"/>
      <w:sz w:val="24"/>
    </w:rPr>
  </w:style>
  <w:style w:type="character" w:customStyle="1" w:styleId="WW8Num27z0">
    <w:name w:val="WW8Num27z0"/>
    <w:rPr>
      <w:rFonts w:hint="default"/>
      <w:b w:val="0"/>
      <w:i w:val="0"/>
      <w:sz w:val="24"/>
    </w:rPr>
  </w:style>
  <w:style w:type="character" w:customStyle="1" w:styleId="WW8Num28z0">
    <w:name w:val="WW8Num28z0"/>
    <w:rPr>
      <w:rFonts w:hint="default"/>
    </w:rPr>
  </w:style>
  <w:style w:type="character" w:customStyle="1" w:styleId="WW8Num2z0">
    <w:name w:val="WW8Num2z0"/>
    <w:rPr>
      <w:rFonts w:hint="default"/>
    </w:rPr>
  </w:style>
  <w:style w:type="character" w:customStyle="1" w:styleId="WW8Num4z0">
    <w:name w:val="WW8Num4z0"/>
    <w:rPr>
      <w:b w:val="0"/>
    </w:rPr>
  </w:style>
  <w:style w:type="character" w:customStyle="1" w:styleId="WW8Num7z0">
    <w:name w:val="WW8Num7z0"/>
    <w:rPr>
      <w:rFonts w:ascii="Times New Roman" w:hAnsi="Times New Roman" w:cs="Times New Roman" w:hint="default"/>
      <w:b w:val="0"/>
      <w:i w:val="0"/>
      <w:sz w:val="24"/>
    </w:rPr>
  </w:style>
  <w:style w:type="character" w:customStyle="1" w:styleId="WW8Num8z0">
    <w:name w:val="WW8Num8z0"/>
    <w:rPr>
      <w:rFonts w:ascii="Symbol" w:hAnsi="Symbol" w:cs="Symbol"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Courier New" w:hint="default"/>
    </w:rPr>
  </w:style>
  <w:style w:type="character" w:customStyle="1" w:styleId="WW8Num9z0">
    <w:name w:val="WW8Num9z0"/>
    <w:rPr>
      <w:rFonts w:hint="default"/>
      <w:color w:val="000000"/>
    </w:rPr>
  </w:style>
  <w:style w:type="character" w:customStyle="1" w:styleId="WW8Num9z1">
    <w:name w:val="WW8Num9z1"/>
    <w:rPr>
      <w:rFonts w:ascii="Times New Roman" w:hAnsi="Times New Roman" w:cs="Times New Roman" w:hint="default"/>
      <w:b w:val="0"/>
      <w:i w:val="0"/>
      <w:color w:val="000000"/>
      <w:sz w:val="24"/>
    </w:rPr>
  </w:style>
  <w:style w:type="character" w:customStyle="1" w:styleId="WW8Num10z1">
    <w:name w:val="WW8Num10z1"/>
    <w:rPr>
      <w:rFonts w:ascii="Times New Roman" w:hAnsi="Times New Roman" w:cs="Times New Roman" w:hint="default"/>
      <w:b w:val="0"/>
      <w:i w:val="0"/>
      <w:color w:val="000000"/>
      <w:sz w:val="24"/>
    </w:rPr>
  </w:style>
  <w:style w:type="character" w:customStyle="1" w:styleId="WW8Num11z0">
    <w:name w:val="WW8Num11z0"/>
    <w:rPr>
      <w:rFonts w:hint="default"/>
    </w:rPr>
  </w:style>
  <w:style w:type="character" w:customStyle="1" w:styleId="WW8Num11z1">
    <w:name w:val="WW8Num11z1"/>
    <w:rPr>
      <w:rFonts w:hint="default"/>
      <w:color w:val="000000"/>
    </w:rPr>
  </w:style>
  <w:style w:type="character" w:customStyle="1" w:styleId="WW8Num13z1">
    <w:name w:val="WW8Num13z1"/>
    <w:rPr>
      <w:rFonts w:ascii="Times New Roman" w:hAnsi="Times New Roman" w:cs="Times New Roman" w:hint="default"/>
      <w:b w:val="0"/>
      <w:i w:val="0"/>
      <w:color w:val="000000"/>
      <w:sz w:val="24"/>
    </w:rPr>
  </w:style>
  <w:style w:type="character" w:customStyle="1" w:styleId="WW8Num16z0">
    <w:name w:val="WW8Num16z0"/>
    <w:rPr>
      <w:rFonts w:hint="default"/>
    </w:rPr>
  </w:style>
  <w:style w:type="character" w:customStyle="1" w:styleId="WW8Num16z1">
    <w:name w:val="WW8Num16z1"/>
    <w:rPr>
      <w:rFonts w:ascii="Times New Roman" w:hAnsi="Times New Roman" w:cs="Times New Roman" w:hint="default"/>
      <w:b w:val="0"/>
      <w:i w:val="0"/>
      <w:sz w:val="24"/>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b w:val="0"/>
      <w:i w:val="0"/>
      <w:sz w:val="24"/>
    </w:rPr>
  </w:style>
  <w:style w:type="character" w:customStyle="1" w:styleId="WW8Num20z0">
    <w:name w:val="WW8Num20z0"/>
    <w:rPr>
      <w:rFonts w:ascii="Times New Roman" w:hAnsi="Times New Roman" w:cs="Times New Roman" w:hint="default"/>
      <w:b/>
      <w:i w:val="0"/>
      <w:color w:val="000000"/>
      <w:sz w:val="24"/>
    </w:rPr>
  </w:style>
  <w:style w:type="character" w:customStyle="1" w:styleId="WW8Num23z1">
    <w:name w:val="WW8Num23z1"/>
    <w:rPr>
      <w:rFonts w:ascii="Times New Roman" w:hAnsi="Times New Roman" w:cs="Times New Roman" w:hint="default"/>
      <w:b w:val="0"/>
      <w:i w:val="0"/>
      <w:sz w:val="24"/>
    </w:rPr>
  </w:style>
  <w:style w:type="character" w:customStyle="1" w:styleId="WW8Num26z1">
    <w:name w:val="WW8Num26z1"/>
    <w:rPr>
      <w:rFonts w:ascii="Times New Roman" w:hAnsi="Times New Roman" w:cs="Times New Roman" w:hint="default"/>
      <w:b w:val="0"/>
      <w:i w:val="0"/>
      <w:color w:val="000000"/>
      <w:sz w:val="24"/>
    </w:rPr>
  </w:style>
  <w:style w:type="character" w:customStyle="1" w:styleId="WW8Num30z0">
    <w:name w:val="WW8Num30z0"/>
    <w:rPr>
      <w:rFonts w:ascii="Times New Roman" w:hAnsi="Times New Roman" w:cs="Times New Roman" w:hint="default"/>
      <w:b w:val="0"/>
      <w:i w:val="0"/>
      <w:sz w:val="24"/>
    </w:rPr>
  </w:style>
  <w:style w:type="character" w:customStyle="1" w:styleId="WW8Num31z0">
    <w:name w:val="WW8Num31z0"/>
    <w:rPr>
      <w:rFonts w:hint="default"/>
      <w:color w:val="000000"/>
    </w:rPr>
  </w:style>
  <w:style w:type="character" w:customStyle="1" w:styleId="WW8Num31z1">
    <w:name w:val="WW8Num31z1"/>
    <w:rPr>
      <w:rFonts w:ascii="Times New Roman" w:hAnsi="Times New Roman" w:cs="Times New Roman" w:hint="default"/>
      <w:b w:val="0"/>
      <w:i w:val="0"/>
      <w:color w:val="000000"/>
      <w:sz w:val="24"/>
    </w:rPr>
  </w:style>
  <w:style w:type="character" w:customStyle="1" w:styleId="WW8Num32z0">
    <w:name w:val="WW8Num32z0"/>
    <w:rPr>
      <w:rFonts w:hint="default"/>
      <w:color w:val="000000"/>
    </w:rPr>
  </w:style>
  <w:style w:type="character" w:customStyle="1" w:styleId="WW8Num32z1">
    <w:name w:val="WW8Num32z1"/>
    <w:rPr>
      <w:rFonts w:ascii="Times New Roman" w:hAnsi="Times New Roman" w:cs="Times New Roman" w:hint="default"/>
      <w:b w:val="0"/>
      <w:i w:val="0"/>
      <w:color w:val="000000"/>
      <w:sz w:val="24"/>
    </w:rPr>
  </w:style>
  <w:style w:type="character" w:customStyle="1" w:styleId="WW8Num33z0">
    <w:name w:val="WW8Num33z0"/>
    <w:rPr>
      <w:rFonts w:hint="default"/>
    </w:rPr>
  </w:style>
  <w:style w:type="character" w:customStyle="1" w:styleId="WW8Num33z1">
    <w:name w:val="WW8Num33z1"/>
    <w:rPr>
      <w:rFonts w:ascii="Times New Roman" w:hAnsi="Times New Roman" w:cs="Times New Roman" w:hint="default"/>
      <w:b/>
      <w:i w:val="0"/>
      <w:color w:val="000000"/>
      <w:sz w:val="24"/>
    </w:rPr>
  </w:style>
  <w:style w:type="character" w:customStyle="1" w:styleId="WW8Num34z0">
    <w:name w:val="WW8Num34z0"/>
    <w:rPr>
      <w:rFonts w:ascii="Symbol" w:hAnsi="Symbol" w:cs="Symbol" w:hint="default"/>
    </w:rPr>
  </w:style>
  <w:style w:type="character" w:customStyle="1" w:styleId="WW8Num35z0">
    <w:name w:val="WW8Num35z0"/>
    <w:rPr>
      <w:rFonts w:hint="default"/>
    </w:rPr>
  </w:style>
  <w:style w:type="character" w:customStyle="1" w:styleId="WW8Num35z1">
    <w:name w:val="WW8Num35z1"/>
    <w:rPr>
      <w:rFonts w:ascii="Times New Roman" w:hAnsi="Times New Roman" w:cs="Times New Roman" w:hint="default"/>
      <w:b w:val="0"/>
      <w:i w:val="0"/>
      <w:sz w:val="24"/>
    </w:rPr>
  </w:style>
  <w:style w:type="character" w:customStyle="1" w:styleId="WW8Num36z0">
    <w:name w:val="WW8Num36z0"/>
    <w:rPr>
      <w:rFonts w:hint="default"/>
    </w:rPr>
  </w:style>
  <w:style w:type="character" w:customStyle="1" w:styleId="WW8Num37z0">
    <w:name w:val="WW8Num37z0"/>
    <w:rPr>
      <w:rFonts w:hint="default"/>
      <w:b w:val="0"/>
      <w:i w:val="0"/>
      <w:sz w:val="24"/>
    </w:rPr>
  </w:style>
  <w:style w:type="character" w:customStyle="1" w:styleId="WW8Num39z0">
    <w:name w:val="WW8Num39z0"/>
    <w:rPr>
      <w:rFonts w:hint="default"/>
    </w:rPr>
  </w:style>
  <w:style w:type="character" w:customStyle="1" w:styleId="WW8Num41z0">
    <w:name w:val="WW8Num41z0"/>
    <w:rPr>
      <w:rFonts w:ascii="Times New Roman" w:hAnsi="Times New Roman" w:cs="Times New Roman" w:hint="default"/>
      <w:b w:val="0"/>
      <w:i w:val="0"/>
      <w:sz w:val="24"/>
    </w:rPr>
  </w:style>
  <w:style w:type="character" w:customStyle="1" w:styleId="WW8Num42z0">
    <w:name w:val="WW8Num42z0"/>
    <w:rPr>
      <w:rFonts w:ascii="Arial" w:hAnsi="Arial" w:cs="Arial" w:hint="default"/>
      <w:b/>
      <w:i w:val="0"/>
      <w:caps/>
      <w:sz w:val="24"/>
    </w:rPr>
  </w:style>
  <w:style w:type="character" w:customStyle="1" w:styleId="WW8Num42z1">
    <w:name w:val="WW8Num42z1"/>
    <w:rPr>
      <w:rFonts w:hint="default"/>
      <w:b/>
      <w:i w:val="0"/>
      <w:sz w:val="24"/>
    </w:rPr>
  </w:style>
  <w:style w:type="character" w:customStyle="1" w:styleId="WW8Num42z2">
    <w:name w:val="WW8Num42z2"/>
    <w:rPr>
      <w:rFonts w:ascii="Arial" w:hAnsi="Arial" w:cs="Arial" w:hint="default"/>
      <w:b/>
      <w:i w:val="0"/>
      <w:color w:val="000000"/>
      <w:sz w:val="24"/>
      <w:szCs w:val="24"/>
    </w:rPr>
  </w:style>
  <w:style w:type="character" w:customStyle="1" w:styleId="WW8Num42z3">
    <w:name w:val="WW8Num42z3"/>
    <w:rPr>
      <w:rFonts w:hint="default"/>
      <w:b/>
      <w:i w:val="0"/>
    </w:rPr>
  </w:style>
  <w:style w:type="character" w:customStyle="1" w:styleId="WW8Num42z4">
    <w:name w:val="WW8Num42z4"/>
    <w:rPr>
      <w:rFonts w:hint="default"/>
    </w:rPr>
  </w:style>
  <w:style w:type="character" w:customStyle="1" w:styleId="WW8Num43z0">
    <w:name w:val="WW8Num43z0"/>
    <w:rPr>
      <w:rFonts w:ascii="Times New Roman" w:hAnsi="Times New Roman" w:cs="Times New Roman" w:hint="default"/>
      <w:b w:val="0"/>
      <w:i w:val="0"/>
      <w:color w:val="000000"/>
      <w:sz w:val="24"/>
    </w:rPr>
  </w:style>
  <w:style w:type="character" w:customStyle="1" w:styleId="WW8Num44z0">
    <w:name w:val="WW8Num44z0"/>
    <w:rPr>
      <w:rFonts w:hint="default"/>
      <w:color w:val="000000"/>
    </w:rPr>
  </w:style>
  <w:style w:type="character" w:customStyle="1" w:styleId="WW8Num44z1">
    <w:name w:val="WW8Num44z1"/>
    <w:rPr>
      <w:rFonts w:ascii="Times New Roman" w:hAnsi="Times New Roman" w:cs="Times New Roman" w:hint="default"/>
      <w:b w:val="0"/>
      <w:i w:val="0"/>
      <w:color w:val="000000"/>
      <w:sz w:val="24"/>
    </w:rPr>
  </w:style>
  <w:style w:type="character" w:customStyle="1" w:styleId="WW8Num45z0">
    <w:name w:val="WW8Num45z0"/>
    <w:rPr>
      <w:rFonts w:hint="default"/>
    </w:rPr>
  </w:style>
  <w:style w:type="character" w:customStyle="1" w:styleId="WW8Num45z1">
    <w:name w:val="WW8Num45z1"/>
    <w:rPr>
      <w:rFonts w:ascii="Times New Roman" w:hAnsi="Times New Roman" w:cs="Times New Roman" w:hint="default"/>
      <w:b w:val="0"/>
      <w:i w:val="0"/>
      <w:sz w:val="24"/>
    </w:rPr>
  </w:style>
  <w:style w:type="character" w:customStyle="1" w:styleId="WW8Num46z0">
    <w:name w:val="WW8Num46z0"/>
    <w:rPr>
      <w:rFonts w:hint="default"/>
    </w:rPr>
  </w:style>
  <w:style w:type="character" w:customStyle="1" w:styleId="WW8Num46z1">
    <w:name w:val="WW8Num46z1"/>
    <w:rPr>
      <w:rFonts w:ascii="Symbol" w:hAnsi="Symbol" w:cs="Symbol" w:hint="default"/>
    </w:rPr>
  </w:style>
  <w:style w:type="character" w:customStyle="1" w:styleId="WW8Num47z0">
    <w:name w:val="WW8Num47z0"/>
    <w:rPr>
      <w:rFonts w:ascii="Times New Roman" w:hAnsi="Times New Roman" w:cs="Times New Roman" w:hint="default"/>
      <w:b w:val="0"/>
      <w:i w:val="0"/>
      <w:sz w:val="24"/>
    </w:rPr>
  </w:style>
  <w:style w:type="character" w:customStyle="1" w:styleId="WW8Num50z1">
    <w:name w:val="WW8Num50z1"/>
    <w:rPr>
      <w:rFonts w:ascii="Times New Roman" w:eastAsia="Times New Roman" w:hAnsi="Times New Roman" w:cs="Times New Roman"/>
    </w:rPr>
  </w:style>
  <w:style w:type="character" w:customStyle="1" w:styleId="WW8Num54z0">
    <w:name w:val="WW8Num54z0"/>
    <w:rPr>
      <w:rFonts w:hint="default"/>
      <w:b w:val="0"/>
      <w:i w:val="0"/>
      <w:sz w:val="24"/>
    </w:rPr>
  </w:style>
  <w:style w:type="character" w:customStyle="1" w:styleId="WW8Num55z0">
    <w:name w:val="WW8Num55z0"/>
    <w:rPr>
      <w:b/>
    </w:rPr>
  </w:style>
  <w:style w:type="character" w:customStyle="1" w:styleId="WW8Num56z1">
    <w:name w:val="WW8Num56z1"/>
    <w:rPr>
      <w:rFonts w:hint="default"/>
    </w:rPr>
  </w:style>
  <w:style w:type="character" w:customStyle="1" w:styleId="WW8Num59z0">
    <w:name w:val="WW8Num59z0"/>
    <w:rPr>
      <w:rFonts w:hint="default"/>
      <w:b w:val="0"/>
      <w:i w:val="0"/>
      <w:color w:val="000000"/>
      <w:sz w:val="24"/>
    </w:rPr>
  </w:style>
  <w:style w:type="character" w:customStyle="1" w:styleId="WW8Num61z0">
    <w:name w:val="WW8Num61z0"/>
    <w:rPr>
      <w:b w:val="0"/>
      <w:color w:val="000000"/>
    </w:rPr>
  </w:style>
  <w:style w:type="character" w:customStyle="1" w:styleId="WW8Num62z0">
    <w:name w:val="WW8Num62z0"/>
    <w:rPr>
      <w:b/>
    </w:rPr>
  </w:style>
  <w:style w:type="character" w:customStyle="1" w:styleId="WW8Num63z0">
    <w:name w:val="WW8Num63z0"/>
    <w:rPr>
      <w:rFonts w:hint="default"/>
      <w:b w:val="0"/>
      <w:i w:val="0"/>
      <w:sz w:val="24"/>
    </w:rPr>
  </w:style>
  <w:style w:type="character" w:customStyle="1" w:styleId="WW8Num64z0">
    <w:name w:val="WW8Num64z0"/>
    <w:rPr>
      <w:rFonts w:hint="default"/>
      <w:b w:val="0"/>
      <w:i w:val="0"/>
      <w:sz w:val="24"/>
    </w:rPr>
  </w:style>
  <w:style w:type="character" w:customStyle="1" w:styleId="WW8Num66z0">
    <w:name w:val="WW8Num66z0"/>
    <w:rPr>
      <w:rFonts w:hint="default"/>
    </w:rPr>
  </w:style>
  <w:style w:type="character" w:customStyle="1" w:styleId="WW8Num67z0">
    <w:name w:val="WW8Num67z0"/>
    <w:rPr>
      <w:b/>
    </w:rPr>
  </w:style>
  <w:style w:type="character" w:customStyle="1" w:styleId="WW8Num71z0">
    <w:name w:val="WW8Num71z0"/>
    <w:rPr>
      <w:b/>
      <w:i w:val="0"/>
      <w:color w:val="000000"/>
      <w:sz w:val="24"/>
    </w:rPr>
  </w:style>
  <w:style w:type="character" w:customStyle="1" w:styleId="WW8Num72z0">
    <w:name w:val="WW8Num72z0"/>
    <w:rPr>
      <w:rFonts w:hint="default"/>
      <w:b w:val="0"/>
      <w:i w:val="0"/>
      <w:sz w:val="24"/>
    </w:rPr>
  </w:style>
  <w:style w:type="character" w:customStyle="1" w:styleId="WW8Num73z0">
    <w:name w:val="WW8Num73z0"/>
    <w:rPr>
      <w:rFonts w:ascii="Symbol" w:hAnsi="Symbol" w:cs="Symbol" w:hint="default"/>
    </w:rPr>
  </w:style>
  <w:style w:type="character" w:customStyle="1" w:styleId="WW8Num74z0">
    <w:name w:val="WW8Num74z0"/>
    <w:rPr>
      <w:b/>
    </w:rPr>
  </w:style>
  <w:style w:type="character" w:customStyle="1" w:styleId="WW8Num75z0">
    <w:name w:val="WW8Num75z0"/>
    <w:rPr>
      <w:rFonts w:hint="default"/>
      <w:b w:val="0"/>
      <w:i w:val="0"/>
      <w:sz w:val="24"/>
    </w:rPr>
  </w:style>
  <w:style w:type="character" w:customStyle="1" w:styleId="WW8Num76z0">
    <w:name w:val="WW8Num76z0"/>
    <w:rPr>
      <w:rFonts w:hint="default"/>
      <w:b w:val="0"/>
      <w:i w:val="0"/>
      <w:sz w:val="24"/>
    </w:rPr>
  </w:style>
  <w:style w:type="character" w:customStyle="1" w:styleId="WW8Num77z0">
    <w:name w:val="WW8Num77z0"/>
    <w:rPr>
      <w:rFonts w:hint="default"/>
    </w:rPr>
  </w:style>
  <w:style w:type="character" w:customStyle="1" w:styleId="VarsaylanParagrafYazTipi1">
    <w:name w:val="Varsayılan Paragraf Yazı Tipi1"/>
  </w:style>
  <w:style w:type="character" w:styleId="SayfaNumaras">
    <w:name w:val="page number"/>
    <w:basedOn w:val="VarsaylanParagrafYazTipi1"/>
  </w:style>
  <w:style w:type="character" w:customStyle="1" w:styleId="Balk4Char">
    <w:name w:val="Başlık 4 Char"/>
    <w:rPr>
      <w:rFonts w:ascii="Calibri" w:eastAsia="Times New Roman" w:hAnsi="Calibri" w:cs="Times New Roman"/>
      <w:b/>
      <w:bCs/>
      <w:sz w:val="28"/>
      <w:szCs w:val="28"/>
    </w:rPr>
  </w:style>
  <w:style w:type="character" w:customStyle="1" w:styleId="GvdeMetniGirintisi2Char">
    <w:name w:val="Gövde Metni Girintisi 2 Char"/>
    <w:basedOn w:val="VarsaylanParagrafYazTipi1"/>
  </w:style>
  <w:style w:type="character" w:customStyle="1" w:styleId="Balk3Char">
    <w:name w:val="Başlık 3 Char"/>
    <w:rPr>
      <w:b/>
      <w:bCs/>
      <w:sz w:val="22"/>
    </w:rPr>
  </w:style>
  <w:style w:type="character" w:customStyle="1" w:styleId="GvdeMetniChar">
    <w:name w:val="Gövde Metni Char"/>
    <w:basedOn w:val="VarsaylanParagrafYazTipi1"/>
  </w:style>
  <w:style w:type="character" w:customStyle="1" w:styleId="BalonMetniChar">
    <w:name w:val="Balon Metni Char"/>
    <w:rPr>
      <w:rFonts w:ascii="Tahoma" w:hAnsi="Tahoma" w:cs="Tahoma"/>
      <w:sz w:val="16"/>
      <w:szCs w:val="16"/>
    </w:rPr>
  </w:style>
  <w:style w:type="character" w:customStyle="1" w:styleId="stbilgiChar">
    <w:name w:val="Üstbilgi Char"/>
  </w:style>
  <w:style w:type="character" w:customStyle="1" w:styleId="fontstyle01">
    <w:name w:val="fontstyle01"/>
    <w:rPr>
      <w:rFonts w:ascii="Arial-BoldMT" w:hAnsi="Arial-BoldMT" w:cs="Arial-BoldMT" w:hint="default"/>
      <w:b/>
      <w:bCs/>
      <w:i w:val="0"/>
      <w:iCs w:val="0"/>
      <w:color w:val="000000"/>
      <w:sz w:val="28"/>
      <w:szCs w:val="28"/>
    </w:rPr>
  </w:style>
  <w:style w:type="character" w:customStyle="1" w:styleId="fontstyle21">
    <w:name w:val="fontstyle21"/>
    <w:rPr>
      <w:rFonts w:ascii="ArialMT" w:hAnsi="ArialMT" w:cs="ArialMT" w:hint="default"/>
      <w:b w:val="0"/>
      <w:bCs w:val="0"/>
      <w:i w:val="0"/>
      <w:iCs w:val="0"/>
      <w:color w:val="000000"/>
      <w:sz w:val="22"/>
      <w:szCs w:val="22"/>
    </w:rPr>
  </w:style>
  <w:style w:type="character" w:customStyle="1" w:styleId="DipnotMetniChar">
    <w:name w:val="Dipnot Metni Char"/>
    <w:basedOn w:val="VarsaylanParagrafYazTipi1"/>
  </w:style>
  <w:style w:type="character" w:customStyle="1" w:styleId="cf01">
    <w:name w:val="cf01"/>
    <w:rPr>
      <w:rFonts w:ascii="Segoe UI" w:hAnsi="Segoe UI" w:cs="Segoe UI" w:hint="default"/>
      <w:sz w:val="18"/>
      <w:szCs w:val="18"/>
    </w:rPr>
  </w:style>
  <w:style w:type="paragraph" w:customStyle="1" w:styleId="Balk">
    <w:name w:val="Başlık"/>
    <w:basedOn w:val="Normal"/>
    <w:next w:val="GvdeMetni"/>
    <w:pPr>
      <w:jc w:val="center"/>
    </w:pPr>
    <w:rPr>
      <w:b/>
      <w:sz w:val="24"/>
    </w:rPr>
  </w:style>
  <w:style w:type="paragraph" w:styleId="GvdeMetni">
    <w:name w:val="Body Text"/>
    <w:basedOn w:val="Normal"/>
    <w:pPr>
      <w:spacing w:after="120"/>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GvdeMetniGirintisi21">
    <w:name w:val="Gövde Metni Girintisi 21"/>
    <w:basedOn w:val="Normal"/>
    <w:pPr>
      <w:ind w:left="-180"/>
      <w:jc w:val="both"/>
    </w:pPr>
  </w:style>
  <w:style w:type="paragraph" w:customStyle="1" w:styleId="stvealtbilgi">
    <w:name w:val="Üst ve alt bilgi"/>
    <w:basedOn w:val="Normal"/>
    <w:pPr>
      <w:suppressLineNumbers/>
      <w:tabs>
        <w:tab w:val="center" w:pos="4819"/>
        <w:tab w:val="right" w:pos="9638"/>
      </w:tabs>
    </w:pPr>
  </w:style>
  <w:style w:type="paragraph" w:styleId="AltBilgi">
    <w:name w:val="footer"/>
    <w:basedOn w:val="Normal"/>
    <w:pPr>
      <w:tabs>
        <w:tab w:val="center" w:pos="4536"/>
        <w:tab w:val="right" w:pos="9072"/>
      </w:tabs>
    </w:pPr>
  </w:style>
  <w:style w:type="paragraph" w:styleId="stBilgi">
    <w:name w:val="header"/>
    <w:basedOn w:val="Normal"/>
    <w:pPr>
      <w:tabs>
        <w:tab w:val="center" w:pos="4536"/>
        <w:tab w:val="right" w:pos="9072"/>
      </w:tabs>
    </w:pPr>
  </w:style>
  <w:style w:type="paragraph" w:styleId="ListeParagraf">
    <w:name w:val="List Paragraph"/>
    <w:basedOn w:val="Normal"/>
    <w:qFormat/>
    <w:pPr>
      <w:ind w:left="708"/>
    </w:pPr>
  </w:style>
  <w:style w:type="paragraph" w:styleId="BalonMetni">
    <w:name w:val="Balloon Text"/>
    <w:basedOn w:val="Normal"/>
    <w:rPr>
      <w:rFonts w:ascii="Tahoma" w:hAnsi="Tahoma" w:cs="Tahoma"/>
      <w:sz w:val="16"/>
      <w:szCs w:val="16"/>
    </w:rPr>
  </w:style>
  <w:style w:type="paragraph" w:styleId="NormalWeb">
    <w:name w:val="Normal (Web)"/>
    <w:basedOn w:val="Normal"/>
    <w:pPr>
      <w:spacing w:after="200" w:line="276" w:lineRule="auto"/>
    </w:pPr>
    <w:rPr>
      <w:sz w:val="24"/>
      <w:szCs w:val="24"/>
    </w:rPr>
  </w:style>
  <w:style w:type="paragraph" w:customStyle="1" w:styleId="Standard">
    <w:name w:val="Standard"/>
    <w:pPr>
      <w:suppressAutoHyphens/>
      <w:textAlignment w:val="baseline"/>
    </w:pPr>
    <w:rPr>
      <w:kern w:val="2"/>
      <w:sz w:val="24"/>
      <w:szCs w:val="24"/>
      <w:lang w:eastAsia="zh-CN"/>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AralkYok">
    <w:name w:val="No Spacing"/>
    <w:qFormat/>
    <w:pPr>
      <w:suppressAutoHyphens/>
      <w:overflowPunct w:val="0"/>
      <w:autoSpaceDE w:val="0"/>
    </w:pPr>
    <w:rPr>
      <w:color w:val="000000"/>
      <w:sz w:val="24"/>
      <w:szCs w:val="24"/>
      <w:lang w:eastAsia="zh-CN"/>
    </w:rPr>
  </w:style>
  <w:style w:type="paragraph" w:styleId="DipnotMetni">
    <w:name w:val="footnote text"/>
    <w:basedOn w:val="Normal"/>
    <w:pPr>
      <w:overflowPunct w:val="0"/>
      <w:autoSpaceDE w:val="0"/>
      <w:spacing w:before="100"/>
      <w:textAlignment w:val="baseline"/>
    </w:pPr>
  </w:style>
  <w:style w:type="paragraph" w:customStyle="1" w:styleId="pf0">
    <w:name w:val="pf0"/>
    <w:basedOn w:val="Normal"/>
    <w:pPr>
      <w:spacing w:before="100" w:after="100"/>
    </w:pPr>
    <w:rPr>
      <w:sz w:val="24"/>
      <w:szCs w:val="24"/>
    </w:rPr>
  </w:style>
  <w:style w:type="paragraph" w:customStyle="1" w:styleId="Tabloerii">
    <w:name w:val="Tablo İçeriği"/>
    <w:basedOn w:val="Normal"/>
    <w:pPr>
      <w:widowControl w:val="0"/>
      <w:suppressLineNumbers/>
    </w:pPr>
  </w:style>
  <w:style w:type="paragraph" w:customStyle="1" w:styleId="TabloBal">
    <w:name w:val="Tablo Başlığı"/>
    <w:basedOn w:val="Tabloerii"/>
    <w:pPr>
      <w:jc w:val="center"/>
    </w:pPr>
    <w:rPr>
      <w:b/>
      <w:bCs/>
    </w:rPr>
  </w:style>
  <w:style w:type="paragraph" w:customStyle="1" w:styleId="ereveerii">
    <w:name w:val="Çerçeve İçeriğ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3502">
      <w:bodyDiv w:val="1"/>
      <w:marLeft w:val="0"/>
      <w:marRight w:val="0"/>
      <w:marTop w:val="0"/>
      <w:marBottom w:val="0"/>
      <w:divBdr>
        <w:top w:val="none" w:sz="0" w:space="0" w:color="auto"/>
        <w:left w:val="none" w:sz="0" w:space="0" w:color="auto"/>
        <w:bottom w:val="none" w:sz="0" w:space="0" w:color="auto"/>
        <w:right w:val="none" w:sz="0" w:space="0" w:color="auto"/>
      </w:divBdr>
    </w:div>
    <w:div w:id="269625181">
      <w:bodyDiv w:val="1"/>
      <w:marLeft w:val="0"/>
      <w:marRight w:val="0"/>
      <w:marTop w:val="0"/>
      <w:marBottom w:val="0"/>
      <w:divBdr>
        <w:top w:val="none" w:sz="0" w:space="0" w:color="auto"/>
        <w:left w:val="none" w:sz="0" w:space="0" w:color="auto"/>
        <w:bottom w:val="none" w:sz="0" w:space="0" w:color="auto"/>
        <w:right w:val="none" w:sz="0" w:space="0" w:color="auto"/>
      </w:divBdr>
    </w:div>
    <w:div w:id="1135676737">
      <w:bodyDiv w:val="1"/>
      <w:marLeft w:val="0"/>
      <w:marRight w:val="0"/>
      <w:marTop w:val="0"/>
      <w:marBottom w:val="0"/>
      <w:divBdr>
        <w:top w:val="none" w:sz="0" w:space="0" w:color="auto"/>
        <w:left w:val="none" w:sz="0" w:space="0" w:color="auto"/>
        <w:bottom w:val="none" w:sz="0" w:space="0" w:color="auto"/>
        <w:right w:val="none" w:sz="0" w:space="0" w:color="auto"/>
      </w:divBdr>
    </w:div>
    <w:div w:id="19455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60</Pages>
  <Words>20505</Words>
  <Characters>116884</Characters>
  <Application>Microsoft Office Word</Application>
  <DocSecurity>0</DocSecurity>
  <Lines>974</Lines>
  <Paragraphs>274</Paragraphs>
  <ScaleCrop>false</ScaleCrop>
  <HeadingPairs>
    <vt:vector size="2" baseType="variant">
      <vt:variant>
        <vt:lpstr>Konu Başlığı</vt:lpstr>
      </vt:variant>
      <vt:variant>
        <vt:i4>1</vt:i4>
      </vt:variant>
    </vt:vector>
  </HeadingPairs>
  <TitlesOfParts>
    <vt:vector size="1" baseType="lpstr">
      <vt:lpstr>ZONGULDAK KARAELMAS ÜNİVERSİTESİ RREKTÖRLÜĞÜ</vt:lpstr>
    </vt:vector>
  </TitlesOfParts>
  <Company/>
  <LinksUpToDate>false</LinksUpToDate>
  <CharactersWithSpaces>137115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ZONGULDAK KARAELMAS ÜNİVERSİTESİ RREKTÖRLÜĞÜ</dc:title>
  <dc:subject/>
  <dc:creator>zk</dc:creator>
  <cp:keywords/>
  <cp:lastModifiedBy>Muhammed Akif YAĞIMLI</cp:lastModifiedBy>
  <cp:revision>5</cp:revision>
  <cp:lastPrinted>2024-12-12T08:56:00Z</cp:lastPrinted>
  <dcterms:created xsi:type="dcterms:W3CDTF">2025-02-04T14:39:00Z</dcterms:created>
  <dcterms:modified xsi:type="dcterms:W3CDTF">2025-02-05T13:32:00Z</dcterms:modified>
</cp:coreProperties>
</file>